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ackground w:color="FFFFFF" w:themeColor="background1"/>
  <w:body>
    <w:p w:rsidR="005D7940" w:rsidP="005D7940" w:rsidRDefault="005D7940" w14:paraId="6EEF4FD3" w14:textId="4E39C5F9">
      <w:pPr>
        <w:spacing w:before="120" w:after="0"/>
      </w:pPr>
    </w:p>
    <w:tbl>
      <w:tblPr>
        <w:tblStyle w:val="GridTable1Light-Accent11"/>
        <w:tblpPr w:leftFromText="180" w:rightFromText="180" w:vertAnchor="text" w:horzAnchor="margin" w:tblpY="774"/>
        <w:tblW w:w="11194" w:type="dxa"/>
        <w:tblLook w:val="04A0" w:firstRow="1" w:lastRow="0" w:firstColumn="1" w:lastColumn="0" w:noHBand="0" w:noVBand="1"/>
      </w:tblPr>
      <w:tblGrid>
        <w:gridCol w:w="3964"/>
        <w:gridCol w:w="7230"/>
      </w:tblGrid>
      <w:tr w:rsidRPr="00701A4E" w:rsidR="00115290" w:rsidTr="00E64ADC" w14:paraId="18F122D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Pr="00701A4E" w:rsidR="00115290" w:rsidP="00115290" w:rsidRDefault="00115290" w14:paraId="560769AD" w14:textId="1F887B02">
            <w:pPr>
              <w:ind w:left="0"/>
              <w:rPr>
                <w:rFonts w:ascii="Arial" w:hAnsi="Arial" w:cs="Arial"/>
                <w:b w:val="0"/>
                <w:bCs w:val="0"/>
                <w:color w:val="17406D" w:themeColor="text2"/>
              </w:rPr>
            </w:pPr>
            <w:r w:rsidRPr="00701A4E">
              <w:rPr>
                <w:rFonts w:ascii="Arial" w:hAnsi="Arial" w:cs="Arial"/>
                <w:noProof/>
                <w:color w:val="17406D" w:themeColor="text2"/>
                <w:lang w:val="en-GB" w:eastAsia="en-GB"/>
              </w:rPr>
              <w:drawing>
                <wp:anchor distT="0" distB="0" distL="114300" distR="114300" simplePos="0" relativeHeight="251668480" behindDoc="0" locked="0" layoutInCell="1" allowOverlap="1" wp14:anchorId="231C2A44" wp14:editId="73AC230F">
                  <wp:simplePos x="0" y="0"/>
                  <wp:positionH relativeFrom="leftMargin">
                    <wp:posOffset>105410</wp:posOffset>
                  </wp:positionH>
                  <wp:positionV relativeFrom="paragraph">
                    <wp:posOffset>60960</wp:posOffset>
                  </wp:positionV>
                  <wp:extent cx="346710" cy="346710"/>
                  <wp:effectExtent l="0" t="0" r="0" b="0"/>
                  <wp:wrapSquare wrapText="bothSides"/>
                  <wp:docPr id="171322789" name="Picture 171322789" descr="A picture containing electric blue, rectangle, design, blu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2803289" name="Picture 5" descr="A picture containing electric blue, rectangle, design, blu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710" cy="346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D3249">
              <w:rPr>
                <w:rFonts w:ascii="Arial" w:hAnsi="Arial" w:cs="Arial"/>
                <w:color w:val="17406D" w:themeColor="text2"/>
              </w:rPr>
              <w:t>DISCIPLINA</w:t>
            </w:r>
          </w:p>
        </w:tc>
        <w:tc>
          <w:tcPr>
            <w:tcW w:w="7230" w:type="dxa"/>
          </w:tcPr>
          <w:p w:rsidRPr="00701A4E" w:rsidR="00115290" w:rsidP="00701A4E" w:rsidRDefault="00CD3249" w14:paraId="756E0635" w14:textId="0FBA81FF">
            <w:pPr>
              <w:spacing w:line="360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Fotografie</w:t>
            </w:r>
            <w:proofErr w:type="spellEnd"/>
          </w:p>
        </w:tc>
      </w:tr>
      <w:tr w:rsidRPr="00701A4E" w:rsidR="00115290" w:rsidTr="00E64ADC" w14:paraId="314F5A29" w14:textId="77777777">
        <w:trPr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Pr="00701A4E" w:rsidR="00115290" w:rsidP="00115290" w:rsidRDefault="00115290" w14:paraId="75D1F75A" w14:textId="1128CBA4">
            <w:pPr>
              <w:ind w:left="0"/>
              <w:rPr>
                <w:rFonts w:ascii="Arial" w:hAnsi="Arial" w:cs="Arial"/>
                <w:b w:val="0"/>
                <w:bCs w:val="0"/>
                <w:color w:val="17406D" w:themeColor="text2"/>
              </w:rPr>
            </w:pPr>
            <w:r w:rsidRPr="00701A4E">
              <w:rPr>
                <w:rFonts w:ascii="Arial" w:hAnsi="Arial" w:cs="Arial"/>
                <w:noProof/>
                <w:color w:val="17406D" w:themeColor="text2"/>
                <w:lang w:val="en-GB" w:eastAsia="en-GB"/>
              </w:rPr>
              <w:drawing>
                <wp:anchor distT="0" distB="0" distL="114300" distR="114300" simplePos="0" relativeHeight="251669504" behindDoc="0" locked="0" layoutInCell="1" allowOverlap="1" wp14:anchorId="0C0D90DC" wp14:editId="59A923FB">
                  <wp:simplePos x="0" y="0"/>
                  <wp:positionH relativeFrom="leftMargin">
                    <wp:posOffset>137160</wp:posOffset>
                  </wp:positionH>
                  <wp:positionV relativeFrom="paragraph">
                    <wp:posOffset>76200</wp:posOffset>
                  </wp:positionV>
                  <wp:extent cx="330200" cy="330200"/>
                  <wp:effectExtent l="0" t="0" r="0" b="0"/>
                  <wp:wrapSquare wrapText="bothSides"/>
                  <wp:docPr id="375520148" name="Picture 375520148" descr="A picture containing electric blue, rectangle, design, blu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2803289" name="Picture 5" descr="A picture containing electric blue, rectangle, design, blu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D3249">
              <w:rPr>
                <w:rFonts w:ascii="Arial" w:hAnsi="Arial" w:cs="Arial"/>
                <w:color w:val="17406D" w:themeColor="text2"/>
              </w:rPr>
              <w:t>SUBIECTUL LECȚIEI</w:t>
            </w:r>
          </w:p>
        </w:tc>
        <w:tc>
          <w:tcPr>
            <w:tcW w:w="7230" w:type="dxa"/>
          </w:tcPr>
          <w:p w:rsidRPr="00701A4E" w:rsidR="00115290" w:rsidP="007B6AB1" w:rsidRDefault="00CD3249" w14:paraId="130B3DD2" w14:textId="1B010F51">
            <w:pPr>
              <w:spacing w:before="0" w:after="0" w:line="360" w:lineRule="auto"/>
              <w:ind w:left="0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Fii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inspirat</w:t>
            </w:r>
            <w:proofErr w:type="spellEnd"/>
            <w:r w:rsidR="007B6AB1">
              <w:rPr>
                <w:rFonts w:ascii="Arial" w:hAnsi="Arial" w:cs="Arial"/>
              </w:rPr>
              <w:t>!</w:t>
            </w:r>
          </w:p>
        </w:tc>
      </w:tr>
      <w:tr w:rsidRPr="00701A4E" w:rsidR="00115290" w:rsidTr="00E64ADC" w14:paraId="41F59207" w14:textId="77777777">
        <w:trPr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Pr="00701A4E" w:rsidR="00115290" w:rsidP="00115290" w:rsidRDefault="00115290" w14:paraId="4C42AB90" w14:textId="7FC4EF52">
            <w:pPr>
              <w:ind w:left="0"/>
              <w:rPr>
                <w:rFonts w:ascii="Arial" w:hAnsi="Arial" w:cs="Arial"/>
                <w:b w:val="0"/>
                <w:bCs w:val="0"/>
                <w:color w:val="17406D" w:themeColor="text2"/>
              </w:rPr>
            </w:pPr>
            <w:r w:rsidRPr="00701A4E">
              <w:rPr>
                <w:rFonts w:ascii="Arial" w:hAnsi="Arial" w:cs="Arial"/>
                <w:noProof/>
                <w:color w:val="17406D" w:themeColor="text2"/>
                <w:lang w:val="en-GB" w:eastAsia="en-GB"/>
              </w:rPr>
              <w:drawing>
                <wp:anchor distT="0" distB="0" distL="114300" distR="114300" simplePos="0" relativeHeight="251670528" behindDoc="0" locked="0" layoutInCell="1" allowOverlap="1" wp14:anchorId="2AB5391E" wp14:editId="644D6528">
                  <wp:simplePos x="0" y="0"/>
                  <wp:positionH relativeFrom="leftMargin">
                    <wp:posOffset>151765</wp:posOffset>
                  </wp:positionH>
                  <wp:positionV relativeFrom="paragraph">
                    <wp:posOffset>67733</wp:posOffset>
                  </wp:positionV>
                  <wp:extent cx="330200" cy="330200"/>
                  <wp:effectExtent l="0" t="0" r="0" b="0"/>
                  <wp:wrapSquare wrapText="bothSides"/>
                  <wp:docPr id="820847341" name="Picture 820847341" descr="A picture containing electric blue, rectangle, design, blu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2803289" name="Picture 5" descr="A picture containing electric blue, rectangle, design, blu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D3249">
              <w:rPr>
                <w:rFonts w:ascii="Arial" w:hAnsi="Arial" w:cs="Arial"/>
                <w:color w:val="17406D" w:themeColor="text2"/>
              </w:rPr>
              <w:t>CLASA</w:t>
            </w:r>
          </w:p>
        </w:tc>
        <w:tc>
          <w:tcPr>
            <w:tcW w:w="7230" w:type="dxa"/>
          </w:tcPr>
          <w:p w:rsidRPr="007B6AB1" w:rsidR="00115290" w:rsidP="007B6AB1" w:rsidRDefault="00F91433" w14:paraId="34BC96E5" w14:textId="7F283482">
            <w:pPr>
              <w:spacing w:before="0" w:after="0" w:line="360" w:lineRule="auto"/>
              <w:ind w:left="0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>
              <w:rPr>
                <w:rStyle w:val="normaltextrun"/>
                <w:rFonts w:ascii="Arial" w:hAnsi="Arial" w:cs="Arial"/>
                <w:bCs/>
                <w:szCs w:val="24"/>
                <w:shd w:val="clear" w:color="auto" w:fill="FFFFFF"/>
                <w:lang w:val="en-GB"/>
              </w:rPr>
              <w:t xml:space="preserve">9-12 (14-18 </w:t>
            </w:r>
            <w:r w:rsidR="00CD3249">
              <w:rPr>
                <w:rStyle w:val="normaltextrun"/>
                <w:rFonts w:ascii="Arial" w:hAnsi="Arial" w:cs="Arial"/>
                <w:bCs/>
                <w:szCs w:val="24"/>
                <w:shd w:val="clear" w:color="auto" w:fill="FFFFFF"/>
                <w:lang w:val="en-GB"/>
              </w:rPr>
              <w:t>ani</w:t>
            </w:r>
            <w:r>
              <w:rPr>
                <w:rStyle w:val="normaltextrun"/>
                <w:rFonts w:ascii="Arial" w:hAnsi="Arial" w:cs="Arial"/>
                <w:bCs/>
                <w:szCs w:val="24"/>
                <w:shd w:val="clear" w:color="auto" w:fill="FFFFFF"/>
                <w:lang w:val="en-GB"/>
              </w:rPr>
              <w:t>)</w:t>
            </w:r>
          </w:p>
        </w:tc>
      </w:tr>
      <w:tr w:rsidRPr="00701A4E" w:rsidR="00115290" w:rsidTr="00E64ADC" w14:paraId="43033FF3" w14:textId="77777777">
        <w:trPr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Pr="00701A4E" w:rsidR="00115290" w:rsidP="00115290" w:rsidRDefault="00115290" w14:paraId="04EFF149" w14:textId="61DB27BC">
            <w:pPr>
              <w:ind w:left="0"/>
              <w:rPr>
                <w:rFonts w:ascii="Arial" w:hAnsi="Arial" w:cs="Arial"/>
                <w:color w:val="17406D" w:themeColor="text2"/>
              </w:rPr>
            </w:pPr>
            <w:r w:rsidRPr="00701A4E">
              <w:rPr>
                <w:rFonts w:ascii="Arial" w:hAnsi="Arial" w:cs="Arial"/>
                <w:noProof/>
                <w:color w:val="17406D" w:themeColor="text2"/>
                <w:lang w:val="en-GB" w:eastAsia="en-GB"/>
              </w:rPr>
              <w:drawing>
                <wp:anchor distT="0" distB="0" distL="114300" distR="114300" simplePos="0" relativeHeight="251671552" behindDoc="0" locked="0" layoutInCell="1" allowOverlap="1" wp14:anchorId="5C976C55" wp14:editId="388EBB45">
                  <wp:simplePos x="0" y="0"/>
                  <wp:positionH relativeFrom="leftMargin">
                    <wp:posOffset>140335</wp:posOffset>
                  </wp:positionH>
                  <wp:positionV relativeFrom="paragraph">
                    <wp:posOffset>42334</wp:posOffset>
                  </wp:positionV>
                  <wp:extent cx="330200" cy="330200"/>
                  <wp:effectExtent l="0" t="0" r="0" b="0"/>
                  <wp:wrapSquare wrapText="bothSides"/>
                  <wp:docPr id="863870153" name="Picture 863870153" descr="A picture containing electric blue, rectangle, design, blu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2803289" name="Picture 5" descr="A picture containing electric blue, rectangle, design, blu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D3249">
              <w:rPr>
                <w:rFonts w:ascii="Arial" w:hAnsi="Arial" w:cs="Arial"/>
                <w:color w:val="17406D" w:themeColor="text2"/>
              </w:rPr>
              <w:t>OBIECTIVELE ÎNVĂȚĂRII</w:t>
            </w:r>
          </w:p>
        </w:tc>
        <w:tc>
          <w:tcPr>
            <w:tcW w:w="7230" w:type="dxa"/>
          </w:tcPr>
          <w:p w:rsidR="007B6AB1" w:rsidP="007B6AB1" w:rsidRDefault="00CD3249" w14:paraId="73BCD23C" w14:textId="009A88CA">
            <w:pPr>
              <w:pStyle w:val="paragraph"/>
              <w:spacing w:before="0" w:beforeAutospacing="0" w:after="0" w:afterAutospacing="0"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  <w:rFonts w:ascii="Arial" w:hAnsi="Arial" w:cs="Arial" w:eastAsiaTheme="minorHAnsi"/>
                <w:lang w:val="en-US"/>
              </w:rPr>
            </w:pPr>
            <w:proofErr w:type="spellStart"/>
            <w:r w:rsidRPr="00CD3249">
              <w:rPr>
                <w:rStyle w:val="normaltextrun"/>
                <w:rFonts w:ascii="Arial" w:hAnsi="Arial" w:cs="Arial"/>
                <w:bCs/>
                <w:lang w:val="en-GB"/>
              </w:rPr>
              <w:t>Înțelegerea</w:t>
            </w:r>
            <w:proofErr w:type="spellEnd"/>
            <w:r w:rsidRPr="00CD3249">
              <w:rPr>
                <w:rStyle w:val="normaltextrun"/>
                <w:rFonts w:ascii="Arial" w:hAnsi="Arial" w:cs="Arial"/>
                <w:bCs/>
                <w:lang w:val="en-GB"/>
              </w:rPr>
              <w:t xml:space="preserve"> a </w:t>
            </w:r>
            <w:proofErr w:type="spellStart"/>
            <w:r w:rsidRPr="00CD3249">
              <w:rPr>
                <w:rStyle w:val="normaltextrun"/>
                <w:rFonts w:ascii="Arial" w:hAnsi="Arial" w:cs="Arial"/>
                <w:bCs/>
                <w:lang w:val="en-GB"/>
              </w:rPr>
              <w:t>ceea</w:t>
            </w:r>
            <w:proofErr w:type="spellEnd"/>
            <w:r w:rsidRPr="00CD3249">
              <w:rPr>
                <w:rStyle w:val="normaltextrun"/>
                <w:rFonts w:ascii="Arial" w:hAnsi="Arial" w:cs="Arial"/>
                <w:bCs/>
                <w:lang w:val="en-GB"/>
              </w:rPr>
              <w:t xml:space="preserve"> </w:t>
            </w:r>
            <w:proofErr w:type="spellStart"/>
            <w:r w:rsidRPr="00CD3249">
              <w:rPr>
                <w:rStyle w:val="normaltextrun"/>
                <w:rFonts w:ascii="Arial" w:hAnsi="Arial" w:cs="Arial"/>
                <w:bCs/>
                <w:lang w:val="en-GB"/>
              </w:rPr>
              <w:t>ce</w:t>
            </w:r>
            <w:proofErr w:type="spellEnd"/>
            <w:r w:rsidRPr="00CD3249">
              <w:rPr>
                <w:rStyle w:val="normaltextrun"/>
                <w:rFonts w:ascii="Arial" w:hAnsi="Arial" w:cs="Arial"/>
                <w:bCs/>
                <w:lang w:val="en-GB"/>
              </w:rPr>
              <w:t xml:space="preserve"> </w:t>
            </w:r>
            <w:proofErr w:type="spellStart"/>
            <w:r w:rsidRPr="00CD3249">
              <w:rPr>
                <w:rStyle w:val="normaltextrun"/>
                <w:rFonts w:ascii="Arial" w:hAnsi="Arial" w:cs="Arial"/>
                <w:bCs/>
                <w:lang w:val="en-GB"/>
              </w:rPr>
              <w:t>înseamnă</w:t>
            </w:r>
            <w:proofErr w:type="spellEnd"/>
            <w:r w:rsidRPr="00CD3249">
              <w:rPr>
                <w:rStyle w:val="normaltextrun"/>
                <w:rFonts w:ascii="Arial" w:hAnsi="Arial" w:cs="Arial"/>
                <w:bCs/>
                <w:lang w:val="en-GB"/>
              </w:rPr>
              <w:t xml:space="preserve"> </w:t>
            </w:r>
            <w:proofErr w:type="spellStart"/>
            <w:r w:rsidRPr="00CD3249">
              <w:rPr>
                <w:rStyle w:val="normaltextrun"/>
                <w:rFonts w:ascii="Arial" w:hAnsi="Arial" w:cs="Arial"/>
                <w:bCs/>
                <w:lang w:val="en-GB"/>
              </w:rPr>
              <w:t>să</w:t>
            </w:r>
            <w:proofErr w:type="spellEnd"/>
            <w:r w:rsidRPr="00CD3249">
              <w:rPr>
                <w:rStyle w:val="normaltextrun"/>
                <w:rFonts w:ascii="Arial" w:hAnsi="Arial" w:cs="Arial"/>
                <w:bCs/>
                <w:lang w:val="en-GB"/>
              </w:rPr>
              <w:t xml:space="preserve"> </w:t>
            </w:r>
            <w:proofErr w:type="spellStart"/>
            <w:r w:rsidRPr="00CD3249">
              <w:rPr>
                <w:rStyle w:val="normaltextrun"/>
                <w:rFonts w:ascii="Arial" w:hAnsi="Arial" w:cs="Arial"/>
                <w:bCs/>
                <w:lang w:val="en-GB"/>
              </w:rPr>
              <w:t>fii</w:t>
            </w:r>
            <w:proofErr w:type="spellEnd"/>
            <w:r w:rsidRPr="00CD3249">
              <w:rPr>
                <w:rStyle w:val="normaltextrun"/>
                <w:rFonts w:ascii="Arial" w:hAnsi="Arial" w:cs="Arial"/>
                <w:bCs/>
                <w:lang w:val="en-GB"/>
              </w:rPr>
              <w:t xml:space="preserve"> </w:t>
            </w:r>
            <w:proofErr w:type="spellStart"/>
            <w:r w:rsidRPr="00CD3249">
              <w:rPr>
                <w:rStyle w:val="normaltextrun"/>
                <w:rFonts w:ascii="Arial" w:hAnsi="Arial" w:cs="Arial"/>
                <w:bCs/>
                <w:lang w:val="en-GB"/>
              </w:rPr>
              <w:t>inspirat</w:t>
            </w:r>
            <w:proofErr w:type="spellEnd"/>
            <w:r w:rsidRPr="00CD3249">
              <w:rPr>
                <w:rStyle w:val="normaltextrun"/>
                <w:rFonts w:ascii="Arial" w:hAnsi="Arial" w:cs="Arial"/>
                <w:bCs/>
                <w:lang w:val="en-GB"/>
              </w:rPr>
              <w:t xml:space="preserve"> </w:t>
            </w:r>
            <w:proofErr w:type="spellStart"/>
            <w:r w:rsidRPr="00CD3249">
              <w:rPr>
                <w:rStyle w:val="normaltextrun"/>
                <w:rFonts w:ascii="Arial" w:hAnsi="Arial" w:cs="Arial"/>
                <w:bCs/>
                <w:lang w:val="en-GB"/>
              </w:rPr>
              <w:t>și</w:t>
            </w:r>
            <w:proofErr w:type="spellEnd"/>
            <w:r w:rsidRPr="00CD3249">
              <w:rPr>
                <w:rStyle w:val="normaltextrun"/>
                <w:rFonts w:ascii="Arial" w:hAnsi="Arial" w:cs="Arial"/>
                <w:bCs/>
                <w:lang w:val="en-GB"/>
              </w:rPr>
              <w:t xml:space="preserve"> </w:t>
            </w:r>
            <w:proofErr w:type="spellStart"/>
            <w:r w:rsidRPr="00CD3249">
              <w:rPr>
                <w:rStyle w:val="normaltextrun"/>
                <w:rFonts w:ascii="Arial" w:hAnsi="Arial" w:cs="Arial"/>
                <w:bCs/>
                <w:lang w:val="en-GB"/>
              </w:rPr>
              <w:t>diferența</w:t>
            </w:r>
            <w:proofErr w:type="spellEnd"/>
            <w:r w:rsidRPr="00CD3249">
              <w:rPr>
                <w:rStyle w:val="normaltextrun"/>
                <w:rFonts w:ascii="Arial" w:hAnsi="Arial" w:cs="Arial"/>
                <w:bCs/>
                <w:lang w:val="en-GB"/>
              </w:rPr>
              <w:t xml:space="preserve"> </w:t>
            </w:r>
            <w:proofErr w:type="spellStart"/>
            <w:r w:rsidRPr="00CD3249">
              <w:rPr>
                <w:rStyle w:val="normaltextrun"/>
                <w:rFonts w:ascii="Arial" w:hAnsi="Arial" w:cs="Arial"/>
                <w:bCs/>
                <w:lang w:val="en-GB"/>
              </w:rPr>
              <w:t>majoră</w:t>
            </w:r>
            <w:proofErr w:type="spellEnd"/>
            <w:r w:rsidRPr="00CD3249">
              <w:rPr>
                <w:rStyle w:val="normaltextrun"/>
                <w:rFonts w:ascii="Arial" w:hAnsi="Arial" w:cs="Arial"/>
                <w:bCs/>
                <w:lang w:val="en-GB"/>
              </w:rPr>
              <w:t xml:space="preserve"> </w:t>
            </w:r>
            <w:proofErr w:type="spellStart"/>
            <w:r w:rsidRPr="00CD3249">
              <w:rPr>
                <w:rStyle w:val="normaltextrun"/>
                <w:rFonts w:ascii="Arial" w:hAnsi="Arial" w:cs="Arial"/>
                <w:bCs/>
                <w:lang w:val="en-GB"/>
              </w:rPr>
              <w:t>dintre</w:t>
            </w:r>
            <w:proofErr w:type="spellEnd"/>
            <w:r w:rsidRPr="00CD3249">
              <w:rPr>
                <w:rStyle w:val="normaltextrun"/>
                <w:rFonts w:ascii="Arial" w:hAnsi="Arial" w:cs="Arial"/>
                <w:bCs/>
                <w:lang w:val="en-GB"/>
              </w:rPr>
              <w:t xml:space="preserve"> </w:t>
            </w:r>
            <w:proofErr w:type="spellStart"/>
            <w:r w:rsidRPr="00CD3249">
              <w:rPr>
                <w:rStyle w:val="normaltextrun"/>
                <w:rFonts w:ascii="Arial" w:hAnsi="Arial" w:cs="Arial"/>
                <w:bCs/>
                <w:lang w:val="en-GB"/>
              </w:rPr>
              <w:t>inspirație</w:t>
            </w:r>
            <w:proofErr w:type="spellEnd"/>
            <w:r w:rsidRPr="00CD3249">
              <w:rPr>
                <w:rStyle w:val="normaltextrun"/>
                <w:rFonts w:ascii="Arial" w:hAnsi="Arial" w:cs="Arial"/>
                <w:bCs/>
                <w:lang w:val="en-GB"/>
              </w:rPr>
              <w:t xml:space="preserve"> </w:t>
            </w:r>
            <w:proofErr w:type="spellStart"/>
            <w:r w:rsidRPr="00CD3249">
              <w:rPr>
                <w:rStyle w:val="normaltextrun"/>
                <w:rFonts w:ascii="Arial" w:hAnsi="Arial" w:cs="Arial"/>
                <w:bCs/>
                <w:lang w:val="en-GB"/>
              </w:rPr>
              <w:t>și</w:t>
            </w:r>
            <w:proofErr w:type="spellEnd"/>
            <w:r w:rsidRPr="00CD3249">
              <w:rPr>
                <w:rStyle w:val="normaltextrun"/>
                <w:rFonts w:ascii="Arial" w:hAnsi="Arial" w:cs="Arial"/>
                <w:bCs/>
                <w:lang w:val="en-GB"/>
              </w:rPr>
              <w:t xml:space="preserve"> </w:t>
            </w:r>
            <w:proofErr w:type="spellStart"/>
            <w:r w:rsidRPr="00CD3249">
              <w:rPr>
                <w:rStyle w:val="normaltextrun"/>
                <w:rFonts w:ascii="Arial" w:hAnsi="Arial" w:cs="Arial"/>
                <w:bCs/>
                <w:lang w:val="en-GB"/>
              </w:rPr>
              <w:t>plagiat</w:t>
            </w:r>
            <w:proofErr w:type="spellEnd"/>
            <w:r w:rsidR="0091665E">
              <w:rPr>
                <w:rStyle w:val="normaltextrun"/>
                <w:rFonts w:ascii="Arial" w:hAnsi="Arial" w:cs="Arial"/>
                <w:bCs/>
                <w:lang w:val="en-GB"/>
              </w:rPr>
              <w:t>.</w:t>
            </w:r>
          </w:p>
          <w:p w:rsidRPr="007B6AB1" w:rsidR="00F91433" w:rsidP="007B6AB1" w:rsidRDefault="00F91433" w14:paraId="076678B9" w14:textId="77777777">
            <w:pPr>
              <w:pStyle w:val="paragraph"/>
              <w:spacing w:before="0" w:beforeAutospacing="0" w:after="0" w:afterAutospacing="0"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  <w:p w:rsidR="00F91433" w:rsidP="007B6AB1" w:rsidRDefault="00CD3249" w14:paraId="50D16AB1" w14:textId="797F74E1">
            <w:pPr>
              <w:pStyle w:val="paragraph"/>
              <w:spacing w:before="0" w:beforeAutospacing="0" w:after="0" w:afterAutospacing="0"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Arial" w:hAnsi="Arial" w:cs="Arial"/>
                <w:lang w:val="en-GB"/>
              </w:rPr>
            </w:pPr>
            <w:proofErr w:type="spellStart"/>
            <w:r>
              <w:rPr>
                <w:rStyle w:val="normaltextrun"/>
                <w:rFonts w:ascii="Arial" w:hAnsi="Arial" w:cs="Arial"/>
                <w:lang w:val="en-GB"/>
              </w:rPr>
              <w:t>Elevii</w:t>
            </w:r>
            <w:proofErr w:type="spellEnd"/>
            <w:r>
              <w:rPr>
                <w:rStyle w:val="normaltextrun"/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Style w:val="normaltextrun"/>
                <w:rFonts w:ascii="Arial" w:hAnsi="Arial" w:cs="Arial"/>
                <w:lang w:val="en-GB"/>
              </w:rPr>
              <w:t>vor</w:t>
            </w:r>
            <w:proofErr w:type="spellEnd"/>
            <w:r>
              <w:rPr>
                <w:rStyle w:val="normaltextrun"/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Style w:val="normaltextrun"/>
                <w:rFonts w:ascii="Arial" w:hAnsi="Arial" w:cs="Arial"/>
                <w:lang w:val="en-GB"/>
              </w:rPr>
              <w:t>putea</w:t>
            </w:r>
            <w:proofErr w:type="spellEnd"/>
            <w:r>
              <w:rPr>
                <w:rStyle w:val="normaltextrun"/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Style w:val="normaltextrun"/>
                <w:rFonts w:ascii="Arial" w:hAnsi="Arial" w:cs="Arial"/>
                <w:lang w:val="en-GB"/>
              </w:rPr>
              <w:t>să</w:t>
            </w:r>
            <w:proofErr w:type="spellEnd"/>
            <w:r w:rsidRPr="007B6AB1" w:rsidR="007B6AB1">
              <w:rPr>
                <w:rStyle w:val="normaltextrun"/>
                <w:rFonts w:ascii="Arial" w:hAnsi="Arial" w:cs="Arial"/>
                <w:lang w:val="en-GB"/>
              </w:rPr>
              <w:t>:</w:t>
            </w:r>
          </w:p>
          <w:p w:rsidRPr="00CD3249" w:rsidR="00CD3249" w:rsidP="00CD3249" w:rsidRDefault="00CD3249" w14:paraId="65698D14" w14:textId="4793FAA0">
            <w:pPr>
              <w:pStyle w:val="paragraph"/>
              <w:numPr>
                <w:ilvl w:val="0"/>
                <w:numId w:val="36"/>
              </w:numPr>
              <w:spacing w:before="0" w:after="0"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Arial" w:hAnsi="Arial" w:cs="Arial"/>
                <w:bCs/>
                <w:lang w:val="en-GB"/>
              </w:rPr>
            </w:pPr>
            <w:proofErr w:type="spellStart"/>
            <w:r>
              <w:rPr>
                <w:rStyle w:val="normaltextrun"/>
                <w:rFonts w:ascii="Arial" w:hAnsi="Arial" w:cs="Arial"/>
                <w:bCs/>
                <w:lang w:val="en-GB"/>
              </w:rPr>
              <w:t>e</w:t>
            </w:r>
            <w:r w:rsidRPr="00CD3249">
              <w:rPr>
                <w:rStyle w:val="normaltextrun"/>
                <w:rFonts w:ascii="Arial" w:hAnsi="Arial" w:cs="Arial"/>
                <w:bCs/>
                <w:lang w:val="en-GB"/>
              </w:rPr>
              <w:t>xplic</w:t>
            </w:r>
            <w:r>
              <w:rPr>
                <w:rStyle w:val="normaltextrun"/>
                <w:rFonts w:ascii="Arial" w:hAnsi="Arial" w:cs="Arial"/>
                <w:bCs/>
                <w:lang w:val="en-GB"/>
              </w:rPr>
              <w:t>e</w:t>
            </w:r>
            <w:proofErr w:type="spellEnd"/>
            <w:r w:rsidRPr="00CD3249">
              <w:rPr>
                <w:rStyle w:val="normaltextrun"/>
                <w:rFonts w:ascii="Arial" w:hAnsi="Arial" w:cs="Arial"/>
                <w:bCs/>
                <w:lang w:val="en-GB"/>
              </w:rPr>
              <w:t xml:space="preserve"> </w:t>
            </w:r>
            <w:proofErr w:type="spellStart"/>
            <w:r w:rsidRPr="00CD3249">
              <w:rPr>
                <w:rStyle w:val="normaltextrun"/>
                <w:rFonts w:ascii="Arial" w:hAnsi="Arial" w:cs="Arial"/>
                <w:bCs/>
                <w:lang w:val="en-GB"/>
              </w:rPr>
              <w:t>ce</w:t>
            </w:r>
            <w:proofErr w:type="spellEnd"/>
            <w:r w:rsidRPr="00CD3249">
              <w:rPr>
                <w:rStyle w:val="normaltextrun"/>
                <w:rFonts w:ascii="Arial" w:hAnsi="Arial" w:cs="Arial"/>
                <w:bCs/>
                <w:lang w:val="en-GB"/>
              </w:rPr>
              <w:t xml:space="preserve"> </w:t>
            </w:r>
            <w:proofErr w:type="spellStart"/>
            <w:r w:rsidRPr="00CD3249">
              <w:rPr>
                <w:rStyle w:val="normaltextrun"/>
                <w:rFonts w:ascii="Arial" w:hAnsi="Arial" w:cs="Arial"/>
                <w:bCs/>
                <w:lang w:val="en-GB"/>
              </w:rPr>
              <w:t>este</w:t>
            </w:r>
            <w:proofErr w:type="spellEnd"/>
            <w:r w:rsidRPr="00CD3249">
              <w:rPr>
                <w:rStyle w:val="normaltextrun"/>
                <w:rFonts w:ascii="Arial" w:hAnsi="Arial" w:cs="Arial"/>
                <w:bCs/>
                <w:lang w:val="en-GB"/>
              </w:rPr>
              <w:t xml:space="preserve"> </w:t>
            </w:r>
            <w:proofErr w:type="spellStart"/>
            <w:r w:rsidRPr="00CD3249">
              <w:rPr>
                <w:rStyle w:val="normaltextrun"/>
                <w:rFonts w:ascii="Arial" w:hAnsi="Arial" w:cs="Arial"/>
                <w:bCs/>
                <w:lang w:val="en-GB"/>
              </w:rPr>
              <w:t>inspirația</w:t>
            </w:r>
            <w:proofErr w:type="spellEnd"/>
            <w:r w:rsidRPr="00CD3249">
              <w:rPr>
                <w:rStyle w:val="normaltextrun"/>
                <w:rFonts w:ascii="Arial" w:hAnsi="Arial" w:cs="Arial"/>
                <w:bCs/>
                <w:lang w:val="en-GB"/>
              </w:rPr>
              <w:t xml:space="preserve"> </w:t>
            </w:r>
            <w:proofErr w:type="spellStart"/>
            <w:r w:rsidRPr="00CD3249">
              <w:rPr>
                <w:rStyle w:val="normaltextrun"/>
                <w:rFonts w:ascii="Arial" w:hAnsi="Arial" w:cs="Arial"/>
                <w:bCs/>
                <w:lang w:val="en-GB"/>
              </w:rPr>
              <w:t>și</w:t>
            </w:r>
            <w:proofErr w:type="spellEnd"/>
            <w:r w:rsidRPr="00CD3249">
              <w:rPr>
                <w:rStyle w:val="normaltextrun"/>
                <w:rFonts w:ascii="Arial" w:hAnsi="Arial" w:cs="Arial"/>
                <w:bCs/>
                <w:lang w:val="en-GB"/>
              </w:rPr>
              <w:t xml:space="preserve"> cum sunt </w:t>
            </w:r>
            <w:proofErr w:type="spellStart"/>
            <w:r w:rsidRPr="00CD3249">
              <w:rPr>
                <w:rStyle w:val="normaltextrun"/>
                <w:rFonts w:ascii="Arial" w:hAnsi="Arial" w:cs="Arial"/>
                <w:bCs/>
                <w:lang w:val="en-GB"/>
              </w:rPr>
              <w:t>inspirați</w:t>
            </w:r>
            <w:proofErr w:type="spellEnd"/>
            <w:r w:rsidRPr="00CD3249">
              <w:rPr>
                <w:rStyle w:val="normaltextrun"/>
                <w:rFonts w:ascii="Arial" w:hAnsi="Arial" w:cs="Arial"/>
                <w:bCs/>
                <w:lang w:val="en-GB"/>
              </w:rPr>
              <w:t xml:space="preserve"> </w:t>
            </w:r>
            <w:proofErr w:type="spellStart"/>
            <w:r w:rsidRPr="00CD3249">
              <w:rPr>
                <w:rStyle w:val="normaltextrun"/>
                <w:rFonts w:ascii="Arial" w:hAnsi="Arial" w:cs="Arial"/>
                <w:bCs/>
                <w:lang w:val="en-GB"/>
              </w:rPr>
              <w:t>oamenii</w:t>
            </w:r>
            <w:proofErr w:type="spellEnd"/>
            <w:r w:rsidRPr="00CD3249">
              <w:rPr>
                <w:rStyle w:val="normaltextrun"/>
                <w:rFonts w:ascii="Arial" w:hAnsi="Arial" w:cs="Arial"/>
                <w:bCs/>
                <w:lang w:val="en-GB"/>
              </w:rPr>
              <w:t xml:space="preserve"> de </w:t>
            </w:r>
            <w:proofErr w:type="spellStart"/>
            <w:r w:rsidRPr="00CD3249">
              <w:rPr>
                <w:rStyle w:val="normaltextrun"/>
                <w:rFonts w:ascii="Arial" w:hAnsi="Arial" w:cs="Arial"/>
                <w:bCs/>
                <w:lang w:val="en-GB"/>
              </w:rPr>
              <w:t>diferite</w:t>
            </w:r>
            <w:proofErr w:type="spellEnd"/>
            <w:r w:rsidRPr="00CD3249">
              <w:rPr>
                <w:rStyle w:val="normaltextrun"/>
                <w:rFonts w:ascii="Arial" w:hAnsi="Arial" w:cs="Arial"/>
                <w:bCs/>
                <w:lang w:val="en-GB"/>
              </w:rPr>
              <w:t xml:space="preserve"> </w:t>
            </w:r>
            <w:proofErr w:type="spellStart"/>
            <w:r w:rsidRPr="00CD3249">
              <w:rPr>
                <w:rStyle w:val="normaltextrun"/>
                <w:rFonts w:ascii="Arial" w:hAnsi="Arial" w:cs="Arial"/>
                <w:bCs/>
                <w:lang w:val="en-GB"/>
              </w:rPr>
              <w:t>concepte</w:t>
            </w:r>
            <w:proofErr w:type="spellEnd"/>
            <w:r w:rsidRPr="00CD3249">
              <w:rPr>
                <w:rStyle w:val="normaltextrun"/>
                <w:rFonts w:ascii="Arial" w:hAnsi="Arial" w:cs="Arial"/>
                <w:bCs/>
                <w:lang w:val="en-GB"/>
              </w:rPr>
              <w:t>.</w:t>
            </w:r>
          </w:p>
          <w:p w:rsidRPr="00CD3249" w:rsidR="00CD3249" w:rsidP="00CD3249" w:rsidRDefault="00CD3249" w14:paraId="1D562B22" w14:textId="7723AC8F">
            <w:pPr>
              <w:pStyle w:val="paragraph"/>
              <w:numPr>
                <w:ilvl w:val="0"/>
                <w:numId w:val="36"/>
              </w:numPr>
              <w:spacing w:before="0" w:after="0"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Arial" w:hAnsi="Arial" w:cs="Arial"/>
                <w:bCs/>
                <w:lang w:val="en-GB"/>
              </w:rPr>
            </w:pPr>
            <w:proofErr w:type="spellStart"/>
            <w:r>
              <w:rPr>
                <w:rStyle w:val="normaltextrun"/>
                <w:rFonts w:ascii="Arial" w:hAnsi="Arial" w:cs="Arial"/>
                <w:bCs/>
                <w:lang w:val="en-GB"/>
              </w:rPr>
              <w:t>Î</w:t>
            </w:r>
            <w:r w:rsidRPr="00CD3249">
              <w:rPr>
                <w:rStyle w:val="normaltextrun"/>
                <w:rFonts w:ascii="Arial" w:hAnsi="Arial" w:cs="Arial"/>
                <w:bCs/>
                <w:lang w:val="en-GB"/>
              </w:rPr>
              <w:t>nțele</w:t>
            </w:r>
            <w:r>
              <w:rPr>
                <w:rStyle w:val="normaltextrun"/>
                <w:rFonts w:ascii="Arial" w:hAnsi="Arial" w:cs="Arial"/>
                <w:bCs/>
                <w:lang w:val="en-GB"/>
              </w:rPr>
              <w:t>agă</w:t>
            </w:r>
            <w:proofErr w:type="spellEnd"/>
            <w:r>
              <w:rPr>
                <w:rStyle w:val="normaltextrun"/>
                <w:rFonts w:ascii="Arial" w:hAnsi="Arial" w:cs="Arial"/>
                <w:bCs/>
                <w:lang w:val="en-GB"/>
              </w:rPr>
              <w:t xml:space="preserve"> </w:t>
            </w:r>
            <w:r w:rsidRPr="00CD3249">
              <w:rPr>
                <w:rStyle w:val="normaltextrun"/>
                <w:rFonts w:ascii="Arial" w:hAnsi="Arial" w:cs="Arial"/>
                <w:bCs/>
                <w:lang w:val="en-GB"/>
              </w:rPr>
              <w:t xml:space="preserve">care </w:t>
            </w:r>
            <w:proofErr w:type="spellStart"/>
            <w:r w:rsidRPr="00CD3249">
              <w:rPr>
                <w:rStyle w:val="normaltextrun"/>
                <w:rFonts w:ascii="Arial" w:hAnsi="Arial" w:cs="Arial"/>
                <w:bCs/>
                <w:lang w:val="en-GB"/>
              </w:rPr>
              <w:t>este</w:t>
            </w:r>
            <w:proofErr w:type="spellEnd"/>
            <w:r w:rsidRPr="00CD3249">
              <w:rPr>
                <w:rStyle w:val="normaltextrun"/>
                <w:rFonts w:ascii="Arial" w:hAnsi="Arial" w:cs="Arial"/>
                <w:bCs/>
                <w:lang w:val="en-GB"/>
              </w:rPr>
              <w:t xml:space="preserve"> </w:t>
            </w:r>
            <w:proofErr w:type="spellStart"/>
            <w:r w:rsidRPr="00CD3249">
              <w:rPr>
                <w:rStyle w:val="normaltextrun"/>
                <w:rFonts w:ascii="Arial" w:hAnsi="Arial" w:cs="Arial"/>
                <w:bCs/>
                <w:lang w:val="en-GB"/>
              </w:rPr>
              <w:t>linia</w:t>
            </w:r>
            <w:proofErr w:type="spellEnd"/>
            <w:r w:rsidRPr="00CD3249">
              <w:rPr>
                <w:rStyle w:val="normaltextrun"/>
                <w:rFonts w:ascii="Arial" w:hAnsi="Arial" w:cs="Arial"/>
                <w:bCs/>
                <w:lang w:val="en-GB"/>
              </w:rPr>
              <w:t xml:space="preserve"> </w:t>
            </w:r>
            <w:proofErr w:type="spellStart"/>
            <w:r w:rsidRPr="00CD3249">
              <w:rPr>
                <w:rStyle w:val="normaltextrun"/>
                <w:rFonts w:ascii="Arial" w:hAnsi="Arial" w:cs="Arial"/>
                <w:bCs/>
                <w:lang w:val="en-GB"/>
              </w:rPr>
              <w:t>subțire</w:t>
            </w:r>
            <w:proofErr w:type="spellEnd"/>
            <w:r w:rsidRPr="00CD3249">
              <w:rPr>
                <w:rStyle w:val="normaltextrun"/>
                <w:rFonts w:ascii="Arial" w:hAnsi="Arial" w:cs="Arial"/>
                <w:bCs/>
                <w:lang w:val="en-GB"/>
              </w:rPr>
              <w:t xml:space="preserve"> </w:t>
            </w:r>
            <w:proofErr w:type="spellStart"/>
            <w:r w:rsidRPr="00CD3249">
              <w:rPr>
                <w:rStyle w:val="normaltextrun"/>
                <w:rFonts w:ascii="Arial" w:hAnsi="Arial" w:cs="Arial"/>
                <w:bCs/>
                <w:lang w:val="en-GB"/>
              </w:rPr>
              <w:t>dintre</w:t>
            </w:r>
            <w:proofErr w:type="spellEnd"/>
            <w:r w:rsidRPr="00CD3249">
              <w:rPr>
                <w:rStyle w:val="normaltextrun"/>
                <w:rFonts w:ascii="Arial" w:hAnsi="Arial" w:cs="Arial"/>
                <w:bCs/>
                <w:lang w:val="en-GB"/>
              </w:rPr>
              <w:t xml:space="preserve"> </w:t>
            </w:r>
            <w:proofErr w:type="spellStart"/>
            <w:r w:rsidRPr="00CD3249">
              <w:rPr>
                <w:rStyle w:val="normaltextrun"/>
                <w:rFonts w:ascii="Arial" w:hAnsi="Arial" w:cs="Arial"/>
                <w:bCs/>
                <w:lang w:val="en-GB"/>
              </w:rPr>
              <w:t>inspirație</w:t>
            </w:r>
            <w:proofErr w:type="spellEnd"/>
            <w:r w:rsidRPr="00CD3249">
              <w:rPr>
                <w:rStyle w:val="normaltextrun"/>
                <w:rFonts w:ascii="Arial" w:hAnsi="Arial" w:cs="Arial"/>
                <w:bCs/>
                <w:lang w:val="en-GB"/>
              </w:rPr>
              <w:t xml:space="preserve"> </w:t>
            </w:r>
            <w:proofErr w:type="spellStart"/>
            <w:r w:rsidRPr="00CD3249">
              <w:rPr>
                <w:rStyle w:val="normaltextrun"/>
                <w:rFonts w:ascii="Arial" w:hAnsi="Arial" w:cs="Arial"/>
                <w:bCs/>
                <w:lang w:val="en-GB"/>
              </w:rPr>
              <w:t>și</w:t>
            </w:r>
            <w:proofErr w:type="spellEnd"/>
            <w:r w:rsidRPr="00CD3249">
              <w:rPr>
                <w:rStyle w:val="normaltextrun"/>
                <w:rFonts w:ascii="Arial" w:hAnsi="Arial" w:cs="Arial"/>
                <w:bCs/>
                <w:lang w:val="en-GB"/>
              </w:rPr>
              <w:t xml:space="preserve"> </w:t>
            </w:r>
            <w:proofErr w:type="spellStart"/>
            <w:r w:rsidRPr="00CD3249">
              <w:rPr>
                <w:rStyle w:val="normaltextrun"/>
                <w:rFonts w:ascii="Arial" w:hAnsi="Arial" w:cs="Arial"/>
                <w:bCs/>
                <w:lang w:val="en-GB"/>
              </w:rPr>
              <w:t>plagiat</w:t>
            </w:r>
            <w:proofErr w:type="spellEnd"/>
            <w:r w:rsidRPr="00CD3249">
              <w:rPr>
                <w:rStyle w:val="normaltextrun"/>
                <w:rFonts w:ascii="Arial" w:hAnsi="Arial" w:cs="Arial"/>
                <w:bCs/>
                <w:lang w:val="en-GB"/>
              </w:rPr>
              <w:t>.</w:t>
            </w:r>
          </w:p>
          <w:p w:rsidRPr="007B6AB1" w:rsidR="00115290" w:rsidP="00CD3249" w:rsidRDefault="00CD3249" w14:paraId="0750F711" w14:textId="3F78D290">
            <w:pPr>
              <w:pStyle w:val="paragraph"/>
              <w:numPr>
                <w:ilvl w:val="0"/>
                <w:numId w:val="36"/>
              </w:numPr>
              <w:spacing w:before="0" w:beforeAutospacing="0" w:after="0" w:afterAutospacing="0"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  <w:rFonts w:eastAsiaTheme="minorHAnsi"/>
                <w:lang w:val="en-US"/>
              </w:rPr>
            </w:pPr>
            <w:proofErr w:type="spellStart"/>
            <w:r w:rsidRPr="00CD3249">
              <w:rPr>
                <w:rStyle w:val="normaltextrun"/>
                <w:rFonts w:ascii="Arial" w:hAnsi="Arial" w:cs="Arial"/>
                <w:bCs/>
                <w:lang w:val="en-GB"/>
              </w:rPr>
              <w:t>realizeze</w:t>
            </w:r>
            <w:proofErr w:type="spellEnd"/>
            <w:r w:rsidRPr="00CD3249">
              <w:rPr>
                <w:rStyle w:val="normaltextrun"/>
                <w:rFonts w:ascii="Arial" w:hAnsi="Arial" w:cs="Arial"/>
                <w:bCs/>
                <w:lang w:val="en-GB"/>
              </w:rPr>
              <w:t xml:space="preserve"> propria lor </w:t>
            </w:r>
            <w:proofErr w:type="spellStart"/>
            <w:r w:rsidRPr="00CD3249">
              <w:rPr>
                <w:rStyle w:val="normaltextrun"/>
                <w:rFonts w:ascii="Arial" w:hAnsi="Arial" w:cs="Arial"/>
                <w:bCs/>
                <w:lang w:val="en-GB"/>
              </w:rPr>
              <w:t>lucrare</w:t>
            </w:r>
            <w:proofErr w:type="spellEnd"/>
            <w:r w:rsidRPr="00CD3249">
              <w:rPr>
                <w:rStyle w:val="normaltextrun"/>
                <w:rFonts w:ascii="Arial" w:hAnsi="Arial" w:cs="Arial"/>
                <w:bCs/>
                <w:lang w:val="en-GB"/>
              </w:rPr>
              <w:t xml:space="preserve"> (</w:t>
            </w:r>
            <w:proofErr w:type="spellStart"/>
            <w:r w:rsidRPr="00CD3249">
              <w:rPr>
                <w:rStyle w:val="normaltextrun"/>
                <w:rFonts w:ascii="Arial" w:hAnsi="Arial" w:cs="Arial"/>
                <w:bCs/>
                <w:lang w:val="en-GB"/>
              </w:rPr>
              <w:t>fotografie</w:t>
            </w:r>
            <w:proofErr w:type="spellEnd"/>
            <w:r w:rsidRPr="00CD3249">
              <w:rPr>
                <w:rStyle w:val="normaltextrun"/>
                <w:rFonts w:ascii="Arial" w:hAnsi="Arial" w:cs="Arial"/>
                <w:bCs/>
                <w:lang w:val="en-GB"/>
              </w:rPr>
              <w:t xml:space="preserve">) </w:t>
            </w:r>
            <w:proofErr w:type="spellStart"/>
            <w:r w:rsidRPr="00CD3249">
              <w:rPr>
                <w:rStyle w:val="normaltextrun"/>
                <w:rFonts w:ascii="Arial" w:hAnsi="Arial" w:cs="Arial"/>
                <w:bCs/>
                <w:lang w:val="en-GB"/>
              </w:rPr>
              <w:t>inspirată</w:t>
            </w:r>
            <w:proofErr w:type="spellEnd"/>
            <w:r w:rsidRPr="00CD3249">
              <w:rPr>
                <w:rStyle w:val="normaltextrun"/>
                <w:rFonts w:ascii="Arial" w:hAnsi="Arial" w:cs="Arial"/>
                <w:bCs/>
                <w:lang w:val="en-GB"/>
              </w:rPr>
              <w:t xml:space="preserve"> de opera </w:t>
            </w:r>
            <w:proofErr w:type="spellStart"/>
            <w:r w:rsidRPr="00CD3249">
              <w:rPr>
                <w:rStyle w:val="normaltextrun"/>
                <w:rFonts w:ascii="Arial" w:hAnsi="Arial" w:cs="Arial"/>
                <w:bCs/>
                <w:lang w:val="en-GB"/>
              </w:rPr>
              <w:t>unui</w:t>
            </w:r>
            <w:proofErr w:type="spellEnd"/>
            <w:r w:rsidRPr="00CD3249">
              <w:rPr>
                <w:rStyle w:val="normaltextrun"/>
                <w:rFonts w:ascii="Arial" w:hAnsi="Arial" w:cs="Arial"/>
                <w:bCs/>
                <w:lang w:val="en-GB"/>
              </w:rPr>
              <w:t xml:space="preserve"> artist </w:t>
            </w:r>
            <w:proofErr w:type="spellStart"/>
            <w:r w:rsidRPr="00CD3249">
              <w:rPr>
                <w:rStyle w:val="normaltextrun"/>
                <w:rFonts w:ascii="Arial" w:hAnsi="Arial" w:cs="Arial"/>
                <w:bCs/>
                <w:lang w:val="en-GB"/>
              </w:rPr>
              <w:t>celebru</w:t>
            </w:r>
            <w:proofErr w:type="spellEnd"/>
            <w:r w:rsidRPr="007B6AB1" w:rsidR="007B6AB1">
              <w:rPr>
                <w:rStyle w:val="normaltextrun"/>
                <w:rFonts w:ascii="Arial" w:hAnsi="Arial" w:cs="Arial"/>
                <w:bCs/>
                <w:lang w:val="en-GB"/>
              </w:rPr>
              <w:t>.</w:t>
            </w:r>
            <w:r w:rsidRPr="007B6AB1" w:rsidR="007B6AB1">
              <w:rPr>
                <w:rStyle w:val="eop"/>
                <w:rFonts w:ascii="Arial" w:hAnsi="Arial" w:cs="Arial" w:eastAsiaTheme="minorHAnsi"/>
                <w:lang w:val="en-US"/>
              </w:rPr>
              <w:t> </w:t>
            </w:r>
          </w:p>
          <w:p w:rsidRPr="007B6AB1" w:rsidR="007B6AB1" w:rsidP="007B6AB1" w:rsidRDefault="007B6AB1" w14:paraId="491B9A82" w14:textId="11871C2F">
            <w:pPr>
              <w:pStyle w:val="paragraph"/>
              <w:spacing w:before="0" w:beforeAutospacing="0" w:after="0" w:afterAutospacing="0"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</w:tr>
      <w:tr w:rsidRPr="00701A4E" w:rsidR="00115290" w:rsidTr="00E64ADC" w14:paraId="329D1AA4" w14:textId="77777777">
        <w:trPr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Pr="00701A4E" w:rsidR="00115290" w:rsidP="00115290" w:rsidRDefault="00115290" w14:paraId="6EB91522" w14:textId="27B389A1">
            <w:pPr>
              <w:ind w:left="0"/>
              <w:rPr>
                <w:rFonts w:ascii="Arial" w:hAnsi="Arial" w:cs="Arial"/>
                <w:color w:val="17406D" w:themeColor="text2"/>
              </w:rPr>
            </w:pPr>
            <w:r w:rsidRPr="00701A4E">
              <w:rPr>
                <w:rFonts w:ascii="Arial" w:hAnsi="Arial" w:cs="Arial"/>
                <w:noProof/>
                <w:color w:val="17406D" w:themeColor="text2"/>
                <w:lang w:val="en-GB" w:eastAsia="en-GB"/>
              </w:rPr>
              <w:drawing>
                <wp:anchor distT="0" distB="0" distL="114300" distR="114300" simplePos="0" relativeHeight="251672576" behindDoc="0" locked="0" layoutInCell="1" allowOverlap="1" wp14:anchorId="53ECD0C5" wp14:editId="408E73A3">
                  <wp:simplePos x="0" y="0"/>
                  <wp:positionH relativeFrom="leftMargin">
                    <wp:posOffset>156422</wp:posOffset>
                  </wp:positionH>
                  <wp:positionV relativeFrom="paragraph">
                    <wp:posOffset>42334</wp:posOffset>
                  </wp:positionV>
                  <wp:extent cx="330200" cy="330200"/>
                  <wp:effectExtent l="0" t="0" r="0" b="0"/>
                  <wp:wrapSquare wrapText="bothSides"/>
                  <wp:docPr id="1849318077" name="Picture 1849318077" descr="A picture containing electric blue, rectangle, design, blu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2803289" name="Picture 5" descr="A picture containing electric blue, rectangle, design, blu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01A4E">
              <w:rPr>
                <w:rFonts w:ascii="Arial" w:hAnsi="Arial" w:cs="Arial"/>
                <w:color w:val="17406D" w:themeColor="text2"/>
              </w:rPr>
              <w:t>TIM</w:t>
            </w:r>
            <w:r w:rsidR="00D86E51">
              <w:rPr>
                <w:rFonts w:ascii="Arial" w:hAnsi="Arial" w:cs="Arial"/>
                <w:color w:val="17406D" w:themeColor="text2"/>
              </w:rPr>
              <w:t>PUL NECESAR</w:t>
            </w:r>
          </w:p>
        </w:tc>
        <w:tc>
          <w:tcPr>
            <w:tcW w:w="7230" w:type="dxa"/>
          </w:tcPr>
          <w:p w:rsidRPr="007B6AB1" w:rsidR="00115290" w:rsidP="007B6AB1" w:rsidRDefault="007B6AB1" w14:paraId="6CBD3B69" w14:textId="5AFC0697">
            <w:pPr>
              <w:spacing w:before="0" w:after="0" w:line="360" w:lineRule="auto"/>
              <w:ind w:left="0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n-GB"/>
              </w:rPr>
            </w:pPr>
            <w:r w:rsidRPr="007B6AB1">
              <w:rPr>
                <w:rStyle w:val="normaltextrun"/>
                <w:rFonts w:ascii="Arial" w:hAnsi="Arial" w:cs="Arial"/>
                <w:bCs/>
                <w:szCs w:val="24"/>
                <w:shd w:val="clear" w:color="auto" w:fill="FFFFFF"/>
                <w:lang w:val="en-GB"/>
              </w:rPr>
              <w:t>90 minute</w:t>
            </w:r>
            <w:r w:rsidRPr="007B6AB1">
              <w:rPr>
                <w:rStyle w:val="eop"/>
                <w:rFonts w:ascii="Arial" w:hAnsi="Arial" w:cs="Arial"/>
                <w:szCs w:val="24"/>
                <w:shd w:val="clear" w:color="auto" w:fill="FFFFFF"/>
              </w:rPr>
              <w:t> </w:t>
            </w:r>
          </w:p>
        </w:tc>
      </w:tr>
      <w:tr w:rsidRPr="00701A4E" w:rsidR="00115290" w:rsidTr="00E64ADC" w14:paraId="5899E612" w14:textId="77777777">
        <w:trPr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Pr="00701A4E" w:rsidR="00115290" w:rsidP="00115290" w:rsidRDefault="00115290" w14:paraId="5013C3D8" w14:textId="3F1E018B">
            <w:pPr>
              <w:ind w:left="0"/>
              <w:rPr>
                <w:rFonts w:ascii="Arial" w:hAnsi="Arial" w:cs="Arial"/>
                <w:noProof/>
                <w:color w:val="17406D" w:themeColor="text2"/>
              </w:rPr>
            </w:pPr>
            <w:r w:rsidRPr="00701A4E">
              <w:rPr>
                <w:rFonts w:ascii="Arial" w:hAnsi="Arial" w:cs="Arial"/>
                <w:noProof/>
                <w:color w:val="17406D" w:themeColor="text2"/>
                <w:lang w:val="en-GB" w:eastAsia="en-GB"/>
              </w:rPr>
              <w:drawing>
                <wp:anchor distT="0" distB="0" distL="114300" distR="114300" simplePos="0" relativeHeight="251673600" behindDoc="0" locked="0" layoutInCell="1" allowOverlap="1" wp14:anchorId="2FB827D5" wp14:editId="3201D551">
                  <wp:simplePos x="0" y="0"/>
                  <wp:positionH relativeFrom="leftMargin">
                    <wp:posOffset>139700</wp:posOffset>
                  </wp:positionH>
                  <wp:positionV relativeFrom="paragraph">
                    <wp:posOffset>8255</wp:posOffset>
                  </wp:positionV>
                  <wp:extent cx="330200" cy="330200"/>
                  <wp:effectExtent l="0" t="0" r="0" b="0"/>
                  <wp:wrapSquare wrapText="bothSides"/>
                  <wp:docPr id="1752050010" name="Picture 1752050010" descr="A picture containing electric blue, rectangle, design, blu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2803289" name="Picture 5" descr="A picture containing electric blue, rectangle, design, blu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01A4E">
              <w:rPr>
                <w:rFonts w:ascii="Arial" w:hAnsi="Arial" w:cs="Arial"/>
                <w:noProof/>
                <w:color w:val="17406D" w:themeColor="text2"/>
              </w:rPr>
              <w:t>PRE</w:t>
            </w:r>
            <w:r w:rsidR="00D86E51">
              <w:rPr>
                <w:rFonts w:ascii="Arial" w:hAnsi="Arial" w:cs="Arial"/>
                <w:noProof/>
                <w:color w:val="17406D" w:themeColor="text2"/>
              </w:rPr>
              <w:t>GĂTIREA</w:t>
            </w:r>
          </w:p>
        </w:tc>
        <w:tc>
          <w:tcPr>
            <w:tcW w:w="7230" w:type="dxa"/>
          </w:tcPr>
          <w:p w:rsidRPr="007B6AB1" w:rsidR="007B6AB1" w:rsidP="007B6AB1" w:rsidRDefault="00E771AF" w14:paraId="77F77D38" w14:textId="1D532C98">
            <w:pPr>
              <w:spacing w:before="0" w:after="0" w:line="360" w:lineRule="auto"/>
              <w:ind w:left="0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Arial" w:hAnsi="Arial" w:cs="Arial"/>
                <w:bCs/>
                <w:szCs w:val="24"/>
                <w:shd w:val="clear" w:color="auto" w:fill="FFFFFF"/>
                <w:lang w:val="en-GB"/>
              </w:rPr>
            </w:pPr>
            <w:r>
              <w:rPr>
                <w:rStyle w:val="normaltextrun"/>
                <w:rFonts w:ascii="Arial" w:hAnsi="Arial" w:cs="Arial"/>
                <w:bCs/>
                <w:szCs w:val="24"/>
                <w:shd w:val="clear" w:color="auto" w:fill="FFFFFF"/>
                <w:lang w:val="en-GB"/>
              </w:rPr>
              <w:t>carte</w:t>
            </w:r>
            <w:r w:rsidRPr="007B6AB1" w:rsidR="007B6AB1">
              <w:rPr>
                <w:rStyle w:val="normaltextrun"/>
                <w:rFonts w:ascii="Arial" w:hAnsi="Arial" w:cs="Arial"/>
                <w:bCs/>
                <w:szCs w:val="24"/>
                <w:shd w:val="clear" w:color="auto" w:fill="FFFFFF"/>
                <w:lang w:val="en-GB"/>
              </w:rPr>
              <w:t xml:space="preserve"> (</w:t>
            </w:r>
            <w:proofErr w:type="spellStart"/>
            <w:r w:rsidRPr="007B6AB1" w:rsidR="007B6AB1">
              <w:rPr>
                <w:rStyle w:val="spellingerror"/>
                <w:rFonts w:ascii="Arial" w:hAnsi="Arial" w:cs="Arial"/>
                <w:bCs/>
                <w:szCs w:val="24"/>
                <w:shd w:val="clear" w:color="auto" w:fill="FFFFFF"/>
                <w:lang w:val="en-GB"/>
              </w:rPr>
              <w:t>BookCreator</w:t>
            </w:r>
            <w:proofErr w:type="spellEnd"/>
            <w:r w:rsidRPr="007B6AB1" w:rsidR="007B6AB1">
              <w:rPr>
                <w:rStyle w:val="normaltextrun"/>
                <w:rFonts w:ascii="Arial" w:hAnsi="Arial" w:cs="Arial"/>
                <w:bCs/>
                <w:szCs w:val="24"/>
                <w:shd w:val="clear" w:color="auto" w:fill="FFFFFF"/>
                <w:lang w:val="en-GB"/>
              </w:rPr>
              <w:t xml:space="preserve">) – 1 </w:t>
            </w:r>
            <w:proofErr w:type="spellStart"/>
            <w:r w:rsidR="00D86E51">
              <w:rPr>
                <w:rStyle w:val="normaltextrun"/>
                <w:rFonts w:ascii="Arial" w:hAnsi="Arial" w:cs="Arial"/>
                <w:bCs/>
                <w:szCs w:val="24"/>
                <w:shd w:val="clear" w:color="auto" w:fill="FFFFFF"/>
                <w:lang w:val="en-GB"/>
              </w:rPr>
              <w:t>oră</w:t>
            </w:r>
            <w:proofErr w:type="spellEnd"/>
          </w:p>
          <w:p w:rsidRPr="007B6AB1" w:rsidR="00115290" w:rsidP="007B6AB1" w:rsidRDefault="00E771AF" w14:paraId="23FDBF20" w14:textId="52D92380">
            <w:pPr>
              <w:spacing w:before="0" w:after="0" w:line="360" w:lineRule="auto"/>
              <w:ind w:left="0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n-GB"/>
              </w:rPr>
            </w:pPr>
            <w:proofErr w:type="spellStart"/>
            <w:r>
              <w:rPr>
                <w:rStyle w:val="normaltextrun"/>
                <w:rFonts w:ascii="Arial" w:hAnsi="Arial" w:cs="Arial"/>
                <w:bCs/>
                <w:szCs w:val="24"/>
                <w:shd w:val="clear" w:color="auto" w:fill="FFFFFF"/>
                <w:lang w:val="en-GB"/>
              </w:rPr>
              <w:t>întrebări</w:t>
            </w:r>
            <w:proofErr w:type="spellEnd"/>
            <w:r w:rsidRPr="007B6AB1" w:rsidR="007B6AB1">
              <w:rPr>
                <w:rStyle w:val="normaltextrun"/>
                <w:rFonts w:ascii="Arial" w:hAnsi="Arial" w:cs="Arial"/>
                <w:bCs/>
                <w:szCs w:val="24"/>
                <w:shd w:val="clear" w:color="auto" w:fill="FFFFFF"/>
                <w:lang w:val="en-GB"/>
              </w:rPr>
              <w:t xml:space="preserve"> (</w:t>
            </w:r>
            <w:proofErr w:type="spellStart"/>
            <w:r w:rsidRPr="007B6AB1" w:rsidR="007B6AB1">
              <w:rPr>
                <w:rStyle w:val="spellingerror"/>
                <w:rFonts w:ascii="Arial" w:hAnsi="Arial" w:cs="Arial"/>
                <w:bCs/>
                <w:szCs w:val="24"/>
                <w:shd w:val="clear" w:color="auto" w:fill="FFFFFF"/>
                <w:lang w:val="en-GB"/>
              </w:rPr>
              <w:t>BookWidgets</w:t>
            </w:r>
            <w:proofErr w:type="spellEnd"/>
            <w:r w:rsidRPr="007B6AB1" w:rsidR="007B6AB1">
              <w:rPr>
                <w:rStyle w:val="normaltextrun"/>
                <w:rFonts w:ascii="Arial" w:hAnsi="Arial" w:cs="Arial"/>
                <w:bCs/>
                <w:szCs w:val="24"/>
                <w:shd w:val="clear" w:color="auto" w:fill="FFFFFF"/>
                <w:lang w:val="en-GB"/>
              </w:rPr>
              <w:t>) -15 minute</w:t>
            </w:r>
            <w:r w:rsidRPr="007B6AB1" w:rsidR="007B6AB1">
              <w:rPr>
                <w:rStyle w:val="eop"/>
                <w:rFonts w:ascii="Arial" w:hAnsi="Arial" w:cs="Arial"/>
                <w:szCs w:val="24"/>
                <w:shd w:val="clear" w:color="auto" w:fill="FFFFFF"/>
              </w:rPr>
              <w:t> </w:t>
            </w:r>
          </w:p>
        </w:tc>
      </w:tr>
    </w:tbl>
    <w:p w:rsidR="00A66B18" w:rsidP="00750FAD" w:rsidRDefault="00A66B18" w14:paraId="64B02B43" w14:textId="349C5441">
      <w:pPr>
        <w:ind w:left="0"/>
      </w:pPr>
    </w:p>
    <w:p w:rsidR="001C4D2F" w:rsidP="00750FAD" w:rsidRDefault="001C4D2F" w14:paraId="11D3E0A6" w14:textId="2718973B">
      <w:pPr>
        <w:ind w:left="0"/>
      </w:pPr>
    </w:p>
    <w:p w:rsidR="00A61191" w:rsidP="00701A4E" w:rsidRDefault="00A61191" w14:paraId="4017E09D" w14:textId="2E5D287F">
      <w:pPr>
        <w:spacing w:line="360" w:lineRule="auto"/>
        <w:ind w:left="284"/>
        <w:rPr>
          <w:rFonts w:ascii="Arial" w:hAnsi="Arial" w:cs="Arial"/>
          <w:b/>
          <w:bCs/>
          <w:color w:val="17406D" w:themeColor="accent1"/>
        </w:rPr>
      </w:pPr>
      <w:r w:rsidRPr="00701A4E">
        <w:rPr>
          <w:rFonts w:ascii="Arial" w:hAnsi="Arial" w:cs="Arial"/>
          <w:noProof/>
          <w:lang w:val="en-GB" w:eastAsia="en-GB"/>
        </w:rPr>
        <w:drawing>
          <wp:inline distT="0" distB="0" distL="0" distR="0" wp14:anchorId="6F10B9E7" wp14:editId="6FB8CF12">
            <wp:extent cx="330200" cy="330200"/>
            <wp:effectExtent l="0" t="0" r="0" b="0"/>
            <wp:docPr id="2073608401" name="Picture 2073608401" descr="A picture containing electric blue, rectangle, design, blu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2050010" name="Picture 1752050010" descr="A picture containing electric blue, rectangle, design, blu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1A4E">
        <w:rPr>
          <w:rFonts w:ascii="Arial" w:hAnsi="Arial" w:cs="Arial"/>
          <w:b/>
          <w:bCs/>
          <w:color w:val="17406D" w:themeColor="accent1"/>
        </w:rPr>
        <w:t xml:space="preserve">  MATERIAL</w:t>
      </w:r>
      <w:r w:rsidR="00E771AF">
        <w:rPr>
          <w:rFonts w:ascii="Arial" w:hAnsi="Arial" w:cs="Arial"/>
          <w:b/>
          <w:bCs/>
          <w:color w:val="17406D" w:themeColor="accent1"/>
        </w:rPr>
        <w:t>E</w:t>
      </w:r>
    </w:p>
    <w:p w:rsidRPr="0091665E" w:rsidR="00F91433" w:rsidP="00F91433" w:rsidRDefault="00F91433" w14:paraId="131FDC71" w14:textId="58563F2A">
      <w:pPr>
        <w:pStyle w:val="ListParagraph"/>
        <w:numPr>
          <w:ilvl w:val="0"/>
          <w:numId w:val="37"/>
        </w:numPr>
        <w:spacing w:before="0" w:after="0" w:line="360" w:lineRule="auto"/>
        <w:rPr>
          <w:rFonts w:ascii="Arial" w:hAnsi="Arial" w:eastAsia="Arial" w:cs="Arial"/>
        </w:rPr>
      </w:pPr>
      <w:r w:rsidRPr="0091665E">
        <w:rPr>
          <w:rFonts w:ascii="Arial" w:hAnsi="Arial" w:eastAsia="Arial" w:cs="Arial"/>
        </w:rPr>
        <w:t xml:space="preserve">Computer, </w:t>
      </w:r>
      <w:proofErr w:type="spellStart"/>
      <w:r w:rsidR="00E771AF">
        <w:rPr>
          <w:rFonts w:ascii="Arial" w:hAnsi="Arial" w:eastAsia="Arial" w:cs="Arial"/>
        </w:rPr>
        <w:t>tablă</w:t>
      </w:r>
      <w:proofErr w:type="spellEnd"/>
      <w:r w:rsidR="00E771AF">
        <w:rPr>
          <w:rFonts w:ascii="Arial" w:hAnsi="Arial" w:eastAsia="Arial" w:cs="Arial"/>
        </w:rPr>
        <w:t xml:space="preserve"> </w:t>
      </w:r>
      <w:proofErr w:type="spellStart"/>
      <w:r w:rsidRPr="0091665E">
        <w:rPr>
          <w:rFonts w:ascii="Arial" w:hAnsi="Arial" w:eastAsia="Arial" w:cs="Arial"/>
        </w:rPr>
        <w:t>interactiv</w:t>
      </w:r>
      <w:r w:rsidR="00E771AF">
        <w:rPr>
          <w:rFonts w:ascii="Arial" w:hAnsi="Arial" w:eastAsia="Arial" w:cs="Arial"/>
        </w:rPr>
        <w:t>ă</w:t>
      </w:r>
      <w:proofErr w:type="spellEnd"/>
      <w:r w:rsidRPr="0091665E">
        <w:rPr>
          <w:rFonts w:ascii="Arial" w:hAnsi="Arial" w:eastAsia="Arial" w:cs="Arial"/>
        </w:rPr>
        <w:t xml:space="preserve">, </w:t>
      </w:r>
      <w:proofErr w:type="spellStart"/>
      <w:r w:rsidRPr="0091665E">
        <w:rPr>
          <w:rFonts w:ascii="Arial" w:hAnsi="Arial" w:eastAsia="Arial" w:cs="Arial"/>
        </w:rPr>
        <w:t>tablet</w:t>
      </w:r>
      <w:r w:rsidR="00E771AF">
        <w:rPr>
          <w:rFonts w:ascii="Arial" w:hAnsi="Arial" w:eastAsia="Arial" w:cs="Arial"/>
        </w:rPr>
        <w:t>ă</w:t>
      </w:r>
      <w:proofErr w:type="spellEnd"/>
      <w:r w:rsidRPr="0091665E">
        <w:rPr>
          <w:rFonts w:ascii="Arial" w:hAnsi="Arial" w:eastAsia="Arial" w:cs="Arial"/>
        </w:rPr>
        <w:t>/</w:t>
      </w:r>
      <w:proofErr w:type="spellStart"/>
      <w:r w:rsidR="00E771AF">
        <w:rPr>
          <w:rFonts w:ascii="Arial" w:hAnsi="Arial" w:eastAsia="Arial" w:cs="Arial"/>
        </w:rPr>
        <w:t>telefon</w:t>
      </w:r>
      <w:proofErr w:type="spellEnd"/>
      <w:r w:rsidRPr="0091665E">
        <w:rPr>
          <w:rFonts w:ascii="Arial" w:hAnsi="Arial" w:eastAsia="Arial" w:cs="Arial"/>
        </w:rPr>
        <w:t>.</w:t>
      </w:r>
    </w:p>
    <w:p w:rsidRPr="0091665E" w:rsidR="00F91433" w:rsidP="00F91433" w:rsidRDefault="00F91433" w14:paraId="485885C2" w14:textId="4CC6BCB0">
      <w:pPr>
        <w:pStyle w:val="ListParagraph"/>
        <w:numPr>
          <w:ilvl w:val="0"/>
          <w:numId w:val="37"/>
        </w:numPr>
        <w:spacing w:before="0" w:after="0" w:line="360" w:lineRule="auto"/>
        <w:rPr>
          <w:rFonts w:ascii="Arial" w:hAnsi="Arial" w:eastAsia="Arial" w:cs="Arial"/>
        </w:rPr>
      </w:pPr>
      <w:r w:rsidRPr="0091665E">
        <w:rPr>
          <w:rFonts w:ascii="Arial" w:hAnsi="Arial" w:eastAsia="Arial" w:cs="Arial"/>
        </w:rPr>
        <w:t xml:space="preserve">Device </w:t>
      </w:r>
      <w:proofErr w:type="spellStart"/>
      <w:r w:rsidR="00E771AF">
        <w:rPr>
          <w:rFonts w:ascii="Arial" w:hAnsi="Arial" w:eastAsia="Arial" w:cs="Arial"/>
        </w:rPr>
        <w:t>conectat</w:t>
      </w:r>
      <w:proofErr w:type="spellEnd"/>
      <w:r w:rsidR="00E771AF">
        <w:rPr>
          <w:rFonts w:ascii="Arial" w:hAnsi="Arial" w:eastAsia="Arial" w:cs="Arial"/>
        </w:rPr>
        <w:t xml:space="preserve"> la</w:t>
      </w:r>
      <w:r w:rsidRPr="0091665E">
        <w:rPr>
          <w:rFonts w:ascii="Arial" w:hAnsi="Arial" w:eastAsia="Arial" w:cs="Arial"/>
        </w:rPr>
        <w:t xml:space="preserve"> internet</w:t>
      </w:r>
      <w:r w:rsidR="00E771AF">
        <w:rPr>
          <w:rFonts w:ascii="Arial" w:hAnsi="Arial" w:eastAsia="Arial" w:cs="Arial"/>
        </w:rPr>
        <w:t xml:space="preserve"> </w:t>
      </w:r>
      <w:proofErr w:type="spellStart"/>
      <w:r w:rsidR="00E771AF">
        <w:rPr>
          <w:rFonts w:ascii="Arial" w:hAnsi="Arial" w:eastAsia="Arial" w:cs="Arial"/>
        </w:rPr>
        <w:t>pentru</w:t>
      </w:r>
      <w:proofErr w:type="spellEnd"/>
      <w:r w:rsidR="00E771AF">
        <w:rPr>
          <w:rFonts w:ascii="Arial" w:hAnsi="Arial" w:eastAsia="Arial" w:cs="Arial"/>
        </w:rPr>
        <w:t xml:space="preserve"> </w:t>
      </w:r>
      <w:proofErr w:type="spellStart"/>
      <w:r w:rsidR="00E771AF">
        <w:rPr>
          <w:rFonts w:ascii="Arial" w:hAnsi="Arial" w:eastAsia="Arial" w:cs="Arial"/>
        </w:rPr>
        <w:t>fiecare</w:t>
      </w:r>
      <w:proofErr w:type="spellEnd"/>
      <w:r w:rsidR="00E771AF">
        <w:rPr>
          <w:rFonts w:ascii="Arial" w:hAnsi="Arial" w:eastAsia="Arial" w:cs="Arial"/>
        </w:rPr>
        <w:t xml:space="preserve"> elev</w:t>
      </w:r>
      <w:r w:rsidRPr="0091665E">
        <w:rPr>
          <w:rFonts w:ascii="Arial" w:hAnsi="Arial" w:eastAsia="Arial" w:cs="Arial"/>
        </w:rPr>
        <w:t>.</w:t>
      </w:r>
    </w:p>
    <w:p w:rsidRPr="0091665E" w:rsidR="00F91433" w:rsidP="00F91433" w:rsidRDefault="00E771AF" w14:paraId="071051DA" w14:textId="2D143D26">
      <w:pPr>
        <w:pStyle w:val="ListParagraph"/>
        <w:numPr>
          <w:ilvl w:val="0"/>
          <w:numId w:val="37"/>
        </w:numPr>
        <w:spacing w:before="0" w:after="0" w:line="360" w:lineRule="auto"/>
        <w:rPr>
          <w:rFonts w:ascii="Arial" w:hAnsi="Arial" w:eastAsia="Arial" w:cs="Arial"/>
        </w:rPr>
      </w:pPr>
      <w:proofErr w:type="spellStart"/>
      <w:r>
        <w:rPr>
          <w:rFonts w:ascii="Arial" w:hAnsi="Arial" w:eastAsia="Arial" w:cs="Arial"/>
        </w:rPr>
        <w:t>Cont</w:t>
      </w:r>
      <w:proofErr w:type="spellEnd"/>
      <w:r>
        <w:rPr>
          <w:rFonts w:ascii="Arial" w:hAnsi="Arial" w:eastAsia="Arial" w:cs="Arial"/>
        </w:rPr>
        <w:t xml:space="preserve"> pe</w:t>
      </w:r>
      <w:r w:rsidRPr="0091665E" w:rsidR="0091665E">
        <w:rPr>
          <w:rFonts w:ascii="Arial" w:hAnsi="Arial" w:eastAsia="Arial" w:cs="Arial"/>
        </w:rPr>
        <w:t xml:space="preserve"> </w:t>
      </w:r>
      <w:proofErr w:type="spellStart"/>
      <w:r w:rsidRPr="0091665E" w:rsidR="0091665E">
        <w:rPr>
          <w:rFonts w:ascii="Arial" w:hAnsi="Arial" w:eastAsia="Arial" w:cs="Arial"/>
        </w:rPr>
        <w:t>Bookwidgets</w:t>
      </w:r>
      <w:proofErr w:type="spellEnd"/>
      <w:r w:rsidRPr="0091665E" w:rsidR="0091665E">
        <w:rPr>
          <w:rFonts w:ascii="Arial" w:hAnsi="Arial" w:eastAsia="Arial" w:cs="Arial"/>
        </w:rPr>
        <w:t>.</w:t>
      </w:r>
    </w:p>
    <w:p w:rsidRPr="0091665E" w:rsidR="00F91433" w:rsidP="00F91433" w:rsidRDefault="00E771AF" w14:paraId="03032BFE" w14:textId="75674F92">
      <w:pPr>
        <w:pStyle w:val="ListParagraph"/>
        <w:numPr>
          <w:ilvl w:val="0"/>
          <w:numId w:val="37"/>
        </w:numPr>
        <w:spacing w:before="0" w:after="0" w:line="360" w:lineRule="auto"/>
        <w:rPr>
          <w:rFonts w:ascii="Arial" w:hAnsi="Arial" w:eastAsia="Arial" w:cs="Arial"/>
        </w:rPr>
      </w:pPr>
      <w:proofErr w:type="spellStart"/>
      <w:r>
        <w:rPr>
          <w:rFonts w:ascii="Arial" w:hAnsi="Arial" w:eastAsia="Arial" w:cs="Arial"/>
        </w:rPr>
        <w:t>Cont</w:t>
      </w:r>
      <w:proofErr w:type="spellEnd"/>
      <w:r>
        <w:rPr>
          <w:rFonts w:ascii="Arial" w:hAnsi="Arial" w:eastAsia="Arial" w:cs="Arial"/>
        </w:rPr>
        <w:t xml:space="preserve"> pe</w:t>
      </w:r>
      <w:r w:rsidRPr="0091665E" w:rsidR="00F91433">
        <w:rPr>
          <w:rFonts w:ascii="Arial" w:hAnsi="Arial" w:eastAsia="Arial" w:cs="Arial"/>
        </w:rPr>
        <w:t xml:space="preserve"> </w:t>
      </w:r>
      <w:proofErr w:type="spellStart"/>
      <w:r w:rsidRPr="0091665E" w:rsidR="00F91433">
        <w:rPr>
          <w:rFonts w:ascii="Arial" w:hAnsi="Arial" w:eastAsia="Arial" w:cs="Arial"/>
        </w:rPr>
        <w:t>Bookcreator</w:t>
      </w:r>
      <w:proofErr w:type="spellEnd"/>
      <w:r w:rsidRPr="0091665E" w:rsidR="00F91433">
        <w:rPr>
          <w:rFonts w:ascii="Arial" w:hAnsi="Arial" w:eastAsia="Arial" w:cs="Arial"/>
        </w:rPr>
        <w:t>.</w:t>
      </w:r>
    </w:p>
    <w:p w:rsidRPr="0091665E" w:rsidR="00F91433" w:rsidP="00F91433" w:rsidRDefault="00F91433" w14:paraId="6BB47D37" w14:textId="77777777">
      <w:pPr>
        <w:pStyle w:val="ListParagraph"/>
        <w:spacing w:before="0" w:after="0" w:line="360" w:lineRule="auto"/>
        <w:ind w:left="1004"/>
        <w:rPr>
          <w:rFonts w:ascii="Arial" w:hAnsi="Arial" w:eastAsia="Arial" w:cs="Arial"/>
        </w:rPr>
      </w:pPr>
    </w:p>
    <w:p w:rsidRPr="0091665E" w:rsidR="00F91433" w:rsidP="00F91433" w:rsidRDefault="00E771AF" w14:paraId="3AA5D484" w14:textId="6A769ADF">
      <w:pPr>
        <w:pStyle w:val="ListParagraph"/>
        <w:numPr>
          <w:ilvl w:val="0"/>
          <w:numId w:val="37"/>
        </w:numPr>
        <w:spacing w:before="0" w:after="0" w:line="360" w:lineRule="auto"/>
        <w:rPr>
          <w:rFonts w:ascii="Arial" w:hAnsi="Arial" w:eastAsia="Arial" w:cs="Arial"/>
        </w:rPr>
      </w:pPr>
      <w:proofErr w:type="spellStart"/>
      <w:r>
        <w:rPr>
          <w:rFonts w:ascii="Arial" w:hAnsi="Arial" w:eastAsia="Arial" w:cs="Arial"/>
        </w:rPr>
        <w:t>Materiale</w:t>
      </w:r>
      <w:proofErr w:type="spellEnd"/>
      <w:r>
        <w:rPr>
          <w:rFonts w:ascii="Arial" w:hAnsi="Arial" w:eastAsia="Arial" w:cs="Arial"/>
        </w:rPr>
        <w:t xml:space="preserve"> text</w:t>
      </w:r>
    </w:p>
    <w:p w:rsidRPr="0091665E" w:rsidR="00F91433" w:rsidP="00F91433" w:rsidRDefault="00F91433" w14:paraId="24DAB2E2" w14:textId="77777777">
      <w:pPr>
        <w:pStyle w:val="ListParagraph"/>
        <w:rPr>
          <w:rFonts w:ascii="Arial" w:hAnsi="Arial" w:eastAsia="Arial" w:cs="Arial"/>
        </w:rPr>
      </w:pPr>
    </w:p>
    <w:p w:rsidRPr="0091665E" w:rsidR="00F91433" w:rsidP="00F91433" w:rsidRDefault="00F91433" w14:paraId="2824BFB1" w14:textId="07769E22">
      <w:pPr>
        <w:pStyle w:val="ListParagraph"/>
        <w:spacing w:before="0" w:after="0" w:line="360" w:lineRule="auto"/>
        <w:ind w:left="1004"/>
        <w:rPr>
          <w:rFonts w:ascii="Arial" w:hAnsi="Arial" w:eastAsia="Times New Roman" w:cs="Arial"/>
          <w:bCs/>
          <w:kern w:val="0"/>
          <w:szCs w:val="24"/>
          <w:lang w:val="en-GB" w:eastAsia="pl-PL"/>
        </w:rPr>
      </w:pPr>
      <w:r w:rsidRPr="0091665E">
        <w:rPr>
          <w:rFonts w:ascii="Arial" w:hAnsi="Arial" w:eastAsia="Arial" w:cs="Arial"/>
        </w:rPr>
        <w:t>-</w:t>
      </w:r>
      <w:r w:rsidRPr="0091665E">
        <w:rPr>
          <w:rFonts w:ascii="Arial" w:hAnsi="Arial" w:eastAsia="Times New Roman" w:cs="Arial"/>
          <w:bCs/>
          <w:kern w:val="0"/>
          <w:szCs w:val="24"/>
          <w:lang w:val="en-GB" w:eastAsia="pl-PL"/>
        </w:rPr>
        <w:t xml:space="preserve">- </w:t>
      </w:r>
      <w:proofErr w:type="spellStart"/>
      <w:r w:rsidRPr="0091665E">
        <w:rPr>
          <w:rFonts w:ascii="Arial" w:hAnsi="Arial" w:eastAsia="Times New Roman" w:cs="Arial"/>
          <w:bCs/>
          <w:kern w:val="0"/>
          <w:szCs w:val="24"/>
          <w:lang w:val="en-GB" w:eastAsia="pl-PL"/>
        </w:rPr>
        <w:t>Informa</w:t>
      </w:r>
      <w:r w:rsidR="00E771AF">
        <w:rPr>
          <w:rFonts w:ascii="Arial" w:hAnsi="Arial" w:eastAsia="Times New Roman" w:cs="Arial"/>
          <w:bCs/>
          <w:kern w:val="0"/>
          <w:szCs w:val="24"/>
          <w:lang w:val="en-GB" w:eastAsia="pl-PL"/>
        </w:rPr>
        <w:t>ții</w:t>
      </w:r>
      <w:proofErr w:type="spellEnd"/>
      <w:r w:rsidR="00E771AF">
        <w:rPr>
          <w:rFonts w:ascii="Arial" w:hAnsi="Arial" w:eastAsia="Times New Roman" w:cs="Arial"/>
          <w:bCs/>
          <w:kern w:val="0"/>
          <w:szCs w:val="24"/>
          <w:lang w:val="en-GB" w:eastAsia="pl-PL"/>
        </w:rPr>
        <w:t xml:space="preserve"> </w:t>
      </w:r>
      <w:proofErr w:type="spellStart"/>
      <w:r w:rsidR="00E771AF">
        <w:rPr>
          <w:rFonts w:ascii="Arial" w:hAnsi="Arial" w:eastAsia="Times New Roman" w:cs="Arial"/>
          <w:bCs/>
          <w:kern w:val="0"/>
          <w:szCs w:val="24"/>
          <w:lang w:val="en-GB" w:eastAsia="pl-PL"/>
        </w:rPr>
        <w:t>despre</w:t>
      </w:r>
      <w:proofErr w:type="spellEnd"/>
      <w:r w:rsidR="00E771AF">
        <w:rPr>
          <w:rFonts w:ascii="Arial" w:hAnsi="Arial" w:eastAsia="Times New Roman" w:cs="Arial"/>
          <w:bCs/>
          <w:kern w:val="0"/>
          <w:szCs w:val="24"/>
          <w:lang w:val="en-GB" w:eastAsia="pl-PL"/>
        </w:rPr>
        <w:t xml:space="preserve"> </w:t>
      </w:r>
      <w:proofErr w:type="spellStart"/>
      <w:r w:rsidR="00E771AF">
        <w:rPr>
          <w:rFonts w:ascii="Arial" w:hAnsi="Arial" w:eastAsia="Times New Roman" w:cs="Arial"/>
          <w:bCs/>
          <w:kern w:val="0"/>
          <w:szCs w:val="24"/>
          <w:lang w:val="en-GB" w:eastAsia="pl-PL"/>
        </w:rPr>
        <w:t>inspirație</w:t>
      </w:r>
      <w:proofErr w:type="spellEnd"/>
      <w:r w:rsidRPr="0091665E">
        <w:rPr>
          <w:rFonts w:ascii="Arial" w:hAnsi="Arial" w:eastAsia="Times New Roman" w:cs="Arial"/>
          <w:bCs/>
          <w:kern w:val="0"/>
          <w:szCs w:val="24"/>
          <w:lang w:val="en-GB" w:eastAsia="pl-PL"/>
        </w:rPr>
        <w:t xml:space="preserve">, </w:t>
      </w:r>
      <w:proofErr w:type="spellStart"/>
      <w:r w:rsidRPr="0091665E">
        <w:rPr>
          <w:rFonts w:ascii="Arial" w:hAnsi="Arial" w:eastAsia="Times New Roman" w:cs="Arial"/>
          <w:bCs/>
          <w:kern w:val="0"/>
          <w:szCs w:val="24"/>
          <w:lang w:val="en-GB" w:eastAsia="pl-PL"/>
        </w:rPr>
        <w:t>plagia</w:t>
      </w:r>
      <w:r w:rsidR="00E771AF">
        <w:rPr>
          <w:rFonts w:ascii="Arial" w:hAnsi="Arial" w:eastAsia="Times New Roman" w:cs="Arial"/>
          <w:bCs/>
          <w:kern w:val="0"/>
          <w:szCs w:val="24"/>
          <w:lang w:val="en-GB" w:eastAsia="pl-PL"/>
        </w:rPr>
        <w:t>t</w:t>
      </w:r>
      <w:proofErr w:type="spellEnd"/>
      <w:r w:rsidRPr="0091665E">
        <w:rPr>
          <w:rFonts w:ascii="Arial" w:hAnsi="Arial" w:eastAsia="Times New Roman" w:cs="Arial"/>
          <w:bCs/>
          <w:kern w:val="0"/>
          <w:szCs w:val="24"/>
          <w:lang w:val="en-GB" w:eastAsia="pl-PL"/>
        </w:rPr>
        <w:t xml:space="preserve"> </w:t>
      </w:r>
      <w:proofErr w:type="spellStart"/>
      <w:r w:rsidR="00E771AF">
        <w:rPr>
          <w:rFonts w:ascii="Arial" w:hAnsi="Arial" w:eastAsia="Times New Roman" w:cs="Arial"/>
          <w:bCs/>
          <w:kern w:val="0"/>
          <w:szCs w:val="24"/>
          <w:lang w:val="en-GB" w:eastAsia="pl-PL"/>
        </w:rPr>
        <w:t>și</w:t>
      </w:r>
      <w:proofErr w:type="spellEnd"/>
      <w:r w:rsidR="00E771AF">
        <w:rPr>
          <w:rFonts w:ascii="Arial" w:hAnsi="Arial" w:eastAsia="Times New Roman" w:cs="Arial"/>
          <w:bCs/>
          <w:kern w:val="0"/>
          <w:szCs w:val="24"/>
          <w:lang w:val="en-GB" w:eastAsia="pl-PL"/>
        </w:rPr>
        <w:t xml:space="preserve"> copyright</w:t>
      </w:r>
    </w:p>
    <w:p w:rsidRPr="0091665E" w:rsidR="00F91433" w:rsidP="00F91433" w:rsidRDefault="00F91433" w14:paraId="01B5BF7A" w14:textId="77777777">
      <w:pPr>
        <w:spacing w:before="0" w:after="0" w:line="360" w:lineRule="auto"/>
        <w:ind w:left="0"/>
        <w:rPr>
          <w:rFonts w:ascii="Arial" w:hAnsi="Arial" w:eastAsia="Times New Roman" w:cs="Arial"/>
          <w:bCs/>
          <w:kern w:val="0"/>
          <w:szCs w:val="24"/>
          <w:lang w:val="en-GB" w:eastAsia="pl-PL"/>
        </w:rPr>
      </w:pPr>
    </w:p>
    <w:p w:rsidRPr="0091665E" w:rsidR="007B6AB1" w:rsidP="00F91433" w:rsidRDefault="00E771AF" w14:paraId="710CBC26" w14:textId="43542493">
      <w:pPr>
        <w:pStyle w:val="ListParagraph"/>
        <w:numPr>
          <w:ilvl w:val="0"/>
          <w:numId w:val="39"/>
        </w:numPr>
        <w:spacing w:before="0" w:after="0" w:line="360" w:lineRule="auto"/>
        <w:rPr>
          <w:rFonts w:ascii="Arial" w:hAnsi="Arial" w:eastAsia="Arial" w:cs="Arial"/>
        </w:rPr>
      </w:pPr>
      <w:proofErr w:type="spellStart"/>
      <w:r>
        <w:rPr>
          <w:rFonts w:ascii="Arial" w:hAnsi="Arial" w:eastAsia="Times New Roman" w:cs="Arial"/>
          <w:bCs/>
          <w:kern w:val="0"/>
          <w:szCs w:val="24"/>
          <w:lang w:val="en-GB" w:eastAsia="pl-PL"/>
        </w:rPr>
        <w:t>Materiale</w:t>
      </w:r>
      <w:proofErr w:type="spellEnd"/>
      <w:r>
        <w:rPr>
          <w:rFonts w:ascii="Arial" w:hAnsi="Arial" w:eastAsia="Times New Roman" w:cs="Arial"/>
          <w:bCs/>
          <w:kern w:val="0"/>
          <w:szCs w:val="24"/>
          <w:lang w:val="en-GB" w:eastAsia="pl-PL"/>
        </w:rPr>
        <w:t xml:space="preserve"> </w:t>
      </w:r>
      <w:r w:rsidRPr="0091665E" w:rsidR="00F91433">
        <w:rPr>
          <w:rFonts w:ascii="Arial" w:hAnsi="Arial" w:eastAsia="Times New Roman" w:cs="Arial"/>
          <w:bCs/>
          <w:kern w:val="0"/>
          <w:szCs w:val="24"/>
          <w:lang w:val="en-GB" w:eastAsia="pl-PL"/>
        </w:rPr>
        <w:t>Video</w:t>
      </w:r>
      <w:r w:rsidRPr="0091665E" w:rsidR="007B6AB1">
        <w:rPr>
          <w:rFonts w:ascii="Arial" w:hAnsi="Arial" w:eastAsia="Times New Roman" w:cs="Arial"/>
          <w:bCs/>
          <w:kern w:val="0"/>
          <w:szCs w:val="24"/>
          <w:lang w:val="en-GB" w:eastAsia="pl-PL"/>
        </w:rPr>
        <w:t xml:space="preserve">: </w:t>
      </w:r>
      <w:hyperlink w:tgtFrame="_blank" w:history="1" r:id="rId13">
        <w:r w:rsidRPr="0091665E" w:rsidR="007B6AB1">
          <w:rPr>
            <w:rFonts w:ascii="Arial" w:hAnsi="Arial" w:eastAsia="Times New Roman" w:cs="Arial"/>
            <w:bCs/>
            <w:kern w:val="0"/>
            <w:szCs w:val="24"/>
            <w:u w:val="single"/>
            <w:lang w:val="en-GB" w:eastAsia="pl-PL"/>
          </w:rPr>
          <w:t>https://www.youtube.com/watch?v=yH1tO2D3LCI</w:t>
        </w:r>
      </w:hyperlink>
      <w:r w:rsidRPr="0091665E" w:rsidR="007B6AB1">
        <w:rPr>
          <w:rFonts w:ascii="Arial" w:hAnsi="Arial" w:eastAsia="Times New Roman" w:cs="Arial"/>
          <w:kern w:val="0"/>
          <w:szCs w:val="24"/>
          <w:lang w:eastAsia="pl-PL"/>
        </w:rPr>
        <w:t> </w:t>
      </w:r>
    </w:p>
    <w:p w:rsidRPr="0091665E" w:rsidR="007B6AB1" w:rsidP="007B6AB1" w:rsidRDefault="007B6AB1" w14:paraId="109AF552" w14:textId="1BB39839">
      <w:pPr>
        <w:shd w:val="clear" w:color="auto" w:fill="FFFFFF"/>
        <w:spacing w:before="0" w:after="0" w:line="360" w:lineRule="auto"/>
        <w:ind w:left="0" w:right="0"/>
        <w:textAlignment w:val="baseline"/>
        <w:rPr>
          <w:rFonts w:ascii="Arial" w:hAnsi="Arial" w:eastAsia="Times New Roman" w:cs="Arial"/>
          <w:bCs/>
          <w:kern w:val="0"/>
          <w:szCs w:val="24"/>
          <w:lang w:eastAsia="pl-PL"/>
        </w:rPr>
      </w:pPr>
      <w:r w:rsidRPr="0091665E">
        <w:rPr>
          <w:rFonts w:ascii="Arial" w:hAnsi="Arial" w:eastAsia="Times New Roman" w:cs="Arial"/>
          <w:bCs/>
          <w:kern w:val="0"/>
          <w:szCs w:val="24"/>
          <w:lang w:val="en-GB" w:eastAsia="pl-PL"/>
        </w:rPr>
        <w:t>(</w:t>
      </w:r>
      <w:r w:rsidRPr="00CC0412" w:rsidR="00CC0412">
        <w:rPr>
          <w:rFonts w:ascii="Arial" w:hAnsi="Arial" w:eastAsia="Times New Roman" w:cs="Arial"/>
          <w:bCs/>
          <w:kern w:val="0"/>
          <w:szCs w:val="24"/>
          <w:lang w:val="en-GB" w:eastAsia="pl-PL"/>
        </w:rPr>
        <w:t xml:space="preserve">The Odessa Steps and Its Descendants - </w:t>
      </w:r>
      <w:proofErr w:type="spellStart"/>
      <w:r w:rsidRPr="00CC0412" w:rsidR="00CC0412">
        <w:rPr>
          <w:rFonts w:ascii="Arial" w:hAnsi="Arial" w:eastAsia="Times New Roman" w:cs="Arial"/>
          <w:bCs/>
          <w:kern w:val="0"/>
          <w:szCs w:val="24"/>
          <w:lang w:val="en-GB" w:eastAsia="pl-PL"/>
        </w:rPr>
        <w:t>prezintă</w:t>
      </w:r>
      <w:proofErr w:type="spellEnd"/>
      <w:r w:rsidRPr="00CC0412" w:rsidR="00CC0412">
        <w:rPr>
          <w:rFonts w:ascii="Arial" w:hAnsi="Arial" w:eastAsia="Times New Roman" w:cs="Arial"/>
          <w:bCs/>
          <w:kern w:val="0"/>
          <w:szCs w:val="24"/>
          <w:lang w:val="en-GB" w:eastAsia="pl-PL"/>
        </w:rPr>
        <w:t xml:space="preserve"> </w:t>
      </w:r>
      <w:proofErr w:type="spellStart"/>
      <w:r w:rsidRPr="00CC0412" w:rsidR="00CC0412">
        <w:rPr>
          <w:rFonts w:ascii="Arial" w:hAnsi="Arial" w:eastAsia="Times New Roman" w:cs="Arial"/>
          <w:bCs/>
          <w:kern w:val="0"/>
          <w:szCs w:val="24"/>
          <w:lang w:val="en-GB" w:eastAsia="pl-PL"/>
        </w:rPr>
        <w:t>una</w:t>
      </w:r>
      <w:proofErr w:type="spellEnd"/>
      <w:r w:rsidRPr="00CC0412" w:rsidR="00CC0412">
        <w:rPr>
          <w:rFonts w:ascii="Arial" w:hAnsi="Arial" w:eastAsia="Times New Roman" w:cs="Arial"/>
          <w:bCs/>
          <w:kern w:val="0"/>
          <w:szCs w:val="24"/>
          <w:lang w:val="en-GB" w:eastAsia="pl-PL"/>
        </w:rPr>
        <w:t xml:space="preserve"> </w:t>
      </w:r>
      <w:proofErr w:type="spellStart"/>
      <w:r w:rsidRPr="00CC0412" w:rsidR="00CC0412">
        <w:rPr>
          <w:rFonts w:ascii="Arial" w:hAnsi="Arial" w:eastAsia="Times New Roman" w:cs="Arial"/>
          <w:bCs/>
          <w:kern w:val="0"/>
          <w:szCs w:val="24"/>
          <w:lang w:val="en-GB" w:eastAsia="pl-PL"/>
        </w:rPr>
        <w:t>dintre</w:t>
      </w:r>
      <w:proofErr w:type="spellEnd"/>
      <w:r w:rsidRPr="00CC0412" w:rsidR="00CC0412">
        <w:rPr>
          <w:rFonts w:ascii="Arial" w:hAnsi="Arial" w:eastAsia="Times New Roman" w:cs="Arial"/>
          <w:bCs/>
          <w:kern w:val="0"/>
          <w:szCs w:val="24"/>
          <w:lang w:val="en-GB" w:eastAsia="pl-PL"/>
        </w:rPr>
        <w:t xml:space="preserve"> </w:t>
      </w:r>
      <w:proofErr w:type="spellStart"/>
      <w:r w:rsidRPr="00CC0412" w:rsidR="00CC0412">
        <w:rPr>
          <w:rFonts w:ascii="Arial" w:hAnsi="Arial" w:eastAsia="Times New Roman" w:cs="Arial"/>
          <w:bCs/>
          <w:kern w:val="0"/>
          <w:szCs w:val="24"/>
          <w:lang w:val="en-GB" w:eastAsia="pl-PL"/>
        </w:rPr>
        <w:t>cele</w:t>
      </w:r>
      <w:proofErr w:type="spellEnd"/>
      <w:r w:rsidRPr="00CC0412" w:rsidR="00CC0412">
        <w:rPr>
          <w:rFonts w:ascii="Arial" w:hAnsi="Arial" w:eastAsia="Times New Roman" w:cs="Arial"/>
          <w:bCs/>
          <w:kern w:val="0"/>
          <w:szCs w:val="24"/>
          <w:lang w:val="en-GB" w:eastAsia="pl-PL"/>
        </w:rPr>
        <w:t xml:space="preserve"> </w:t>
      </w:r>
      <w:proofErr w:type="spellStart"/>
      <w:r w:rsidRPr="00CC0412" w:rsidR="00CC0412">
        <w:rPr>
          <w:rFonts w:ascii="Arial" w:hAnsi="Arial" w:eastAsia="Times New Roman" w:cs="Arial"/>
          <w:bCs/>
          <w:kern w:val="0"/>
          <w:szCs w:val="24"/>
          <w:lang w:val="en-GB" w:eastAsia="pl-PL"/>
        </w:rPr>
        <w:t>mai</w:t>
      </w:r>
      <w:proofErr w:type="spellEnd"/>
      <w:r w:rsidRPr="00CC0412" w:rsidR="00CC0412">
        <w:rPr>
          <w:rFonts w:ascii="Arial" w:hAnsi="Arial" w:eastAsia="Times New Roman" w:cs="Arial"/>
          <w:bCs/>
          <w:kern w:val="0"/>
          <w:szCs w:val="24"/>
          <w:lang w:val="en-GB" w:eastAsia="pl-PL"/>
        </w:rPr>
        <w:t xml:space="preserve"> </w:t>
      </w:r>
      <w:proofErr w:type="spellStart"/>
      <w:r w:rsidRPr="00CC0412" w:rsidR="00CC0412">
        <w:rPr>
          <w:rFonts w:ascii="Arial" w:hAnsi="Arial" w:eastAsia="Times New Roman" w:cs="Arial"/>
          <w:bCs/>
          <w:kern w:val="0"/>
          <w:szCs w:val="24"/>
          <w:lang w:val="en-GB" w:eastAsia="pl-PL"/>
        </w:rPr>
        <w:t>faimoase</w:t>
      </w:r>
      <w:proofErr w:type="spellEnd"/>
      <w:r w:rsidRPr="00CC0412" w:rsidR="00CC0412">
        <w:rPr>
          <w:rFonts w:ascii="Arial" w:hAnsi="Arial" w:eastAsia="Times New Roman" w:cs="Arial"/>
          <w:bCs/>
          <w:kern w:val="0"/>
          <w:szCs w:val="24"/>
          <w:lang w:val="en-GB" w:eastAsia="pl-PL"/>
        </w:rPr>
        <w:t xml:space="preserve"> scene din </w:t>
      </w:r>
      <w:proofErr w:type="spellStart"/>
      <w:r w:rsidRPr="00CC0412" w:rsidR="00CC0412">
        <w:rPr>
          <w:rFonts w:ascii="Arial" w:hAnsi="Arial" w:eastAsia="Times New Roman" w:cs="Arial"/>
          <w:bCs/>
          <w:kern w:val="0"/>
          <w:szCs w:val="24"/>
          <w:lang w:val="en-GB" w:eastAsia="pl-PL"/>
        </w:rPr>
        <w:t>istoria</w:t>
      </w:r>
      <w:proofErr w:type="spellEnd"/>
      <w:r w:rsidRPr="00CC0412" w:rsidR="00CC0412">
        <w:rPr>
          <w:rFonts w:ascii="Arial" w:hAnsi="Arial" w:eastAsia="Times New Roman" w:cs="Arial"/>
          <w:bCs/>
          <w:kern w:val="0"/>
          <w:szCs w:val="24"/>
          <w:lang w:val="en-GB" w:eastAsia="pl-PL"/>
        </w:rPr>
        <w:t xml:space="preserve"> </w:t>
      </w:r>
      <w:proofErr w:type="spellStart"/>
      <w:r w:rsidRPr="00CC0412" w:rsidR="00CC0412">
        <w:rPr>
          <w:rFonts w:ascii="Arial" w:hAnsi="Arial" w:eastAsia="Times New Roman" w:cs="Arial"/>
          <w:bCs/>
          <w:kern w:val="0"/>
          <w:szCs w:val="24"/>
          <w:lang w:val="en-GB" w:eastAsia="pl-PL"/>
        </w:rPr>
        <w:t>filmului</w:t>
      </w:r>
      <w:proofErr w:type="spellEnd"/>
      <w:r w:rsidRPr="00CC0412" w:rsidR="00CC0412">
        <w:rPr>
          <w:rFonts w:ascii="Arial" w:hAnsi="Arial" w:eastAsia="Times New Roman" w:cs="Arial"/>
          <w:bCs/>
          <w:kern w:val="0"/>
          <w:szCs w:val="24"/>
          <w:lang w:val="en-GB" w:eastAsia="pl-PL"/>
        </w:rPr>
        <w:t xml:space="preserve"> </w:t>
      </w:r>
      <w:proofErr w:type="spellStart"/>
      <w:r w:rsidRPr="00CC0412" w:rsidR="00CC0412">
        <w:rPr>
          <w:rFonts w:ascii="Arial" w:hAnsi="Arial" w:eastAsia="Times New Roman" w:cs="Arial"/>
          <w:bCs/>
          <w:kern w:val="0"/>
          <w:szCs w:val="24"/>
          <w:lang w:val="en-GB" w:eastAsia="pl-PL"/>
        </w:rPr>
        <w:t>și</w:t>
      </w:r>
      <w:proofErr w:type="spellEnd"/>
      <w:r w:rsidRPr="00CC0412" w:rsidR="00CC0412">
        <w:rPr>
          <w:rFonts w:ascii="Arial" w:hAnsi="Arial" w:eastAsia="Times New Roman" w:cs="Arial"/>
          <w:bCs/>
          <w:kern w:val="0"/>
          <w:szCs w:val="24"/>
          <w:lang w:val="en-GB" w:eastAsia="pl-PL"/>
        </w:rPr>
        <w:t xml:space="preserve"> </w:t>
      </w:r>
      <w:proofErr w:type="spellStart"/>
      <w:r w:rsidRPr="00CC0412" w:rsidR="00CC0412">
        <w:rPr>
          <w:rFonts w:ascii="Arial" w:hAnsi="Arial" w:eastAsia="Times New Roman" w:cs="Arial"/>
          <w:bCs/>
          <w:kern w:val="0"/>
          <w:szCs w:val="24"/>
          <w:lang w:val="en-GB" w:eastAsia="pl-PL"/>
        </w:rPr>
        <w:t>câteva</w:t>
      </w:r>
      <w:proofErr w:type="spellEnd"/>
      <w:r w:rsidRPr="00CC0412" w:rsidR="00CC0412">
        <w:rPr>
          <w:rFonts w:ascii="Arial" w:hAnsi="Arial" w:eastAsia="Times New Roman" w:cs="Arial"/>
          <w:bCs/>
          <w:kern w:val="0"/>
          <w:szCs w:val="24"/>
          <w:lang w:val="en-GB" w:eastAsia="pl-PL"/>
        </w:rPr>
        <w:t xml:space="preserve"> </w:t>
      </w:r>
      <w:proofErr w:type="spellStart"/>
      <w:r w:rsidRPr="00CC0412" w:rsidR="00CC0412">
        <w:rPr>
          <w:rFonts w:ascii="Arial" w:hAnsi="Arial" w:eastAsia="Times New Roman" w:cs="Arial"/>
          <w:bCs/>
          <w:kern w:val="0"/>
          <w:szCs w:val="24"/>
          <w:lang w:val="en-GB" w:eastAsia="pl-PL"/>
        </w:rPr>
        <w:t>dintre</w:t>
      </w:r>
      <w:proofErr w:type="spellEnd"/>
      <w:r w:rsidRPr="00CC0412" w:rsidR="00CC0412">
        <w:rPr>
          <w:rFonts w:ascii="Arial" w:hAnsi="Arial" w:eastAsia="Times New Roman" w:cs="Arial"/>
          <w:bCs/>
          <w:kern w:val="0"/>
          <w:szCs w:val="24"/>
          <w:lang w:val="en-GB" w:eastAsia="pl-PL"/>
        </w:rPr>
        <w:t xml:space="preserve"> </w:t>
      </w:r>
      <w:proofErr w:type="spellStart"/>
      <w:r w:rsidRPr="00CC0412" w:rsidR="00CC0412">
        <w:rPr>
          <w:rFonts w:ascii="Arial" w:hAnsi="Arial" w:eastAsia="Times New Roman" w:cs="Arial"/>
          <w:bCs/>
          <w:kern w:val="0"/>
          <w:szCs w:val="24"/>
          <w:lang w:val="en-GB" w:eastAsia="pl-PL"/>
        </w:rPr>
        <w:t>numeroasele</w:t>
      </w:r>
      <w:proofErr w:type="spellEnd"/>
      <w:r w:rsidRPr="00CC0412" w:rsidR="00CC0412">
        <w:rPr>
          <w:rFonts w:ascii="Arial" w:hAnsi="Arial" w:eastAsia="Times New Roman" w:cs="Arial"/>
          <w:bCs/>
          <w:kern w:val="0"/>
          <w:szCs w:val="24"/>
          <w:lang w:val="en-GB" w:eastAsia="pl-PL"/>
        </w:rPr>
        <w:t xml:space="preserve"> scene </w:t>
      </w:r>
      <w:r w:rsidR="00CC0412">
        <w:rPr>
          <w:rFonts w:ascii="Arial" w:hAnsi="Arial" w:eastAsia="Times New Roman" w:cs="Arial"/>
          <w:bCs/>
          <w:kern w:val="0"/>
          <w:szCs w:val="24"/>
          <w:lang w:val="en-GB" w:eastAsia="pl-PL"/>
        </w:rPr>
        <w:t xml:space="preserve">de </w:t>
      </w:r>
      <w:proofErr w:type="spellStart"/>
      <w:r w:rsidR="00CC0412">
        <w:rPr>
          <w:rFonts w:ascii="Arial" w:hAnsi="Arial" w:eastAsia="Times New Roman" w:cs="Arial"/>
          <w:bCs/>
          <w:kern w:val="0"/>
          <w:szCs w:val="24"/>
          <w:lang w:val="en-GB" w:eastAsia="pl-PL"/>
        </w:rPr>
        <w:t>inspirație</w:t>
      </w:r>
      <w:proofErr w:type="spellEnd"/>
      <w:r w:rsidRPr="0091665E">
        <w:rPr>
          <w:rFonts w:ascii="Arial" w:hAnsi="Arial" w:eastAsia="Times New Roman" w:cs="Arial"/>
          <w:bCs/>
          <w:kern w:val="0"/>
          <w:szCs w:val="24"/>
          <w:lang w:val="en-GB" w:eastAsia="pl-PL"/>
        </w:rPr>
        <w:t>)</w:t>
      </w:r>
      <w:r w:rsidRPr="0091665E">
        <w:rPr>
          <w:rFonts w:ascii="Arial" w:hAnsi="Arial" w:eastAsia="Times New Roman" w:cs="Arial"/>
          <w:bCs/>
          <w:kern w:val="0"/>
          <w:szCs w:val="24"/>
          <w:lang w:eastAsia="pl-PL"/>
        </w:rPr>
        <w:t> </w:t>
      </w:r>
    </w:p>
    <w:p w:rsidRPr="007B6AB1" w:rsidR="007B6AB1" w:rsidP="007B6AB1" w:rsidRDefault="007B6AB1" w14:paraId="097F60D2" w14:textId="77777777">
      <w:pPr>
        <w:spacing w:before="0" w:after="0" w:line="360" w:lineRule="auto"/>
        <w:ind w:left="0" w:right="0"/>
        <w:rPr>
          <w:rFonts w:ascii="Arial" w:hAnsi="Arial" w:cs="Arial"/>
          <w:bCs/>
          <w:szCs w:val="24"/>
        </w:rPr>
      </w:pPr>
    </w:p>
    <w:p w:rsidRPr="00CC0412" w:rsidR="007B6AB1" w:rsidP="00CC0412" w:rsidRDefault="002D7389" w14:paraId="6D020F5F" w14:textId="53E37894">
      <w:pPr>
        <w:spacing w:line="360" w:lineRule="auto"/>
        <w:ind w:left="284"/>
        <w:rPr>
          <w:rFonts w:ascii="Arial" w:hAnsi="Arial" w:cs="Arial"/>
          <w:b/>
          <w:bCs/>
          <w:color w:val="17406D" w:themeColor="accent1"/>
        </w:rPr>
      </w:pPr>
      <w:r w:rsidRPr="00701A4E">
        <w:rPr>
          <w:rFonts w:ascii="Arial" w:hAnsi="Arial" w:cs="Arial"/>
          <w:noProof/>
          <w:lang w:val="en-GB" w:eastAsia="en-GB"/>
        </w:rPr>
        <w:drawing>
          <wp:inline distT="0" distB="0" distL="0" distR="0" wp14:anchorId="10E0353A" wp14:editId="04669A76">
            <wp:extent cx="330200" cy="330200"/>
            <wp:effectExtent l="0" t="0" r="0" b="0"/>
            <wp:docPr id="604378649" name="Picture 604378649" descr="A picture containing electric blue, rectangle, design, blu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2050010" name="Picture 1752050010" descr="A picture containing electric blue, rectangle, design, blu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1A4E">
        <w:rPr>
          <w:rFonts w:ascii="Arial" w:hAnsi="Arial" w:cs="Arial"/>
          <w:b/>
          <w:bCs/>
          <w:color w:val="17406D" w:themeColor="accent1"/>
        </w:rPr>
        <w:t xml:space="preserve">  TE</w:t>
      </w:r>
      <w:r w:rsidR="00E771AF">
        <w:rPr>
          <w:rFonts w:ascii="Arial" w:hAnsi="Arial" w:cs="Arial"/>
          <w:b/>
          <w:bCs/>
          <w:color w:val="17406D" w:themeColor="accent1"/>
        </w:rPr>
        <w:t>HNICI</w:t>
      </w:r>
    </w:p>
    <w:p w:rsidRPr="00B058D6" w:rsidR="00B058D6" w:rsidP="00B058D6" w:rsidRDefault="00B058D6" w14:paraId="3514C919" w14:textId="5AE3E6A5">
      <w:pPr>
        <w:pStyle w:val="ListParagraph"/>
        <w:numPr>
          <w:ilvl w:val="0"/>
          <w:numId w:val="39"/>
        </w:numPr>
        <w:spacing w:before="0" w:after="0"/>
        <w:ind w:right="0"/>
        <w:textAlignment w:val="baseline"/>
        <w:rPr>
          <w:rFonts w:ascii="Arial" w:hAnsi="Arial" w:eastAsia="Times New Roman" w:cs="Arial"/>
          <w:bCs/>
          <w:kern w:val="0"/>
          <w:szCs w:val="24"/>
          <w:lang w:val="en-GB" w:eastAsia="pl-PL"/>
        </w:rPr>
      </w:pPr>
      <w:proofErr w:type="spellStart"/>
      <w:r w:rsidRPr="00B058D6">
        <w:rPr>
          <w:rFonts w:ascii="Arial" w:hAnsi="Arial" w:eastAsia="Times New Roman" w:cs="Arial"/>
          <w:bCs/>
          <w:kern w:val="0"/>
          <w:szCs w:val="24"/>
          <w:lang w:val="en-GB" w:eastAsia="pl-PL"/>
        </w:rPr>
        <w:t>Presenta</w:t>
      </w:r>
      <w:r w:rsidR="00E771AF">
        <w:rPr>
          <w:rFonts w:ascii="Arial" w:hAnsi="Arial" w:eastAsia="Times New Roman" w:cs="Arial"/>
          <w:bCs/>
          <w:kern w:val="0"/>
          <w:szCs w:val="24"/>
          <w:lang w:val="en-GB" w:eastAsia="pl-PL"/>
        </w:rPr>
        <w:t>re</w:t>
      </w:r>
      <w:proofErr w:type="spellEnd"/>
    </w:p>
    <w:p w:rsidRPr="00B058D6" w:rsidR="007B6AB1" w:rsidP="00B058D6" w:rsidRDefault="00B058D6" w14:paraId="4A2B2AE9" w14:textId="1F258CEE">
      <w:pPr>
        <w:pStyle w:val="ListParagraph"/>
        <w:numPr>
          <w:ilvl w:val="0"/>
          <w:numId w:val="39"/>
        </w:numPr>
        <w:spacing w:before="0" w:after="0"/>
        <w:ind w:right="0"/>
        <w:textAlignment w:val="baseline"/>
        <w:rPr>
          <w:rFonts w:ascii="Arial" w:hAnsi="Arial" w:eastAsia="Times New Roman" w:cs="Arial"/>
          <w:kern w:val="0"/>
          <w:szCs w:val="24"/>
          <w:lang w:eastAsia="pl-PL"/>
        </w:rPr>
      </w:pPr>
      <w:proofErr w:type="spellStart"/>
      <w:r w:rsidRPr="00B058D6">
        <w:rPr>
          <w:rFonts w:ascii="Arial" w:hAnsi="Arial" w:eastAsia="Times New Roman" w:cs="Arial"/>
          <w:bCs/>
          <w:kern w:val="0"/>
          <w:szCs w:val="24"/>
          <w:lang w:val="en-GB" w:eastAsia="pl-PL"/>
        </w:rPr>
        <w:t>Discu</w:t>
      </w:r>
      <w:r w:rsidR="00E771AF">
        <w:rPr>
          <w:rFonts w:ascii="Arial" w:hAnsi="Arial" w:eastAsia="Times New Roman" w:cs="Arial"/>
          <w:bCs/>
          <w:kern w:val="0"/>
          <w:szCs w:val="24"/>
          <w:lang w:val="en-GB" w:eastAsia="pl-PL"/>
        </w:rPr>
        <w:t>ții</w:t>
      </w:r>
      <w:proofErr w:type="spellEnd"/>
      <w:r w:rsidRPr="00B058D6">
        <w:rPr>
          <w:rFonts w:ascii="Arial" w:hAnsi="Arial" w:eastAsia="Times New Roman" w:cs="Arial"/>
          <w:bCs/>
          <w:kern w:val="0"/>
          <w:szCs w:val="24"/>
          <w:lang w:val="en-GB" w:eastAsia="pl-PL"/>
        </w:rPr>
        <w:t xml:space="preserve"> </w:t>
      </w:r>
    </w:p>
    <w:p w:rsidR="007B6AB1" w:rsidP="007B6AB1" w:rsidRDefault="007B6AB1" w14:paraId="0D5B1158" w14:textId="79B5159D">
      <w:pPr>
        <w:spacing w:before="0" w:after="0"/>
        <w:ind w:left="0" w:right="0"/>
        <w:textAlignment w:val="baseline"/>
        <w:rPr>
          <w:rFonts w:ascii="Arial" w:hAnsi="Arial" w:eastAsia="Times New Roman" w:cs="Arial"/>
          <w:kern w:val="0"/>
          <w:szCs w:val="24"/>
          <w:lang w:eastAsia="pl-PL"/>
        </w:rPr>
      </w:pPr>
    </w:p>
    <w:p w:rsidRPr="007B6AB1" w:rsidR="007B6AB1" w:rsidP="007B6AB1" w:rsidRDefault="007B6AB1" w14:paraId="330B0E2A" w14:textId="77777777">
      <w:pPr>
        <w:spacing w:before="0" w:after="0"/>
        <w:ind w:left="0" w:right="0"/>
        <w:textAlignment w:val="baseline"/>
        <w:rPr>
          <w:rFonts w:ascii="Arial" w:hAnsi="Arial" w:eastAsia="Times New Roman" w:cs="Arial"/>
          <w:kern w:val="0"/>
          <w:szCs w:val="24"/>
          <w:lang w:eastAsia="pl-PL"/>
        </w:rPr>
      </w:pPr>
    </w:p>
    <w:p w:rsidR="002D7389" w:rsidP="00701A4E" w:rsidRDefault="002D7389" w14:paraId="47432741" w14:textId="7B44122C">
      <w:pPr>
        <w:spacing w:line="360" w:lineRule="auto"/>
        <w:ind w:left="284"/>
        <w:rPr>
          <w:rFonts w:ascii="Arial" w:hAnsi="Arial" w:cs="Arial"/>
          <w:b/>
          <w:bCs/>
          <w:color w:val="17406D" w:themeColor="accent1"/>
        </w:rPr>
      </w:pPr>
      <w:r w:rsidRPr="00701A4E">
        <w:rPr>
          <w:rFonts w:ascii="Arial" w:hAnsi="Arial" w:cs="Arial"/>
          <w:noProof/>
          <w:lang w:val="en-GB" w:eastAsia="en-GB"/>
        </w:rPr>
        <w:drawing>
          <wp:inline distT="0" distB="0" distL="0" distR="0" wp14:anchorId="7645C359" wp14:editId="6D642C42">
            <wp:extent cx="330200" cy="330200"/>
            <wp:effectExtent l="0" t="0" r="0" b="0"/>
            <wp:docPr id="1425206028" name="Picture 1425206028" descr="A picture containing electric blue, rectangle, design, blu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2050010" name="Picture 1752050010" descr="A picture containing electric blue, rectangle, design, blu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1A4E">
        <w:rPr>
          <w:rFonts w:ascii="Arial" w:hAnsi="Arial" w:cs="Arial"/>
          <w:b/>
          <w:bCs/>
          <w:color w:val="17406D" w:themeColor="accent1"/>
        </w:rPr>
        <w:t xml:space="preserve">  </w:t>
      </w:r>
      <w:r w:rsidR="00314185">
        <w:rPr>
          <w:rFonts w:ascii="Arial" w:hAnsi="Arial" w:cs="Arial"/>
          <w:b/>
          <w:bCs/>
          <w:color w:val="17406D" w:themeColor="accent1"/>
        </w:rPr>
        <w:t>FORM</w:t>
      </w:r>
      <w:r w:rsidR="00E771AF">
        <w:rPr>
          <w:rFonts w:ascii="Arial" w:hAnsi="Arial" w:cs="Arial"/>
          <w:b/>
          <w:bCs/>
          <w:color w:val="17406D" w:themeColor="accent1"/>
        </w:rPr>
        <w:t>A DE LUCRU</w:t>
      </w:r>
    </w:p>
    <w:p w:rsidRPr="00CC0412" w:rsidR="00CC0412" w:rsidP="00CC0412" w:rsidRDefault="00CC0412" w14:paraId="6347A7D6" w14:textId="77777777">
      <w:pPr>
        <w:spacing w:before="0" w:after="0" w:line="360" w:lineRule="auto"/>
        <w:ind w:left="0" w:right="0"/>
        <w:textAlignment w:val="baseline"/>
        <w:rPr>
          <w:rFonts w:ascii="Arial" w:hAnsi="Arial" w:eastAsia="Times New Roman" w:cs="Arial"/>
          <w:kern w:val="0"/>
          <w:szCs w:val="24"/>
          <w:lang w:val="pl-PL" w:eastAsia="pl-PL"/>
        </w:rPr>
      </w:pPr>
      <w:r w:rsidRPr="00CC0412">
        <w:rPr>
          <w:rFonts w:ascii="Arial" w:hAnsi="Arial" w:eastAsia="Times New Roman" w:cs="Arial"/>
          <w:kern w:val="0"/>
          <w:szCs w:val="24"/>
          <w:lang w:val="pl-PL" w:eastAsia="pl-PL"/>
        </w:rPr>
        <w:t xml:space="preserve">Activitate individuală - fiecare elev trebuie să găsească un artist, informații despre el/ea, operele sale și apoi să pregătească o lucrare proprie (fotografie) inspirată de operele sale.  </w:t>
      </w:r>
    </w:p>
    <w:p w:rsidRPr="007B6AB1" w:rsidR="007B6AB1" w:rsidP="00CC0412" w:rsidRDefault="00CC0412" w14:paraId="33E4B810" w14:textId="4EFEA6FD">
      <w:pPr>
        <w:spacing w:before="0" w:after="0" w:line="360" w:lineRule="auto"/>
        <w:ind w:left="0" w:right="0"/>
        <w:textAlignment w:val="baseline"/>
        <w:rPr>
          <w:rFonts w:ascii="Arial" w:hAnsi="Arial" w:eastAsia="Times New Roman" w:cs="Arial"/>
          <w:kern w:val="0"/>
          <w:szCs w:val="24"/>
          <w:lang w:val="pl-PL" w:eastAsia="pl-PL"/>
        </w:rPr>
      </w:pPr>
      <w:r w:rsidRPr="00CC0412">
        <w:rPr>
          <w:rFonts w:ascii="Arial" w:hAnsi="Arial" w:eastAsia="Times New Roman" w:cs="Arial"/>
          <w:kern w:val="0"/>
          <w:szCs w:val="24"/>
          <w:lang w:val="pl-PL" w:eastAsia="pl-PL"/>
        </w:rPr>
        <w:t>Activitate de grup - prezentare și discuție</w:t>
      </w:r>
      <w:r w:rsidR="00B058D6">
        <w:rPr>
          <w:rFonts w:ascii="Arial" w:hAnsi="Arial" w:eastAsia="Times New Roman" w:cs="Arial"/>
          <w:kern w:val="0"/>
          <w:szCs w:val="24"/>
          <w:lang w:val="pl-PL" w:eastAsia="pl-PL"/>
        </w:rPr>
        <w:t>.</w:t>
      </w:r>
    </w:p>
    <w:p w:rsidRPr="00701A4E" w:rsidR="007B6AB1" w:rsidP="00701A4E" w:rsidRDefault="007B6AB1" w14:paraId="28683F5E" w14:textId="77777777">
      <w:pPr>
        <w:spacing w:line="360" w:lineRule="auto"/>
        <w:ind w:left="284"/>
        <w:rPr>
          <w:rFonts w:ascii="Arial" w:hAnsi="Arial" w:cs="Arial"/>
          <w:b/>
          <w:bCs/>
          <w:color w:val="17406D" w:themeColor="accent1"/>
        </w:rPr>
      </w:pPr>
    </w:p>
    <w:p w:rsidRPr="00CC0412" w:rsidR="00C5716F" w:rsidP="00CC0412" w:rsidRDefault="002D7389" w14:paraId="3663CD3B" w14:textId="6ACAFF54">
      <w:pPr>
        <w:spacing w:line="360" w:lineRule="auto"/>
        <w:ind w:left="284"/>
        <w:rPr>
          <w:rFonts w:ascii="Arial" w:hAnsi="Arial" w:cs="Arial"/>
          <w:b/>
          <w:bCs/>
          <w:color w:val="17406D" w:themeColor="accent1"/>
        </w:rPr>
      </w:pPr>
      <w:r w:rsidRPr="00701A4E">
        <w:rPr>
          <w:rFonts w:ascii="Arial" w:hAnsi="Arial" w:cs="Arial"/>
          <w:noProof/>
          <w:lang w:val="en-GB" w:eastAsia="en-GB"/>
        </w:rPr>
        <w:drawing>
          <wp:inline distT="0" distB="0" distL="0" distR="0" wp14:anchorId="326C5D5F" wp14:editId="0246DD7B">
            <wp:extent cx="330200" cy="330200"/>
            <wp:effectExtent l="0" t="0" r="0" b="0"/>
            <wp:docPr id="1324344844" name="Picture 1324344844" descr="A picture containing electric blue, rectangle, design, blu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2050010" name="Picture 1752050010" descr="A picture containing electric blue, rectangle, design, blu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1A4E">
        <w:rPr>
          <w:rFonts w:ascii="Arial" w:hAnsi="Arial" w:cs="Arial"/>
          <w:b/>
          <w:bCs/>
          <w:color w:val="17406D" w:themeColor="accent1"/>
        </w:rPr>
        <w:t xml:space="preserve">  </w:t>
      </w:r>
      <w:r w:rsidR="00CC0412">
        <w:rPr>
          <w:rFonts w:ascii="Arial" w:hAnsi="Arial" w:cs="Arial"/>
          <w:b/>
          <w:bCs/>
          <w:color w:val="17406D" w:themeColor="accent1"/>
        </w:rPr>
        <w:t>PREZENTAREA PLANULUI DE LECȚIE</w:t>
      </w:r>
    </w:p>
    <w:p w:rsidR="002D7389" w:rsidP="00D87740" w:rsidRDefault="00D87740" w14:paraId="2EC3B2A0" w14:textId="13927A05">
      <w:pPr>
        <w:spacing w:line="360" w:lineRule="auto"/>
        <w:ind w:left="0"/>
        <w:rPr>
          <w:rFonts w:ascii="Arial" w:hAnsi="Arial" w:cs="Arial"/>
          <w:b/>
          <w:bCs/>
          <w:color w:val="17406D" w:themeColor="accent1"/>
          <w:lang w:val="en-GB"/>
        </w:rPr>
      </w:pPr>
      <w:proofErr w:type="spellStart"/>
      <w:r>
        <w:rPr>
          <w:rFonts w:ascii="Arial" w:hAnsi="Arial" w:cs="Arial"/>
          <w:b/>
          <w:bCs/>
          <w:color w:val="17406D" w:themeColor="accent1"/>
          <w:lang w:val="en-GB"/>
        </w:rPr>
        <w:t>P</w:t>
      </w:r>
      <w:r w:rsidRPr="00701A4E" w:rsidR="002D7389">
        <w:rPr>
          <w:rFonts w:ascii="Arial" w:hAnsi="Arial" w:cs="Arial"/>
          <w:b/>
          <w:bCs/>
          <w:color w:val="17406D" w:themeColor="accent1"/>
          <w:lang w:val="en-GB"/>
        </w:rPr>
        <w:t>re</w:t>
      </w:r>
      <w:r w:rsidR="00CC0412">
        <w:rPr>
          <w:rFonts w:ascii="Arial" w:hAnsi="Arial" w:cs="Arial"/>
          <w:b/>
          <w:bCs/>
          <w:color w:val="17406D" w:themeColor="accent1"/>
          <w:lang w:val="en-GB"/>
        </w:rPr>
        <w:t>gătire</w:t>
      </w:r>
      <w:proofErr w:type="spellEnd"/>
      <w:r w:rsidRPr="00701A4E" w:rsidR="002D7389">
        <w:rPr>
          <w:rFonts w:ascii="Arial" w:hAnsi="Arial" w:cs="Arial"/>
          <w:b/>
          <w:bCs/>
          <w:color w:val="17406D" w:themeColor="accent1"/>
          <w:lang w:val="en-GB"/>
        </w:rPr>
        <w:t>:</w:t>
      </w:r>
    </w:p>
    <w:p w:rsidRPr="00CC0412" w:rsidR="00CC0412" w:rsidP="00CC0412" w:rsidRDefault="00CC0412" w14:paraId="68E2441F" w14:textId="77777777">
      <w:pPr>
        <w:pStyle w:val="ListParagraph"/>
        <w:numPr>
          <w:ilvl w:val="0"/>
          <w:numId w:val="42"/>
        </w:numPr>
        <w:spacing w:before="0" w:after="0" w:line="360" w:lineRule="auto"/>
        <w:ind w:right="0"/>
        <w:textAlignment w:val="baseline"/>
        <w:rPr>
          <w:rFonts w:ascii="Arial" w:hAnsi="Arial" w:eastAsia="Times New Roman" w:cs="Arial"/>
          <w:bCs/>
          <w:kern w:val="0"/>
          <w:szCs w:val="24"/>
          <w:lang w:val="en-GB" w:eastAsia="pl-PL"/>
        </w:rPr>
      </w:pPr>
      <w:proofErr w:type="spellStart"/>
      <w:r w:rsidRPr="00CC0412">
        <w:rPr>
          <w:rFonts w:ascii="Arial" w:hAnsi="Arial" w:eastAsia="Times New Roman" w:cs="Arial"/>
          <w:bCs/>
          <w:kern w:val="0"/>
          <w:szCs w:val="24"/>
          <w:lang w:val="en-GB" w:eastAsia="pl-PL"/>
        </w:rPr>
        <w:t>Pregătiți</w:t>
      </w:r>
      <w:proofErr w:type="spellEnd"/>
      <w:r w:rsidRPr="00CC0412">
        <w:rPr>
          <w:rFonts w:ascii="Arial" w:hAnsi="Arial" w:eastAsia="Times New Roman" w:cs="Arial"/>
          <w:bCs/>
          <w:kern w:val="0"/>
          <w:szCs w:val="24"/>
          <w:lang w:val="en-GB" w:eastAsia="pl-PL"/>
        </w:rPr>
        <w:t xml:space="preserve"> o carte pe </w:t>
      </w:r>
      <w:proofErr w:type="spellStart"/>
      <w:r w:rsidRPr="00CC0412">
        <w:rPr>
          <w:rFonts w:ascii="Arial" w:hAnsi="Arial" w:eastAsia="Times New Roman" w:cs="Arial"/>
          <w:bCs/>
          <w:kern w:val="0"/>
          <w:szCs w:val="24"/>
          <w:lang w:val="en-GB" w:eastAsia="pl-PL"/>
        </w:rPr>
        <w:t>BookCreator</w:t>
      </w:r>
      <w:proofErr w:type="spellEnd"/>
      <w:r w:rsidRPr="00CC0412">
        <w:rPr>
          <w:rFonts w:ascii="Arial" w:hAnsi="Arial" w:eastAsia="Times New Roman" w:cs="Arial"/>
          <w:bCs/>
          <w:kern w:val="0"/>
          <w:szCs w:val="24"/>
          <w:lang w:val="en-GB" w:eastAsia="pl-PL"/>
        </w:rPr>
        <w:t xml:space="preserve"> care </w:t>
      </w:r>
      <w:proofErr w:type="spellStart"/>
      <w:r w:rsidRPr="00CC0412">
        <w:rPr>
          <w:rFonts w:ascii="Arial" w:hAnsi="Arial" w:eastAsia="Times New Roman" w:cs="Arial"/>
          <w:bCs/>
          <w:kern w:val="0"/>
          <w:szCs w:val="24"/>
          <w:lang w:val="en-GB" w:eastAsia="pl-PL"/>
        </w:rPr>
        <w:t>să</w:t>
      </w:r>
      <w:proofErr w:type="spellEnd"/>
      <w:r w:rsidRPr="00CC0412">
        <w:rPr>
          <w:rFonts w:ascii="Arial" w:hAnsi="Arial" w:eastAsia="Times New Roman" w:cs="Arial"/>
          <w:bCs/>
          <w:kern w:val="0"/>
          <w:szCs w:val="24"/>
          <w:lang w:val="en-GB" w:eastAsia="pl-PL"/>
        </w:rPr>
        <w:t xml:space="preserve"> </w:t>
      </w:r>
      <w:proofErr w:type="spellStart"/>
      <w:r w:rsidRPr="00CC0412">
        <w:rPr>
          <w:rFonts w:ascii="Arial" w:hAnsi="Arial" w:eastAsia="Times New Roman" w:cs="Arial"/>
          <w:bCs/>
          <w:kern w:val="0"/>
          <w:szCs w:val="24"/>
          <w:lang w:val="en-GB" w:eastAsia="pl-PL"/>
        </w:rPr>
        <w:t>conțină</w:t>
      </w:r>
      <w:proofErr w:type="spellEnd"/>
      <w:r w:rsidRPr="00CC0412">
        <w:rPr>
          <w:rFonts w:ascii="Arial" w:hAnsi="Arial" w:eastAsia="Times New Roman" w:cs="Arial"/>
          <w:bCs/>
          <w:kern w:val="0"/>
          <w:szCs w:val="24"/>
          <w:lang w:val="en-GB" w:eastAsia="pl-PL"/>
        </w:rPr>
        <w:t xml:space="preserve"> </w:t>
      </w:r>
      <w:proofErr w:type="spellStart"/>
      <w:r w:rsidRPr="00CC0412">
        <w:rPr>
          <w:rFonts w:ascii="Arial" w:hAnsi="Arial" w:eastAsia="Times New Roman" w:cs="Arial"/>
          <w:bCs/>
          <w:kern w:val="0"/>
          <w:szCs w:val="24"/>
          <w:lang w:val="en-GB" w:eastAsia="pl-PL"/>
        </w:rPr>
        <w:t>informații</w:t>
      </w:r>
      <w:proofErr w:type="spellEnd"/>
      <w:r w:rsidRPr="00CC0412">
        <w:rPr>
          <w:rFonts w:ascii="Arial" w:hAnsi="Arial" w:eastAsia="Times New Roman" w:cs="Arial"/>
          <w:bCs/>
          <w:kern w:val="0"/>
          <w:szCs w:val="24"/>
          <w:lang w:val="en-GB" w:eastAsia="pl-PL"/>
        </w:rPr>
        <w:t xml:space="preserve"> </w:t>
      </w:r>
      <w:proofErr w:type="spellStart"/>
      <w:r w:rsidRPr="00CC0412">
        <w:rPr>
          <w:rFonts w:ascii="Arial" w:hAnsi="Arial" w:eastAsia="Times New Roman" w:cs="Arial"/>
          <w:bCs/>
          <w:kern w:val="0"/>
          <w:szCs w:val="24"/>
          <w:lang w:val="en-GB" w:eastAsia="pl-PL"/>
        </w:rPr>
        <w:t>despre</w:t>
      </w:r>
      <w:proofErr w:type="spellEnd"/>
      <w:r w:rsidRPr="00CC0412">
        <w:rPr>
          <w:rFonts w:ascii="Arial" w:hAnsi="Arial" w:eastAsia="Times New Roman" w:cs="Arial"/>
          <w:bCs/>
          <w:kern w:val="0"/>
          <w:szCs w:val="24"/>
          <w:lang w:val="en-GB" w:eastAsia="pl-PL"/>
        </w:rPr>
        <w:t xml:space="preserve"> </w:t>
      </w:r>
      <w:proofErr w:type="spellStart"/>
      <w:r w:rsidRPr="00CC0412">
        <w:rPr>
          <w:rFonts w:ascii="Arial" w:hAnsi="Arial" w:eastAsia="Times New Roman" w:cs="Arial"/>
          <w:bCs/>
          <w:kern w:val="0"/>
          <w:szCs w:val="24"/>
          <w:lang w:val="en-GB" w:eastAsia="pl-PL"/>
        </w:rPr>
        <w:t>tema</w:t>
      </w:r>
      <w:proofErr w:type="spellEnd"/>
      <w:r w:rsidRPr="00CC0412">
        <w:rPr>
          <w:rFonts w:ascii="Arial" w:hAnsi="Arial" w:eastAsia="Times New Roman" w:cs="Arial"/>
          <w:bCs/>
          <w:kern w:val="0"/>
          <w:szCs w:val="24"/>
          <w:lang w:val="en-GB" w:eastAsia="pl-PL"/>
        </w:rPr>
        <w:t xml:space="preserve"> </w:t>
      </w:r>
      <w:proofErr w:type="spellStart"/>
      <w:r w:rsidRPr="00CC0412">
        <w:rPr>
          <w:rFonts w:ascii="Arial" w:hAnsi="Arial" w:eastAsia="Times New Roman" w:cs="Arial"/>
          <w:bCs/>
          <w:kern w:val="0"/>
          <w:szCs w:val="24"/>
          <w:lang w:val="en-GB" w:eastAsia="pl-PL"/>
        </w:rPr>
        <w:t>lecției</w:t>
      </w:r>
      <w:proofErr w:type="spellEnd"/>
      <w:r w:rsidRPr="00CC0412">
        <w:rPr>
          <w:rFonts w:ascii="Arial" w:hAnsi="Arial" w:eastAsia="Times New Roman" w:cs="Arial"/>
          <w:bCs/>
          <w:kern w:val="0"/>
          <w:szCs w:val="24"/>
          <w:lang w:val="en-GB" w:eastAsia="pl-PL"/>
        </w:rPr>
        <w:t xml:space="preserve">. </w:t>
      </w:r>
    </w:p>
    <w:p w:rsidRPr="00CC0412" w:rsidR="00CC0412" w:rsidP="00CC0412" w:rsidRDefault="00CC0412" w14:paraId="4B5C49E1" w14:textId="77777777">
      <w:pPr>
        <w:pStyle w:val="ListParagraph"/>
        <w:spacing w:before="0" w:after="0" w:line="360" w:lineRule="auto"/>
        <w:ind w:right="0"/>
        <w:textAlignment w:val="baseline"/>
        <w:rPr>
          <w:rFonts w:ascii="Arial" w:hAnsi="Arial" w:eastAsia="Times New Roman" w:cs="Arial"/>
          <w:bCs/>
          <w:kern w:val="0"/>
          <w:szCs w:val="24"/>
          <w:lang w:val="en-GB" w:eastAsia="pl-PL"/>
        </w:rPr>
      </w:pPr>
      <w:proofErr w:type="spellStart"/>
      <w:r w:rsidRPr="00CC0412">
        <w:rPr>
          <w:rFonts w:ascii="Arial" w:hAnsi="Arial" w:eastAsia="Times New Roman" w:cs="Arial"/>
          <w:bCs/>
          <w:kern w:val="0"/>
          <w:szCs w:val="24"/>
          <w:lang w:val="en-GB" w:eastAsia="pl-PL"/>
        </w:rPr>
        <w:t>Lucrările</w:t>
      </w:r>
      <w:proofErr w:type="spellEnd"/>
      <w:r w:rsidRPr="00CC0412">
        <w:rPr>
          <w:rFonts w:ascii="Arial" w:hAnsi="Arial" w:eastAsia="Times New Roman" w:cs="Arial"/>
          <w:bCs/>
          <w:kern w:val="0"/>
          <w:szCs w:val="24"/>
          <w:lang w:val="en-GB" w:eastAsia="pl-PL"/>
        </w:rPr>
        <w:t xml:space="preserve"> </w:t>
      </w:r>
      <w:proofErr w:type="spellStart"/>
      <w:r w:rsidRPr="00CC0412">
        <w:rPr>
          <w:rFonts w:ascii="Arial" w:hAnsi="Arial" w:eastAsia="Times New Roman" w:cs="Arial"/>
          <w:bCs/>
          <w:kern w:val="0"/>
          <w:szCs w:val="24"/>
          <w:lang w:val="en-GB" w:eastAsia="pl-PL"/>
        </w:rPr>
        <w:t>elevilor</w:t>
      </w:r>
      <w:proofErr w:type="spellEnd"/>
      <w:r w:rsidRPr="00CC0412">
        <w:rPr>
          <w:rFonts w:ascii="Arial" w:hAnsi="Arial" w:eastAsia="Times New Roman" w:cs="Arial"/>
          <w:bCs/>
          <w:kern w:val="0"/>
          <w:szCs w:val="24"/>
          <w:lang w:val="en-GB" w:eastAsia="pl-PL"/>
        </w:rPr>
        <w:t xml:space="preserve"> pot fi </w:t>
      </w:r>
      <w:proofErr w:type="spellStart"/>
      <w:r w:rsidRPr="00CC0412">
        <w:rPr>
          <w:rFonts w:ascii="Arial" w:hAnsi="Arial" w:eastAsia="Times New Roman" w:cs="Arial"/>
          <w:bCs/>
          <w:kern w:val="0"/>
          <w:szCs w:val="24"/>
          <w:lang w:val="en-GB" w:eastAsia="pl-PL"/>
        </w:rPr>
        <w:t>adăugate</w:t>
      </w:r>
      <w:proofErr w:type="spellEnd"/>
      <w:r w:rsidRPr="00CC0412">
        <w:rPr>
          <w:rFonts w:ascii="Arial" w:hAnsi="Arial" w:eastAsia="Times New Roman" w:cs="Arial"/>
          <w:bCs/>
          <w:kern w:val="0"/>
          <w:szCs w:val="24"/>
          <w:lang w:val="en-GB" w:eastAsia="pl-PL"/>
        </w:rPr>
        <w:t xml:space="preserve"> la </w:t>
      </w:r>
      <w:proofErr w:type="spellStart"/>
      <w:r w:rsidRPr="00CC0412">
        <w:rPr>
          <w:rFonts w:ascii="Arial" w:hAnsi="Arial" w:eastAsia="Times New Roman" w:cs="Arial"/>
          <w:bCs/>
          <w:kern w:val="0"/>
          <w:szCs w:val="24"/>
          <w:lang w:val="en-GB" w:eastAsia="pl-PL"/>
        </w:rPr>
        <w:t>cartea</w:t>
      </w:r>
      <w:proofErr w:type="spellEnd"/>
      <w:r w:rsidRPr="00CC0412">
        <w:rPr>
          <w:rFonts w:ascii="Arial" w:hAnsi="Arial" w:eastAsia="Times New Roman" w:cs="Arial"/>
          <w:bCs/>
          <w:kern w:val="0"/>
          <w:szCs w:val="24"/>
          <w:lang w:val="en-GB" w:eastAsia="pl-PL"/>
        </w:rPr>
        <w:t xml:space="preserve"> care </w:t>
      </w:r>
      <w:proofErr w:type="spellStart"/>
      <w:r w:rsidRPr="00CC0412">
        <w:rPr>
          <w:rFonts w:ascii="Arial" w:hAnsi="Arial" w:eastAsia="Times New Roman" w:cs="Arial"/>
          <w:bCs/>
          <w:kern w:val="0"/>
          <w:szCs w:val="24"/>
          <w:lang w:val="en-GB" w:eastAsia="pl-PL"/>
        </w:rPr>
        <w:t>poate</w:t>
      </w:r>
      <w:proofErr w:type="spellEnd"/>
      <w:r w:rsidRPr="00CC0412">
        <w:rPr>
          <w:rFonts w:ascii="Arial" w:hAnsi="Arial" w:eastAsia="Times New Roman" w:cs="Arial"/>
          <w:bCs/>
          <w:kern w:val="0"/>
          <w:szCs w:val="24"/>
          <w:lang w:val="en-GB" w:eastAsia="pl-PL"/>
        </w:rPr>
        <w:t xml:space="preserve"> fi </w:t>
      </w:r>
      <w:proofErr w:type="spellStart"/>
      <w:r w:rsidRPr="00CC0412">
        <w:rPr>
          <w:rFonts w:ascii="Arial" w:hAnsi="Arial" w:eastAsia="Times New Roman" w:cs="Arial"/>
          <w:bCs/>
          <w:kern w:val="0"/>
          <w:szCs w:val="24"/>
          <w:lang w:val="en-GB" w:eastAsia="pl-PL"/>
        </w:rPr>
        <w:t>folosită</w:t>
      </w:r>
      <w:proofErr w:type="spellEnd"/>
      <w:r w:rsidRPr="00CC0412">
        <w:rPr>
          <w:rFonts w:ascii="Arial" w:hAnsi="Arial" w:eastAsia="Times New Roman" w:cs="Arial"/>
          <w:bCs/>
          <w:kern w:val="0"/>
          <w:szCs w:val="24"/>
          <w:lang w:val="en-GB" w:eastAsia="pl-PL"/>
        </w:rPr>
        <w:t xml:space="preserve"> de </w:t>
      </w:r>
      <w:proofErr w:type="spellStart"/>
      <w:r w:rsidRPr="00CC0412">
        <w:rPr>
          <w:rFonts w:ascii="Arial" w:hAnsi="Arial" w:eastAsia="Times New Roman" w:cs="Arial"/>
          <w:bCs/>
          <w:kern w:val="0"/>
          <w:szCs w:val="24"/>
          <w:lang w:val="en-GB" w:eastAsia="pl-PL"/>
        </w:rPr>
        <w:t>profesor</w:t>
      </w:r>
      <w:proofErr w:type="spellEnd"/>
      <w:r w:rsidRPr="00CC0412">
        <w:rPr>
          <w:rFonts w:ascii="Arial" w:hAnsi="Arial" w:eastAsia="Times New Roman" w:cs="Arial"/>
          <w:bCs/>
          <w:kern w:val="0"/>
          <w:szCs w:val="24"/>
          <w:lang w:val="en-GB" w:eastAsia="pl-PL"/>
        </w:rPr>
        <w:t xml:space="preserve"> de </w:t>
      </w:r>
      <w:proofErr w:type="spellStart"/>
      <w:r w:rsidRPr="00CC0412">
        <w:rPr>
          <w:rFonts w:ascii="Arial" w:hAnsi="Arial" w:eastAsia="Times New Roman" w:cs="Arial"/>
          <w:bCs/>
          <w:kern w:val="0"/>
          <w:szCs w:val="24"/>
          <w:lang w:val="en-GB" w:eastAsia="pl-PL"/>
        </w:rPr>
        <w:t>mai</w:t>
      </w:r>
      <w:proofErr w:type="spellEnd"/>
      <w:r w:rsidRPr="00CC0412">
        <w:rPr>
          <w:rFonts w:ascii="Arial" w:hAnsi="Arial" w:eastAsia="Times New Roman" w:cs="Arial"/>
          <w:bCs/>
          <w:kern w:val="0"/>
          <w:szCs w:val="24"/>
          <w:lang w:val="en-GB" w:eastAsia="pl-PL"/>
        </w:rPr>
        <w:t xml:space="preserve"> </w:t>
      </w:r>
      <w:proofErr w:type="spellStart"/>
      <w:r w:rsidRPr="00CC0412">
        <w:rPr>
          <w:rFonts w:ascii="Arial" w:hAnsi="Arial" w:eastAsia="Times New Roman" w:cs="Arial"/>
          <w:bCs/>
          <w:kern w:val="0"/>
          <w:szCs w:val="24"/>
          <w:lang w:val="en-GB" w:eastAsia="pl-PL"/>
        </w:rPr>
        <w:t>multe</w:t>
      </w:r>
      <w:proofErr w:type="spellEnd"/>
      <w:r w:rsidRPr="00CC0412">
        <w:rPr>
          <w:rFonts w:ascii="Arial" w:hAnsi="Arial" w:eastAsia="Times New Roman" w:cs="Arial"/>
          <w:bCs/>
          <w:kern w:val="0"/>
          <w:szCs w:val="24"/>
          <w:lang w:val="en-GB" w:eastAsia="pl-PL"/>
        </w:rPr>
        <w:t xml:space="preserve"> </w:t>
      </w:r>
      <w:proofErr w:type="spellStart"/>
      <w:r w:rsidRPr="00CC0412">
        <w:rPr>
          <w:rFonts w:ascii="Arial" w:hAnsi="Arial" w:eastAsia="Times New Roman" w:cs="Arial"/>
          <w:bCs/>
          <w:kern w:val="0"/>
          <w:szCs w:val="24"/>
          <w:lang w:val="en-GB" w:eastAsia="pl-PL"/>
        </w:rPr>
        <w:t>ori</w:t>
      </w:r>
      <w:proofErr w:type="spellEnd"/>
      <w:r w:rsidRPr="00CC0412">
        <w:rPr>
          <w:rFonts w:ascii="Arial" w:hAnsi="Arial" w:eastAsia="Times New Roman" w:cs="Arial"/>
          <w:bCs/>
          <w:kern w:val="0"/>
          <w:szCs w:val="24"/>
          <w:lang w:val="en-GB" w:eastAsia="pl-PL"/>
        </w:rPr>
        <w:t xml:space="preserve"> </w:t>
      </w:r>
      <w:proofErr w:type="spellStart"/>
      <w:r w:rsidRPr="00CC0412">
        <w:rPr>
          <w:rFonts w:ascii="Arial" w:hAnsi="Arial" w:eastAsia="Times New Roman" w:cs="Arial"/>
          <w:bCs/>
          <w:kern w:val="0"/>
          <w:szCs w:val="24"/>
          <w:lang w:val="en-GB" w:eastAsia="pl-PL"/>
        </w:rPr>
        <w:t>și</w:t>
      </w:r>
      <w:proofErr w:type="spellEnd"/>
      <w:r w:rsidRPr="00CC0412">
        <w:rPr>
          <w:rFonts w:ascii="Arial" w:hAnsi="Arial" w:eastAsia="Times New Roman" w:cs="Arial"/>
          <w:bCs/>
          <w:kern w:val="0"/>
          <w:szCs w:val="24"/>
          <w:lang w:val="en-GB" w:eastAsia="pl-PL"/>
        </w:rPr>
        <w:t xml:space="preserve"> </w:t>
      </w:r>
      <w:proofErr w:type="spellStart"/>
      <w:r w:rsidRPr="00CC0412">
        <w:rPr>
          <w:rFonts w:ascii="Arial" w:hAnsi="Arial" w:eastAsia="Times New Roman" w:cs="Arial"/>
          <w:bCs/>
          <w:kern w:val="0"/>
          <w:szCs w:val="24"/>
          <w:lang w:val="en-GB" w:eastAsia="pl-PL"/>
        </w:rPr>
        <w:t>după</w:t>
      </w:r>
      <w:proofErr w:type="spellEnd"/>
      <w:r w:rsidRPr="00CC0412">
        <w:rPr>
          <w:rFonts w:ascii="Arial" w:hAnsi="Arial" w:eastAsia="Times New Roman" w:cs="Arial"/>
          <w:bCs/>
          <w:kern w:val="0"/>
          <w:szCs w:val="24"/>
          <w:lang w:val="en-GB" w:eastAsia="pl-PL"/>
        </w:rPr>
        <w:t xml:space="preserve"> </w:t>
      </w:r>
      <w:proofErr w:type="spellStart"/>
      <w:r w:rsidRPr="00CC0412">
        <w:rPr>
          <w:rFonts w:ascii="Arial" w:hAnsi="Arial" w:eastAsia="Times New Roman" w:cs="Arial"/>
          <w:bCs/>
          <w:kern w:val="0"/>
          <w:szCs w:val="24"/>
          <w:lang w:val="en-GB" w:eastAsia="pl-PL"/>
        </w:rPr>
        <w:t>fiecare</w:t>
      </w:r>
      <w:proofErr w:type="spellEnd"/>
      <w:r w:rsidRPr="00CC0412">
        <w:rPr>
          <w:rFonts w:ascii="Arial" w:hAnsi="Arial" w:eastAsia="Times New Roman" w:cs="Arial"/>
          <w:bCs/>
          <w:kern w:val="0"/>
          <w:szCs w:val="24"/>
          <w:lang w:val="en-GB" w:eastAsia="pl-PL"/>
        </w:rPr>
        <w:t xml:space="preserve"> </w:t>
      </w:r>
      <w:proofErr w:type="spellStart"/>
      <w:r w:rsidRPr="00CC0412">
        <w:rPr>
          <w:rFonts w:ascii="Arial" w:hAnsi="Arial" w:eastAsia="Times New Roman" w:cs="Arial"/>
          <w:bCs/>
          <w:kern w:val="0"/>
          <w:szCs w:val="24"/>
          <w:lang w:val="en-GB" w:eastAsia="pl-PL"/>
        </w:rPr>
        <w:t>oră</w:t>
      </w:r>
      <w:proofErr w:type="spellEnd"/>
      <w:r w:rsidRPr="00CC0412">
        <w:rPr>
          <w:rFonts w:ascii="Arial" w:hAnsi="Arial" w:eastAsia="Times New Roman" w:cs="Arial"/>
          <w:bCs/>
          <w:kern w:val="0"/>
          <w:szCs w:val="24"/>
          <w:lang w:val="en-GB" w:eastAsia="pl-PL"/>
        </w:rPr>
        <w:t xml:space="preserve"> </w:t>
      </w:r>
      <w:proofErr w:type="spellStart"/>
      <w:r w:rsidRPr="00CC0412">
        <w:rPr>
          <w:rFonts w:ascii="Arial" w:hAnsi="Arial" w:eastAsia="Times New Roman" w:cs="Arial"/>
          <w:bCs/>
          <w:kern w:val="0"/>
          <w:szCs w:val="24"/>
          <w:lang w:val="en-GB" w:eastAsia="pl-PL"/>
        </w:rPr>
        <w:t>va</w:t>
      </w:r>
      <w:proofErr w:type="spellEnd"/>
      <w:r w:rsidRPr="00CC0412">
        <w:rPr>
          <w:rFonts w:ascii="Arial" w:hAnsi="Arial" w:eastAsia="Times New Roman" w:cs="Arial"/>
          <w:bCs/>
          <w:kern w:val="0"/>
          <w:szCs w:val="24"/>
          <w:lang w:val="en-GB" w:eastAsia="pl-PL"/>
        </w:rPr>
        <w:t xml:space="preserve"> </w:t>
      </w:r>
      <w:proofErr w:type="spellStart"/>
      <w:r w:rsidRPr="00CC0412">
        <w:rPr>
          <w:rFonts w:ascii="Arial" w:hAnsi="Arial" w:eastAsia="Times New Roman" w:cs="Arial"/>
          <w:bCs/>
          <w:kern w:val="0"/>
          <w:szCs w:val="24"/>
          <w:lang w:val="en-GB" w:eastAsia="pl-PL"/>
        </w:rPr>
        <w:t>conține</w:t>
      </w:r>
      <w:proofErr w:type="spellEnd"/>
      <w:r w:rsidRPr="00CC0412">
        <w:rPr>
          <w:rFonts w:ascii="Arial" w:hAnsi="Arial" w:eastAsia="Times New Roman" w:cs="Arial"/>
          <w:bCs/>
          <w:kern w:val="0"/>
          <w:szCs w:val="24"/>
          <w:lang w:val="en-GB" w:eastAsia="pl-PL"/>
        </w:rPr>
        <w:t xml:space="preserve"> </w:t>
      </w:r>
      <w:proofErr w:type="spellStart"/>
      <w:r w:rsidRPr="00CC0412">
        <w:rPr>
          <w:rFonts w:ascii="Arial" w:hAnsi="Arial" w:eastAsia="Times New Roman" w:cs="Arial"/>
          <w:bCs/>
          <w:kern w:val="0"/>
          <w:szCs w:val="24"/>
          <w:lang w:val="en-GB" w:eastAsia="pl-PL"/>
        </w:rPr>
        <w:t>mai</w:t>
      </w:r>
      <w:proofErr w:type="spellEnd"/>
      <w:r w:rsidRPr="00CC0412">
        <w:rPr>
          <w:rFonts w:ascii="Arial" w:hAnsi="Arial" w:eastAsia="Times New Roman" w:cs="Arial"/>
          <w:bCs/>
          <w:kern w:val="0"/>
          <w:szCs w:val="24"/>
          <w:lang w:val="en-GB" w:eastAsia="pl-PL"/>
        </w:rPr>
        <w:t xml:space="preserve"> </w:t>
      </w:r>
      <w:proofErr w:type="spellStart"/>
      <w:r w:rsidRPr="00CC0412">
        <w:rPr>
          <w:rFonts w:ascii="Arial" w:hAnsi="Arial" w:eastAsia="Times New Roman" w:cs="Arial"/>
          <w:bCs/>
          <w:kern w:val="0"/>
          <w:szCs w:val="24"/>
          <w:lang w:val="en-GB" w:eastAsia="pl-PL"/>
        </w:rPr>
        <w:t>multe</w:t>
      </w:r>
      <w:proofErr w:type="spellEnd"/>
      <w:r w:rsidRPr="00CC0412">
        <w:rPr>
          <w:rFonts w:ascii="Arial" w:hAnsi="Arial" w:eastAsia="Times New Roman" w:cs="Arial"/>
          <w:bCs/>
          <w:kern w:val="0"/>
          <w:szCs w:val="24"/>
          <w:lang w:val="en-GB" w:eastAsia="pl-PL"/>
        </w:rPr>
        <w:t xml:space="preserve"> </w:t>
      </w:r>
      <w:proofErr w:type="spellStart"/>
      <w:r w:rsidRPr="00CC0412">
        <w:rPr>
          <w:rFonts w:ascii="Arial" w:hAnsi="Arial" w:eastAsia="Times New Roman" w:cs="Arial"/>
          <w:bCs/>
          <w:kern w:val="0"/>
          <w:szCs w:val="24"/>
          <w:lang w:val="en-GB" w:eastAsia="pl-PL"/>
        </w:rPr>
        <w:t>exemple</w:t>
      </w:r>
      <w:proofErr w:type="spellEnd"/>
      <w:r w:rsidRPr="00CC0412">
        <w:rPr>
          <w:rFonts w:ascii="Arial" w:hAnsi="Arial" w:eastAsia="Times New Roman" w:cs="Arial"/>
          <w:bCs/>
          <w:kern w:val="0"/>
          <w:szCs w:val="24"/>
          <w:lang w:val="en-GB" w:eastAsia="pl-PL"/>
        </w:rPr>
        <w:t xml:space="preserve">. </w:t>
      </w:r>
    </w:p>
    <w:p w:rsidRPr="00CC0412" w:rsidR="008A1FC8" w:rsidP="00CC0412" w:rsidRDefault="00CC0412" w14:paraId="1F85A608" w14:textId="2E8B16CE">
      <w:pPr>
        <w:pStyle w:val="ListParagraph"/>
        <w:spacing w:before="0" w:after="0" w:line="360" w:lineRule="auto"/>
        <w:ind w:right="0"/>
        <w:textAlignment w:val="baseline"/>
        <w:rPr>
          <w:rFonts w:ascii="Arial" w:hAnsi="Arial" w:eastAsia="Times New Roman" w:cs="Arial"/>
          <w:kern w:val="0"/>
          <w:szCs w:val="24"/>
          <w:lang w:eastAsia="pl-PL"/>
        </w:rPr>
      </w:pPr>
      <w:r w:rsidRPr="00CC0412">
        <w:rPr>
          <w:rFonts w:ascii="Arial" w:hAnsi="Arial" w:eastAsia="Times New Roman" w:cs="Arial"/>
          <w:bCs/>
          <w:kern w:val="0"/>
          <w:szCs w:val="24"/>
          <w:lang w:val="en-GB" w:eastAsia="pl-PL"/>
        </w:rPr>
        <w:t xml:space="preserve">Cum </w:t>
      </w:r>
      <w:proofErr w:type="spellStart"/>
      <w:r w:rsidRPr="00CC0412">
        <w:rPr>
          <w:rFonts w:ascii="Arial" w:hAnsi="Arial" w:eastAsia="Times New Roman" w:cs="Arial"/>
          <w:bCs/>
          <w:kern w:val="0"/>
          <w:szCs w:val="24"/>
          <w:lang w:val="en-GB" w:eastAsia="pl-PL"/>
        </w:rPr>
        <w:t>să</w:t>
      </w:r>
      <w:proofErr w:type="spellEnd"/>
      <w:r w:rsidRPr="00CC0412">
        <w:rPr>
          <w:rFonts w:ascii="Arial" w:hAnsi="Arial" w:eastAsia="Times New Roman" w:cs="Arial"/>
          <w:bCs/>
          <w:kern w:val="0"/>
          <w:szCs w:val="24"/>
          <w:lang w:val="en-GB" w:eastAsia="pl-PL"/>
        </w:rPr>
        <w:t xml:space="preserve"> o </w:t>
      </w:r>
      <w:proofErr w:type="spellStart"/>
      <w:r w:rsidRPr="00CC0412">
        <w:rPr>
          <w:rFonts w:ascii="Arial" w:hAnsi="Arial" w:eastAsia="Times New Roman" w:cs="Arial"/>
          <w:bCs/>
          <w:kern w:val="0"/>
          <w:szCs w:val="24"/>
          <w:lang w:val="en-GB" w:eastAsia="pl-PL"/>
        </w:rPr>
        <w:t>pregătiți</w:t>
      </w:r>
      <w:proofErr w:type="spellEnd"/>
      <w:r w:rsidRPr="00CC0412">
        <w:rPr>
          <w:rFonts w:ascii="Arial" w:hAnsi="Arial" w:eastAsia="Times New Roman" w:cs="Arial"/>
          <w:bCs/>
          <w:kern w:val="0"/>
          <w:szCs w:val="24"/>
          <w:lang w:val="en-GB" w:eastAsia="pl-PL"/>
        </w:rPr>
        <w:t xml:space="preserve"> - a se </w:t>
      </w:r>
      <w:proofErr w:type="spellStart"/>
      <w:r w:rsidRPr="00CC0412">
        <w:rPr>
          <w:rFonts w:ascii="Arial" w:hAnsi="Arial" w:eastAsia="Times New Roman" w:cs="Arial"/>
          <w:bCs/>
          <w:kern w:val="0"/>
          <w:szCs w:val="24"/>
          <w:lang w:val="en-GB" w:eastAsia="pl-PL"/>
        </w:rPr>
        <w:t>vedea</w:t>
      </w:r>
      <w:proofErr w:type="spellEnd"/>
      <w:r w:rsidRPr="00CC0412">
        <w:rPr>
          <w:rFonts w:ascii="Arial" w:hAnsi="Arial" w:eastAsia="Times New Roman" w:cs="Arial"/>
          <w:bCs/>
          <w:kern w:val="0"/>
          <w:szCs w:val="24"/>
          <w:lang w:val="en-GB" w:eastAsia="pl-PL"/>
        </w:rPr>
        <w:t xml:space="preserve"> </w:t>
      </w:r>
      <w:proofErr w:type="spellStart"/>
      <w:r w:rsidRPr="00CC0412">
        <w:rPr>
          <w:rFonts w:ascii="Arial" w:hAnsi="Arial" w:eastAsia="Times New Roman" w:cs="Arial"/>
          <w:bCs/>
          <w:kern w:val="0"/>
          <w:szCs w:val="24"/>
          <w:lang w:val="en-GB" w:eastAsia="pl-PL"/>
        </w:rPr>
        <w:t>Fișa</w:t>
      </w:r>
      <w:proofErr w:type="spellEnd"/>
      <w:r w:rsidRPr="00CC0412">
        <w:rPr>
          <w:rFonts w:ascii="Arial" w:hAnsi="Arial" w:eastAsia="Times New Roman" w:cs="Arial"/>
          <w:bCs/>
          <w:kern w:val="0"/>
          <w:szCs w:val="24"/>
          <w:lang w:val="en-GB" w:eastAsia="pl-PL"/>
        </w:rPr>
        <w:t xml:space="preserve"> </w:t>
      </w:r>
      <w:proofErr w:type="spellStart"/>
      <w:r w:rsidRPr="00CC0412">
        <w:rPr>
          <w:rFonts w:ascii="Arial" w:hAnsi="Arial" w:eastAsia="Times New Roman" w:cs="Arial"/>
          <w:bCs/>
          <w:kern w:val="0"/>
          <w:szCs w:val="24"/>
          <w:lang w:val="en-GB" w:eastAsia="pl-PL"/>
        </w:rPr>
        <w:t>explicativă</w:t>
      </w:r>
      <w:proofErr w:type="spellEnd"/>
      <w:r w:rsidRPr="00CC0412">
        <w:rPr>
          <w:rFonts w:ascii="Arial" w:hAnsi="Arial" w:eastAsia="Times New Roman" w:cs="Arial"/>
          <w:bCs/>
          <w:kern w:val="0"/>
          <w:szCs w:val="24"/>
          <w:lang w:val="en-GB" w:eastAsia="pl-PL"/>
        </w:rPr>
        <w:t xml:space="preserve"> a </w:t>
      </w:r>
      <w:proofErr w:type="spellStart"/>
      <w:r w:rsidRPr="00CC0412">
        <w:rPr>
          <w:rFonts w:ascii="Arial" w:hAnsi="Arial" w:eastAsia="Times New Roman" w:cs="Arial"/>
          <w:bCs/>
          <w:kern w:val="0"/>
          <w:szCs w:val="24"/>
          <w:lang w:val="en-GB" w:eastAsia="pl-PL"/>
        </w:rPr>
        <w:t>instrumentului</w:t>
      </w:r>
      <w:proofErr w:type="spellEnd"/>
      <w:r w:rsidRPr="00CC0412">
        <w:rPr>
          <w:rFonts w:ascii="Arial" w:hAnsi="Arial" w:eastAsia="Times New Roman" w:cs="Arial"/>
          <w:bCs/>
          <w:kern w:val="0"/>
          <w:szCs w:val="24"/>
          <w:lang w:val="en-GB" w:eastAsia="pl-PL"/>
        </w:rPr>
        <w:t xml:space="preserve"> 01</w:t>
      </w:r>
      <w:r w:rsidRPr="00CC0412">
        <w:rPr>
          <w:rFonts w:ascii="Arial" w:hAnsi="Arial" w:eastAsia="Times New Roman" w:cs="Arial"/>
          <w:bCs/>
          <w:kern w:val="0"/>
          <w:szCs w:val="24"/>
          <w:lang w:val="en-GB" w:eastAsia="pl-PL"/>
        </w:rPr>
        <w:t>.</w:t>
      </w:r>
      <w:r w:rsidRPr="00CC0412" w:rsidR="008A1FC8">
        <w:rPr>
          <w:rFonts w:ascii="Arial" w:hAnsi="Arial" w:eastAsia="Times New Roman" w:cs="Arial"/>
          <w:kern w:val="0"/>
          <w:szCs w:val="24"/>
          <w:lang w:eastAsia="pl-PL"/>
        </w:rPr>
        <w:t> </w:t>
      </w:r>
    </w:p>
    <w:p w:rsidR="00CC0412" w:rsidP="008A1FC8" w:rsidRDefault="00CC0412" w14:paraId="763D5E9F" w14:textId="77777777">
      <w:pPr>
        <w:spacing w:before="0" w:after="0" w:line="360" w:lineRule="auto"/>
        <w:ind w:left="0" w:right="0"/>
        <w:textAlignment w:val="baseline"/>
        <w:rPr>
          <w:rFonts w:ascii="Arial" w:hAnsi="Arial" w:eastAsia="Times New Roman" w:cs="Arial"/>
          <w:kern w:val="0"/>
          <w:szCs w:val="24"/>
          <w:lang w:eastAsia="pl-PL"/>
        </w:rPr>
      </w:pPr>
    </w:p>
    <w:p w:rsidR="0091665E" w:rsidP="008A1FC8" w:rsidRDefault="0091665E" w14:paraId="2A3D14E9" w14:textId="77777777">
      <w:pPr>
        <w:spacing w:before="0" w:after="0" w:line="360" w:lineRule="auto"/>
        <w:ind w:left="0" w:right="0"/>
        <w:textAlignment w:val="baseline"/>
        <w:rPr>
          <w:rFonts w:ascii="Arial" w:hAnsi="Arial" w:eastAsia="Times New Roman" w:cs="Arial"/>
          <w:kern w:val="0"/>
          <w:szCs w:val="24"/>
          <w:lang w:eastAsia="pl-PL"/>
        </w:rPr>
      </w:pPr>
    </w:p>
    <w:p w:rsidR="00CC0412" w:rsidP="008A1FC8" w:rsidRDefault="00CC0412" w14:paraId="17F3C8C0" w14:textId="77777777">
      <w:pPr>
        <w:spacing w:before="0" w:after="0" w:line="360" w:lineRule="auto"/>
        <w:ind w:left="0" w:right="0"/>
        <w:textAlignment w:val="baseline"/>
        <w:rPr>
          <w:rFonts w:ascii="Arial" w:hAnsi="Arial" w:eastAsia="Times New Roman" w:cs="Arial"/>
          <w:kern w:val="0"/>
          <w:szCs w:val="24"/>
          <w:lang w:eastAsia="pl-PL"/>
        </w:rPr>
      </w:pPr>
    </w:p>
    <w:p w:rsidRPr="008A1FC8" w:rsidR="00CC0412" w:rsidP="008A1FC8" w:rsidRDefault="00CC0412" w14:paraId="2659CFA3" w14:textId="77777777">
      <w:pPr>
        <w:spacing w:before="0" w:after="0" w:line="360" w:lineRule="auto"/>
        <w:ind w:left="0" w:right="0"/>
        <w:textAlignment w:val="baseline"/>
        <w:rPr>
          <w:rFonts w:ascii="Arial" w:hAnsi="Arial" w:eastAsia="Times New Roman" w:cs="Arial"/>
          <w:kern w:val="0"/>
          <w:szCs w:val="24"/>
          <w:lang w:eastAsia="pl-PL"/>
        </w:rPr>
      </w:pPr>
    </w:p>
    <w:p w:rsidRPr="00CC0412" w:rsidR="00CC0412" w:rsidP="00CC0412" w:rsidRDefault="00CC0412" w14:paraId="3EA0BC5A" w14:textId="77777777">
      <w:pPr>
        <w:pStyle w:val="ListParagraph"/>
        <w:numPr>
          <w:ilvl w:val="0"/>
          <w:numId w:val="42"/>
        </w:numPr>
        <w:spacing w:before="0" w:after="0" w:line="360" w:lineRule="auto"/>
        <w:ind w:right="0"/>
        <w:textAlignment w:val="baseline"/>
        <w:rPr>
          <w:rFonts w:ascii="Arial" w:hAnsi="Arial" w:eastAsia="Times New Roman" w:cs="Arial"/>
          <w:kern w:val="0"/>
          <w:szCs w:val="24"/>
          <w:lang w:eastAsia="pl-PL"/>
        </w:rPr>
      </w:pPr>
      <w:proofErr w:type="spellStart"/>
      <w:r w:rsidRPr="00CC0412">
        <w:rPr>
          <w:rFonts w:ascii="Arial" w:hAnsi="Arial" w:eastAsia="Times New Roman" w:cs="Arial"/>
          <w:kern w:val="0"/>
          <w:szCs w:val="24"/>
          <w:lang w:eastAsia="pl-PL"/>
        </w:rPr>
        <w:t>Pregătiți</w:t>
      </w:r>
      <w:proofErr w:type="spellEnd"/>
      <w:r w:rsidRPr="00CC0412">
        <w:rPr>
          <w:rFonts w:ascii="Arial" w:hAnsi="Arial" w:eastAsia="Times New Roman" w:cs="Arial"/>
          <w:kern w:val="0"/>
          <w:szCs w:val="24"/>
          <w:lang w:eastAsia="pl-PL"/>
        </w:rPr>
        <w:t xml:space="preserve"> </w:t>
      </w:r>
      <w:proofErr w:type="spellStart"/>
      <w:r w:rsidRPr="00CC0412">
        <w:rPr>
          <w:rFonts w:ascii="Arial" w:hAnsi="Arial" w:eastAsia="Times New Roman" w:cs="Arial"/>
          <w:kern w:val="0"/>
          <w:szCs w:val="24"/>
          <w:lang w:eastAsia="pl-PL"/>
        </w:rPr>
        <w:t>întrebările</w:t>
      </w:r>
      <w:proofErr w:type="spellEnd"/>
      <w:r w:rsidRPr="00CC0412">
        <w:rPr>
          <w:rFonts w:ascii="Arial" w:hAnsi="Arial" w:eastAsia="Times New Roman" w:cs="Arial"/>
          <w:kern w:val="0"/>
          <w:szCs w:val="24"/>
          <w:lang w:eastAsia="pl-PL"/>
        </w:rPr>
        <w:t xml:space="preserve"> </w:t>
      </w:r>
      <w:proofErr w:type="spellStart"/>
      <w:r w:rsidRPr="00CC0412">
        <w:rPr>
          <w:rFonts w:ascii="Arial" w:hAnsi="Arial" w:eastAsia="Times New Roman" w:cs="Arial"/>
          <w:kern w:val="0"/>
          <w:szCs w:val="24"/>
          <w:lang w:eastAsia="pl-PL"/>
        </w:rPr>
        <w:t>pentru</w:t>
      </w:r>
      <w:proofErr w:type="spellEnd"/>
      <w:r w:rsidRPr="00CC0412">
        <w:rPr>
          <w:rFonts w:ascii="Arial" w:hAnsi="Arial" w:eastAsia="Times New Roman" w:cs="Arial"/>
          <w:kern w:val="0"/>
          <w:szCs w:val="24"/>
          <w:lang w:eastAsia="pl-PL"/>
        </w:rPr>
        <w:t xml:space="preserve"> </w:t>
      </w:r>
      <w:proofErr w:type="spellStart"/>
      <w:r w:rsidRPr="00CC0412">
        <w:rPr>
          <w:rFonts w:ascii="Arial" w:hAnsi="Arial" w:eastAsia="Times New Roman" w:cs="Arial"/>
          <w:kern w:val="0"/>
          <w:szCs w:val="24"/>
          <w:lang w:eastAsia="pl-PL"/>
        </w:rPr>
        <w:t>lecție</w:t>
      </w:r>
      <w:proofErr w:type="spellEnd"/>
      <w:r w:rsidRPr="00CC0412">
        <w:rPr>
          <w:rFonts w:ascii="Arial" w:hAnsi="Arial" w:eastAsia="Times New Roman" w:cs="Arial"/>
          <w:kern w:val="0"/>
          <w:szCs w:val="24"/>
          <w:lang w:eastAsia="pl-PL"/>
        </w:rPr>
        <w:t xml:space="preserve"> </w:t>
      </w:r>
      <w:proofErr w:type="spellStart"/>
      <w:r w:rsidRPr="00CC0412">
        <w:rPr>
          <w:rFonts w:ascii="Arial" w:hAnsi="Arial" w:eastAsia="Times New Roman" w:cs="Arial"/>
          <w:kern w:val="0"/>
          <w:szCs w:val="24"/>
          <w:lang w:eastAsia="pl-PL"/>
        </w:rPr>
        <w:t>folosind</w:t>
      </w:r>
      <w:proofErr w:type="spellEnd"/>
      <w:r w:rsidRPr="00CC0412">
        <w:rPr>
          <w:rFonts w:ascii="Arial" w:hAnsi="Arial" w:eastAsia="Times New Roman" w:cs="Arial"/>
          <w:kern w:val="0"/>
          <w:szCs w:val="24"/>
          <w:lang w:eastAsia="pl-PL"/>
        </w:rPr>
        <w:t xml:space="preserve"> Book Widgets</w:t>
      </w:r>
    </w:p>
    <w:p w:rsidRPr="00CC0412" w:rsidR="008A1FC8" w:rsidP="00CC0412" w:rsidRDefault="00CC0412" w14:paraId="47924533" w14:textId="7487F531">
      <w:pPr>
        <w:spacing w:before="0" w:after="0" w:line="360" w:lineRule="auto"/>
        <w:ind w:left="360" w:right="0"/>
        <w:textAlignment w:val="baseline"/>
        <w:rPr>
          <w:rFonts w:ascii="Arial" w:hAnsi="Arial" w:eastAsia="Times New Roman" w:cs="Arial"/>
          <w:kern w:val="0"/>
          <w:szCs w:val="24"/>
          <w:lang w:eastAsia="pl-PL"/>
        </w:rPr>
      </w:pPr>
      <w:r w:rsidRPr="00CC0412">
        <w:rPr>
          <w:rFonts w:ascii="Arial" w:hAnsi="Arial" w:eastAsia="Times New Roman" w:cs="Arial"/>
          <w:kern w:val="0"/>
          <w:szCs w:val="24"/>
          <w:lang w:eastAsia="pl-PL"/>
        </w:rPr>
        <w:t xml:space="preserve">-Cum </w:t>
      </w:r>
      <w:proofErr w:type="spellStart"/>
      <w:r w:rsidRPr="00CC0412">
        <w:rPr>
          <w:rFonts w:ascii="Arial" w:hAnsi="Arial" w:eastAsia="Times New Roman" w:cs="Arial"/>
          <w:kern w:val="0"/>
          <w:szCs w:val="24"/>
          <w:lang w:eastAsia="pl-PL"/>
        </w:rPr>
        <w:t>să</w:t>
      </w:r>
      <w:proofErr w:type="spellEnd"/>
      <w:r w:rsidRPr="00CC0412">
        <w:rPr>
          <w:rFonts w:ascii="Arial" w:hAnsi="Arial" w:eastAsia="Times New Roman" w:cs="Arial"/>
          <w:kern w:val="0"/>
          <w:szCs w:val="24"/>
          <w:lang w:eastAsia="pl-PL"/>
        </w:rPr>
        <w:t xml:space="preserve"> le </w:t>
      </w:r>
      <w:proofErr w:type="spellStart"/>
      <w:r w:rsidRPr="00CC0412">
        <w:rPr>
          <w:rFonts w:ascii="Arial" w:hAnsi="Arial" w:eastAsia="Times New Roman" w:cs="Arial"/>
          <w:kern w:val="0"/>
          <w:szCs w:val="24"/>
          <w:lang w:eastAsia="pl-PL"/>
        </w:rPr>
        <w:t>pregătiți</w:t>
      </w:r>
      <w:proofErr w:type="spellEnd"/>
      <w:r w:rsidRPr="00CC0412">
        <w:rPr>
          <w:rFonts w:ascii="Arial" w:hAnsi="Arial" w:eastAsia="Times New Roman" w:cs="Arial"/>
          <w:kern w:val="0"/>
          <w:szCs w:val="24"/>
          <w:lang w:eastAsia="pl-PL"/>
        </w:rPr>
        <w:t xml:space="preserve"> - a se </w:t>
      </w:r>
      <w:proofErr w:type="spellStart"/>
      <w:r w:rsidRPr="00CC0412">
        <w:rPr>
          <w:rFonts w:ascii="Arial" w:hAnsi="Arial" w:eastAsia="Times New Roman" w:cs="Arial"/>
          <w:kern w:val="0"/>
          <w:szCs w:val="24"/>
          <w:lang w:eastAsia="pl-PL"/>
        </w:rPr>
        <w:t>vedea</w:t>
      </w:r>
      <w:proofErr w:type="spellEnd"/>
      <w:r w:rsidRPr="00CC0412">
        <w:rPr>
          <w:rFonts w:ascii="Arial" w:hAnsi="Arial" w:eastAsia="Times New Roman" w:cs="Arial"/>
          <w:kern w:val="0"/>
          <w:szCs w:val="24"/>
          <w:lang w:eastAsia="pl-PL"/>
        </w:rPr>
        <w:t xml:space="preserve"> </w:t>
      </w:r>
      <w:proofErr w:type="spellStart"/>
      <w:r w:rsidRPr="00CC0412">
        <w:rPr>
          <w:rFonts w:ascii="Arial" w:hAnsi="Arial" w:eastAsia="Times New Roman" w:cs="Arial"/>
          <w:kern w:val="0"/>
          <w:szCs w:val="24"/>
          <w:lang w:eastAsia="pl-PL"/>
        </w:rPr>
        <w:t>Fișa</w:t>
      </w:r>
      <w:proofErr w:type="spellEnd"/>
      <w:r w:rsidRPr="00CC0412">
        <w:rPr>
          <w:rFonts w:ascii="Arial" w:hAnsi="Arial" w:eastAsia="Times New Roman" w:cs="Arial"/>
          <w:kern w:val="0"/>
          <w:szCs w:val="24"/>
          <w:lang w:eastAsia="pl-PL"/>
        </w:rPr>
        <w:t xml:space="preserve"> </w:t>
      </w:r>
      <w:proofErr w:type="spellStart"/>
      <w:r w:rsidRPr="00CC0412">
        <w:rPr>
          <w:rFonts w:ascii="Arial" w:hAnsi="Arial" w:eastAsia="Times New Roman" w:cs="Arial"/>
          <w:kern w:val="0"/>
          <w:szCs w:val="24"/>
          <w:lang w:eastAsia="pl-PL"/>
        </w:rPr>
        <w:t>instrumentului</w:t>
      </w:r>
      <w:proofErr w:type="spellEnd"/>
      <w:r w:rsidRPr="00CC0412">
        <w:rPr>
          <w:rFonts w:ascii="Arial" w:hAnsi="Arial" w:eastAsia="Times New Roman" w:cs="Arial"/>
          <w:kern w:val="0"/>
          <w:szCs w:val="24"/>
          <w:lang w:eastAsia="pl-PL"/>
        </w:rPr>
        <w:t xml:space="preserve"> </w:t>
      </w:r>
      <w:proofErr w:type="spellStart"/>
      <w:r w:rsidRPr="00CC0412">
        <w:rPr>
          <w:rFonts w:ascii="Arial" w:hAnsi="Arial" w:eastAsia="Times New Roman" w:cs="Arial"/>
          <w:kern w:val="0"/>
          <w:szCs w:val="24"/>
          <w:lang w:eastAsia="pl-PL"/>
        </w:rPr>
        <w:t>explicativ</w:t>
      </w:r>
      <w:proofErr w:type="spellEnd"/>
      <w:r w:rsidRPr="00CC0412">
        <w:rPr>
          <w:rFonts w:ascii="Arial" w:hAnsi="Arial" w:eastAsia="Times New Roman" w:cs="Arial"/>
          <w:kern w:val="0"/>
          <w:szCs w:val="24"/>
          <w:lang w:eastAsia="pl-PL"/>
        </w:rPr>
        <w:t xml:space="preserve"> 02</w:t>
      </w:r>
      <w:r w:rsidRPr="00CC0412">
        <w:rPr>
          <w:rFonts w:ascii="Arial" w:hAnsi="Arial" w:eastAsia="Times New Roman" w:cs="Arial"/>
          <w:kern w:val="0"/>
          <w:szCs w:val="24"/>
          <w:lang w:eastAsia="pl-PL"/>
        </w:rPr>
        <w:t>.</w:t>
      </w:r>
    </w:p>
    <w:p w:rsidR="008A1FC8" w:rsidP="00701A4E" w:rsidRDefault="008A1FC8" w14:paraId="500B7760" w14:textId="77777777">
      <w:pPr>
        <w:spacing w:before="0" w:after="200" w:line="360" w:lineRule="auto"/>
        <w:ind w:left="0" w:right="0"/>
        <w:rPr>
          <w:rFonts w:ascii="Arial" w:hAnsi="Arial" w:cs="Arial"/>
          <w:b/>
          <w:bCs/>
          <w:color w:val="17406D" w:themeColor="accent1"/>
        </w:rPr>
      </w:pPr>
    </w:p>
    <w:p w:rsidR="002D7389" w:rsidP="00701A4E" w:rsidRDefault="002D7389" w14:paraId="1A350B50" w14:textId="799DDBA8">
      <w:pPr>
        <w:spacing w:before="0" w:after="200" w:line="360" w:lineRule="auto"/>
        <w:ind w:left="0" w:right="0"/>
        <w:rPr>
          <w:rFonts w:ascii="Arial" w:hAnsi="Arial" w:cs="Arial"/>
          <w:b/>
          <w:bCs/>
          <w:color w:val="17406D" w:themeColor="accent1"/>
        </w:rPr>
      </w:pPr>
      <w:proofErr w:type="spellStart"/>
      <w:r w:rsidRPr="00701A4E">
        <w:rPr>
          <w:rFonts w:ascii="Arial" w:hAnsi="Arial" w:cs="Arial"/>
          <w:b/>
          <w:bCs/>
          <w:color w:val="17406D" w:themeColor="accent1"/>
        </w:rPr>
        <w:t>Introduc</w:t>
      </w:r>
      <w:r w:rsidR="00CC0412">
        <w:rPr>
          <w:rFonts w:ascii="Arial" w:hAnsi="Arial" w:cs="Arial"/>
          <w:b/>
          <w:bCs/>
          <w:color w:val="17406D" w:themeColor="accent1"/>
        </w:rPr>
        <w:t>ere</w:t>
      </w:r>
      <w:proofErr w:type="spellEnd"/>
      <w:r w:rsidRPr="00701A4E">
        <w:rPr>
          <w:rFonts w:ascii="Arial" w:hAnsi="Arial" w:cs="Arial"/>
          <w:b/>
          <w:bCs/>
          <w:color w:val="17406D" w:themeColor="accent1"/>
        </w:rPr>
        <w:t>:</w:t>
      </w:r>
    </w:p>
    <w:p w:rsidR="00C5716F" w:rsidP="008A1FC8" w:rsidRDefault="00CC0412" w14:paraId="4C04C669" w14:textId="648E2862">
      <w:pPr>
        <w:spacing w:before="0" w:after="0" w:line="360" w:lineRule="auto"/>
        <w:ind w:left="0" w:right="0"/>
        <w:rPr>
          <w:rStyle w:val="normaltextrun"/>
          <w:rFonts w:ascii="Arial" w:hAnsi="Arial" w:cs="Arial"/>
          <w:bCs/>
          <w:szCs w:val="24"/>
          <w:lang w:val="en-GB"/>
        </w:rPr>
      </w:pPr>
      <w:proofErr w:type="spellStart"/>
      <w:r w:rsidRPr="00CC0412">
        <w:rPr>
          <w:rFonts w:ascii="Arial" w:hAnsi="Arial" w:cs="Arial"/>
          <w:color w:val="111111"/>
          <w:szCs w:val="24"/>
          <w:shd w:val="clear" w:color="auto" w:fill="FFFFFF"/>
        </w:rPr>
        <w:t>Prezentați</w:t>
      </w:r>
      <w:proofErr w:type="spellEnd"/>
      <w:r w:rsidRPr="00CC0412">
        <w:rPr>
          <w:rFonts w:ascii="Arial" w:hAnsi="Arial" w:cs="Arial"/>
          <w:color w:val="111111"/>
          <w:szCs w:val="24"/>
          <w:shd w:val="clear" w:color="auto" w:fill="FFFFFF"/>
        </w:rPr>
        <w:t xml:space="preserve"> </w:t>
      </w:r>
      <w:proofErr w:type="spellStart"/>
      <w:r w:rsidRPr="00CC0412">
        <w:rPr>
          <w:rFonts w:ascii="Arial" w:hAnsi="Arial" w:cs="Arial"/>
          <w:color w:val="111111"/>
          <w:szCs w:val="24"/>
          <w:shd w:val="clear" w:color="auto" w:fill="FFFFFF"/>
        </w:rPr>
        <w:t>elevilor</w:t>
      </w:r>
      <w:proofErr w:type="spellEnd"/>
      <w:r w:rsidRPr="00CC0412">
        <w:rPr>
          <w:rFonts w:ascii="Arial" w:hAnsi="Arial" w:cs="Arial"/>
          <w:color w:val="111111"/>
          <w:szCs w:val="24"/>
          <w:shd w:val="clear" w:color="auto" w:fill="FFFFFF"/>
        </w:rPr>
        <w:t xml:space="preserve"> </w:t>
      </w:r>
      <w:proofErr w:type="spellStart"/>
      <w:r w:rsidRPr="00CC0412">
        <w:rPr>
          <w:rFonts w:ascii="Arial" w:hAnsi="Arial" w:cs="Arial"/>
          <w:color w:val="111111"/>
          <w:szCs w:val="24"/>
          <w:shd w:val="clear" w:color="auto" w:fill="FFFFFF"/>
        </w:rPr>
        <w:t>subiectul</w:t>
      </w:r>
      <w:proofErr w:type="spellEnd"/>
      <w:r w:rsidRPr="00CC0412">
        <w:rPr>
          <w:rFonts w:ascii="Arial" w:hAnsi="Arial" w:cs="Arial"/>
          <w:color w:val="111111"/>
          <w:szCs w:val="24"/>
          <w:shd w:val="clear" w:color="auto" w:fill="FFFFFF"/>
        </w:rPr>
        <w:t xml:space="preserve"> </w:t>
      </w:r>
      <w:proofErr w:type="spellStart"/>
      <w:r w:rsidRPr="00CC0412">
        <w:rPr>
          <w:rFonts w:ascii="Arial" w:hAnsi="Arial" w:cs="Arial"/>
          <w:color w:val="111111"/>
          <w:szCs w:val="24"/>
          <w:shd w:val="clear" w:color="auto" w:fill="FFFFFF"/>
        </w:rPr>
        <w:t>și</w:t>
      </w:r>
      <w:proofErr w:type="spellEnd"/>
      <w:r w:rsidRPr="00CC0412">
        <w:rPr>
          <w:rFonts w:ascii="Arial" w:hAnsi="Arial" w:cs="Arial"/>
          <w:color w:val="111111"/>
          <w:szCs w:val="24"/>
          <w:shd w:val="clear" w:color="auto" w:fill="FFFFFF"/>
        </w:rPr>
        <w:t xml:space="preserve"> </w:t>
      </w:r>
      <w:proofErr w:type="spellStart"/>
      <w:r w:rsidRPr="00CC0412">
        <w:rPr>
          <w:rFonts w:ascii="Arial" w:hAnsi="Arial" w:cs="Arial"/>
          <w:color w:val="111111"/>
          <w:szCs w:val="24"/>
          <w:shd w:val="clear" w:color="auto" w:fill="FFFFFF"/>
        </w:rPr>
        <w:t>discutați</w:t>
      </w:r>
      <w:proofErr w:type="spellEnd"/>
      <w:r w:rsidRPr="00CC0412">
        <w:rPr>
          <w:rFonts w:ascii="Arial" w:hAnsi="Arial" w:cs="Arial"/>
          <w:color w:val="111111"/>
          <w:szCs w:val="24"/>
          <w:shd w:val="clear" w:color="auto" w:fill="FFFFFF"/>
        </w:rPr>
        <w:t xml:space="preserve"> </w:t>
      </w:r>
      <w:proofErr w:type="spellStart"/>
      <w:r w:rsidRPr="00CC0412">
        <w:rPr>
          <w:rFonts w:ascii="Arial" w:hAnsi="Arial" w:cs="Arial"/>
          <w:color w:val="111111"/>
          <w:szCs w:val="24"/>
          <w:shd w:val="clear" w:color="auto" w:fill="FFFFFF"/>
        </w:rPr>
        <w:t>împreună</w:t>
      </w:r>
      <w:proofErr w:type="spellEnd"/>
      <w:r w:rsidRPr="00CC0412">
        <w:rPr>
          <w:rFonts w:ascii="Arial" w:hAnsi="Arial" w:cs="Arial"/>
          <w:color w:val="111111"/>
          <w:szCs w:val="24"/>
          <w:shd w:val="clear" w:color="auto" w:fill="FFFFFF"/>
        </w:rPr>
        <w:t xml:space="preserve"> </w:t>
      </w:r>
      <w:proofErr w:type="spellStart"/>
      <w:r w:rsidRPr="00CC0412">
        <w:rPr>
          <w:rFonts w:ascii="Arial" w:hAnsi="Arial" w:cs="Arial"/>
          <w:color w:val="111111"/>
          <w:szCs w:val="24"/>
          <w:shd w:val="clear" w:color="auto" w:fill="FFFFFF"/>
        </w:rPr>
        <w:t>definiția</w:t>
      </w:r>
      <w:proofErr w:type="spellEnd"/>
      <w:r w:rsidRPr="00CC0412">
        <w:rPr>
          <w:rFonts w:ascii="Arial" w:hAnsi="Arial" w:cs="Arial"/>
          <w:color w:val="111111"/>
          <w:szCs w:val="24"/>
          <w:shd w:val="clear" w:color="auto" w:fill="FFFFFF"/>
        </w:rPr>
        <w:t xml:space="preserve"> </w:t>
      </w:r>
      <w:proofErr w:type="spellStart"/>
      <w:r w:rsidRPr="00CC0412">
        <w:rPr>
          <w:rFonts w:ascii="Arial" w:hAnsi="Arial" w:cs="Arial"/>
          <w:color w:val="111111"/>
          <w:szCs w:val="24"/>
          <w:shd w:val="clear" w:color="auto" w:fill="FFFFFF"/>
        </w:rPr>
        <w:t>inspirației</w:t>
      </w:r>
      <w:proofErr w:type="spellEnd"/>
      <w:r w:rsidRPr="00CC0412">
        <w:rPr>
          <w:rFonts w:ascii="Arial" w:hAnsi="Arial" w:cs="Arial"/>
          <w:color w:val="111111"/>
          <w:szCs w:val="24"/>
          <w:shd w:val="clear" w:color="auto" w:fill="FFFFFF"/>
        </w:rPr>
        <w:t>: "</w:t>
      </w:r>
      <w:proofErr w:type="spellStart"/>
      <w:r w:rsidRPr="00CC0412">
        <w:rPr>
          <w:rFonts w:ascii="Arial" w:hAnsi="Arial" w:cs="Arial"/>
          <w:color w:val="111111"/>
          <w:szCs w:val="24"/>
          <w:shd w:val="clear" w:color="auto" w:fill="FFFFFF"/>
        </w:rPr>
        <w:t>procesul</w:t>
      </w:r>
      <w:proofErr w:type="spellEnd"/>
      <w:r w:rsidRPr="00CC0412">
        <w:rPr>
          <w:rFonts w:ascii="Arial" w:hAnsi="Arial" w:cs="Arial"/>
          <w:color w:val="111111"/>
          <w:szCs w:val="24"/>
          <w:shd w:val="clear" w:color="auto" w:fill="FFFFFF"/>
        </w:rPr>
        <w:t xml:space="preserve"> de a fi </w:t>
      </w:r>
      <w:proofErr w:type="spellStart"/>
      <w:r w:rsidRPr="00CC0412">
        <w:rPr>
          <w:rFonts w:ascii="Arial" w:hAnsi="Arial" w:cs="Arial"/>
          <w:color w:val="111111"/>
          <w:szCs w:val="24"/>
          <w:shd w:val="clear" w:color="auto" w:fill="FFFFFF"/>
        </w:rPr>
        <w:t>stimulat</w:t>
      </w:r>
      <w:proofErr w:type="spellEnd"/>
      <w:r w:rsidRPr="00CC0412">
        <w:rPr>
          <w:rFonts w:ascii="Arial" w:hAnsi="Arial" w:cs="Arial"/>
          <w:color w:val="111111"/>
          <w:szCs w:val="24"/>
          <w:shd w:val="clear" w:color="auto" w:fill="FFFFFF"/>
        </w:rPr>
        <w:t xml:space="preserve"> mental </w:t>
      </w:r>
      <w:proofErr w:type="spellStart"/>
      <w:r w:rsidRPr="00CC0412">
        <w:rPr>
          <w:rFonts w:ascii="Arial" w:hAnsi="Arial" w:cs="Arial"/>
          <w:color w:val="111111"/>
          <w:szCs w:val="24"/>
          <w:shd w:val="clear" w:color="auto" w:fill="FFFFFF"/>
        </w:rPr>
        <w:t>pentru</w:t>
      </w:r>
      <w:proofErr w:type="spellEnd"/>
      <w:r w:rsidRPr="00CC0412">
        <w:rPr>
          <w:rFonts w:ascii="Arial" w:hAnsi="Arial" w:cs="Arial"/>
          <w:color w:val="111111"/>
          <w:szCs w:val="24"/>
          <w:shd w:val="clear" w:color="auto" w:fill="FFFFFF"/>
        </w:rPr>
        <w:t xml:space="preserve"> a face </w:t>
      </w:r>
      <w:proofErr w:type="spellStart"/>
      <w:r w:rsidRPr="00CC0412">
        <w:rPr>
          <w:rFonts w:ascii="Arial" w:hAnsi="Arial" w:cs="Arial"/>
          <w:color w:val="111111"/>
          <w:szCs w:val="24"/>
          <w:shd w:val="clear" w:color="auto" w:fill="FFFFFF"/>
        </w:rPr>
        <w:t>sau</w:t>
      </w:r>
      <w:proofErr w:type="spellEnd"/>
      <w:r w:rsidRPr="00CC0412">
        <w:rPr>
          <w:rFonts w:ascii="Arial" w:hAnsi="Arial" w:cs="Arial"/>
          <w:color w:val="111111"/>
          <w:szCs w:val="24"/>
          <w:shd w:val="clear" w:color="auto" w:fill="FFFFFF"/>
        </w:rPr>
        <w:t xml:space="preserve"> a </w:t>
      </w:r>
      <w:proofErr w:type="spellStart"/>
      <w:r w:rsidRPr="00CC0412">
        <w:rPr>
          <w:rFonts w:ascii="Arial" w:hAnsi="Arial" w:cs="Arial"/>
          <w:color w:val="111111"/>
          <w:szCs w:val="24"/>
          <w:shd w:val="clear" w:color="auto" w:fill="FFFFFF"/>
        </w:rPr>
        <w:t>simți</w:t>
      </w:r>
      <w:proofErr w:type="spellEnd"/>
      <w:r w:rsidRPr="00CC0412">
        <w:rPr>
          <w:rFonts w:ascii="Arial" w:hAnsi="Arial" w:cs="Arial"/>
          <w:color w:val="111111"/>
          <w:szCs w:val="24"/>
          <w:shd w:val="clear" w:color="auto" w:fill="FFFFFF"/>
        </w:rPr>
        <w:t xml:space="preserve"> </w:t>
      </w:r>
      <w:proofErr w:type="spellStart"/>
      <w:r w:rsidRPr="00CC0412">
        <w:rPr>
          <w:rFonts w:ascii="Arial" w:hAnsi="Arial" w:cs="Arial"/>
          <w:color w:val="111111"/>
          <w:szCs w:val="24"/>
          <w:shd w:val="clear" w:color="auto" w:fill="FFFFFF"/>
        </w:rPr>
        <w:t>ceva</w:t>
      </w:r>
      <w:proofErr w:type="spellEnd"/>
      <w:r w:rsidRPr="00CC0412">
        <w:rPr>
          <w:rFonts w:ascii="Arial" w:hAnsi="Arial" w:cs="Arial"/>
          <w:color w:val="111111"/>
          <w:szCs w:val="24"/>
          <w:shd w:val="clear" w:color="auto" w:fill="FFFFFF"/>
        </w:rPr>
        <w:t xml:space="preserve">, </w:t>
      </w:r>
      <w:proofErr w:type="spellStart"/>
      <w:r w:rsidRPr="00CC0412">
        <w:rPr>
          <w:rFonts w:ascii="Arial" w:hAnsi="Arial" w:cs="Arial"/>
          <w:color w:val="111111"/>
          <w:szCs w:val="24"/>
          <w:shd w:val="clear" w:color="auto" w:fill="FFFFFF"/>
        </w:rPr>
        <w:t>în</w:t>
      </w:r>
      <w:proofErr w:type="spellEnd"/>
      <w:r w:rsidRPr="00CC0412">
        <w:rPr>
          <w:rFonts w:ascii="Arial" w:hAnsi="Arial" w:cs="Arial"/>
          <w:color w:val="111111"/>
          <w:szCs w:val="24"/>
          <w:shd w:val="clear" w:color="auto" w:fill="FFFFFF"/>
        </w:rPr>
        <w:t xml:space="preserve"> special </w:t>
      </w:r>
      <w:proofErr w:type="spellStart"/>
      <w:r w:rsidRPr="00CC0412">
        <w:rPr>
          <w:rFonts w:ascii="Arial" w:hAnsi="Arial" w:cs="Arial"/>
          <w:color w:val="111111"/>
          <w:szCs w:val="24"/>
          <w:shd w:val="clear" w:color="auto" w:fill="FFFFFF"/>
        </w:rPr>
        <w:t>pentru</w:t>
      </w:r>
      <w:proofErr w:type="spellEnd"/>
      <w:r w:rsidRPr="00CC0412">
        <w:rPr>
          <w:rFonts w:ascii="Arial" w:hAnsi="Arial" w:cs="Arial"/>
          <w:color w:val="111111"/>
          <w:szCs w:val="24"/>
          <w:shd w:val="clear" w:color="auto" w:fill="FFFFFF"/>
        </w:rPr>
        <w:t xml:space="preserve"> a face </w:t>
      </w:r>
      <w:proofErr w:type="spellStart"/>
      <w:r w:rsidRPr="00CC0412">
        <w:rPr>
          <w:rFonts w:ascii="Arial" w:hAnsi="Arial" w:cs="Arial"/>
          <w:color w:val="111111"/>
          <w:szCs w:val="24"/>
          <w:shd w:val="clear" w:color="auto" w:fill="FFFFFF"/>
        </w:rPr>
        <w:t>ceva</w:t>
      </w:r>
      <w:proofErr w:type="spellEnd"/>
      <w:r w:rsidRPr="00CC0412">
        <w:rPr>
          <w:rFonts w:ascii="Arial" w:hAnsi="Arial" w:cs="Arial"/>
          <w:color w:val="111111"/>
          <w:szCs w:val="24"/>
          <w:shd w:val="clear" w:color="auto" w:fill="FFFFFF"/>
        </w:rPr>
        <w:t xml:space="preserve"> </w:t>
      </w:r>
      <w:proofErr w:type="spellStart"/>
      <w:r w:rsidRPr="00CC0412">
        <w:rPr>
          <w:rFonts w:ascii="Arial" w:hAnsi="Arial" w:cs="Arial"/>
          <w:color w:val="111111"/>
          <w:szCs w:val="24"/>
          <w:shd w:val="clear" w:color="auto" w:fill="FFFFFF"/>
        </w:rPr>
        <w:t>creativ</w:t>
      </w:r>
      <w:proofErr w:type="spellEnd"/>
      <w:r w:rsidRPr="00C5716F" w:rsidR="00C5716F">
        <w:rPr>
          <w:rFonts w:ascii="Arial" w:hAnsi="Arial" w:cs="Arial"/>
          <w:color w:val="111111"/>
          <w:szCs w:val="24"/>
          <w:shd w:val="clear" w:color="auto" w:fill="FFFFFF"/>
        </w:rPr>
        <w:t>”</w:t>
      </w:r>
      <w:r>
        <w:rPr>
          <w:rFonts w:ascii="Arial" w:hAnsi="Arial" w:cs="Arial"/>
          <w:color w:val="111111"/>
          <w:szCs w:val="24"/>
          <w:shd w:val="clear" w:color="auto" w:fill="FFFFFF"/>
        </w:rPr>
        <w:t>.</w:t>
      </w:r>
    </w:p>
    <w:p w:rsidRPr="00C5716F" w:rsidR="008A1FC8" w:rsidP="00C5716F" w:rsidRDefault="008A1FC8" w14:paraId="652351A7" w14:textId="3CB01CE8">
      <w:pPr>
        <w:spacing w:before="0" w:after="0" w:line="360" w:lineRule="auto"/>
        <w:ind w:left="0" w:right="0"/>
        <w:rPr>
          <w:rFonts w:ascii="Arial" w:hAnsi="Arial" w:cs="Arial"/>
          <w:szCs w:val="24"/>
        </w:rPr>
      </w:pPr>
    </w:p>
    <w:p w:rsidR="002D7389" w:rsidP="00D87740" w:rsidRDefault="002D7389" w14:paraId="3CC82A5E" w14:textId="524C63FD">
      <w:pPr>
        <w:spacing w:before="0" w:after="200" w:line="360" w:lineRule="auto"/>
        <w:ind w:left="0" w:right="0"/>
        <w:rPr>
          <w:rFonts w:ascii="Arial" w:hAnsi="Arial" w:cs="Arial"/>
          <w:b/>
          <w:bCs/>
          <w:color w:val="17406D" w:themeColor="accent1"/>
        </w:rPr>
      </w:pPr>
      <w:proofErr w:type="spellStart"/>
      <w:r w:rsidRPr="00701A4E">
        <w:rPr>
          <w:rFonts w:ascii="Arial" w:hAnsi="Arial" w:cs="Arial"/>
          <w:b/>
          <w:bCs/>
          <w:color w:val="17406D" w:themeColor="accent1"/>
        </w:rPr>
        <w:t>Implementa</w:t>
      </w:r>
      <w:r w:rsidR="00CC0412">
        <w:rPr>
          <w:rFonts w:ascii="Arial" w:hAnsi="Arial" w:cs="Arial"/>
          <w:b/>
          <w:bCs/>
          <w:color w:val="17406D" w:themeColor="accent1"/>
        </w:rPr>
        <w:t>re</w:t>
      </w:r>
      <w:proofErr w:type="spellEnd"/>
      <w:r w:rsidR="008A1FC8">
        <w:rPr>
          <w:rFonts w:ascii="Arial" w:hAnsi="Arial" w:cs="Arial"/>
          <w:b/>
          <w:bCs/>
          <w:color w:val="17406D" w:themeColor="accent1"/>
        </w:rPr>
        <w:t>:</w:t>
      </w:r>
    </w:p>
    <w:p w:rsidRPr="00C5716F" w:rsidR="00C5716F" w:rsidP="00C5716F" w:rsidRDefault="00C5716F" w14:paraId="3B184344" w14:textId="6491D572">
      <w:pPr>
        <w:spacing w:before="0" w:after="0" w:line="360" w:lineRule="auto"/>
        <w:ind w:left="0" w:right="0"/>
        <w:textAlignment w:val="baseline"/>
        <w:rPr>
          <w:rFonts w:ascii="Arial" w:hAnsi="Arial" w:eastAsia="Times New Roman" w:cs="Arial"/>
          <w:kern w:val="0"/>
          <w:szCs w:val="24"/>
          <w:lang w:eastAsia="pl-PL"/>
        </w:rPr>
      </w:pPr>
      <w:proofErr w:type="spellStart"/>
      <w:r w:rsidRPr="00C5716F">
        <w:rPr>
          <w:rFonts w:ascii="Arial" w:hAnsi="Arial" w:eastAsia="Times New Roman" w:cs="Arial"/>
          <w:bCs/>
          <w:kern w:val="0"/>
          <w:szCs w:val="24"/>
          <w:lang w:val="en-GB" w:eastAsia="pl-PL"/>
        </w:rPr>
        <w:t>Part</w:t>
      </w:r>
      <w:r w:rsidR="00CC0412">
        <w:rPr>
          <w:rFonts w:ascii="Arial" w:hAnsi="Arial" w:eastAsia="Times New Roman" w:cs="Arial"/>
          <w:bCs/>
          <w:kern w:val="0"/>
          <w:szCs w:val="24"/>
          <w:lang w:val="en-GB" w:eastAsia="pl-PL"/>
        </w:rPr>
        <w:t>ea</w:t>
      </w:r>
      <w:proofErr w:type="spellEnd"/>
      <w:r w:rsidRPr="00C5716F">
        <w:rPr>
          <w:rFonts w:ascii="Arial" w:hAnsi="Arial" w:eastAsia="Times New Roman" w:cs="Arial"/>
          <w:bCs/>
          <w:kern w:val="0"/>
          <w:szCs w:val="24"/>
          <w:lang w:val="en-GB" w:eastAsia="pl-PL"/>
        </w:rPr>
        <w:t xml:space="preserve"> 1:</w:t>
      </w:r>
      <w:r w:rsidRPr="00C5716F">
        <w:rPr>
          <w:rFonts w:ascii="Arial" w:hAnsi="Arial" w:eastAsia="Times New Roman" w:cs="Arial"/>
          <w:kern w:val="0"/>
          <w:szCs w:val="24"/>
          <w:lang w:eastAsia="pl-PL"/>
        </w:rPr>
        <w:t> </w:t>
      </w:r>
    </w:p>
    <w:p w:rsidR="00CC0412" w:rsidP="00CC0412" w:rsidRDefault="00CC0412" w14:paraId="5080BD71" w14:textId="77777777">
      <w:pPr>
        <w:pStyle w:val="ListParagraph"/>
        <w:numPr>
          <w:ilvl w:val="0"/>
          <w:numId w:val="43"/>
        </w:numPr>
        <w:spacing w:before="0" w:after="200" w:line="360" w:lineRule="auto"/>
        <w:ind w:right="0"/>
        <w:rPr>
          <w:rFonts w:ascii="Arial" w:hAnsi="Arial" w:cs="Arial"/>
          <w:bCs/>
        </w:rPr>
      </w:pPr>
      <w:proofErr w:type="spellStart"/>
      <w:r w:rsidRPr="00CC0412">
        <w:rPr>
          <w:rFonts w:ascii="Arial" w:hAnsi="Arial" w:cs="Arial"/>
          <w:bCs/>
        </w:rPr>
        <w:t>Implicați</w:t>
      </w:r>
      <w:proofErr w:type="spellEnd"/>
      <w:r w:rsidRPr="00CC0412">
        <w:rPr>
          <w:rFonts w:ascii="Arial" w:hAnsi="Arial" w:cs="Arial"/>
          <w:bCs/>
        </w:rPr>
        <w:t xml:space="preserve"> </w:t>
      </w:r>
      <w:proofErr w:type="spellStart"/>
      <w:r w:rsidRPr="00CC0412">
        <w:rPr>
          <w:rFonts w:ascii="Arial" w:hAnsi="Arial" w:cs="Arial"/>
          <w:bCs/>
        </w:rPr>
        <w:t>elevii</w:t>
      </w:r>
      <w:proofErr w:type="spellEnd"/>
      <w:r w:rsidRPr="00CC0412">
        <w:rPr>
          <w:rFonts w:ascii="Arial" w:hAnsi="Arial" w:cs="Arial"/>
          <w:bCs/>
        </w:rPr>
        <w:t xml:space="preserve"> </w:t>
      </w:r>
      <w:proofErr w:type="spellStart"/>
      <w:r w:rsidRPr="00CC0412">
        <w:rPr>
          <w:rFonts w:ascii="Arial" w:hAnsi="Arial" w:cs="Arial"/>
          <w:bCs/>
        </w:rPr>
        <w:t>într</w:t>
      </w:r>
      <w:proofErr w:type="spellEnd"/>
      <w:r w:rsidRPr="00CC0412">
        <w:rPr>
          <w:rFonts w:ascii="Arial" w:hAnsi="Arial" w:cs="Arial"/>
          <w:bCs/>
        </w:rPr>
        <w:t xml:space="preserve">-o </w:t>
      </w:r>
      <w:proofErr w:type="spellStart"/>
      <w:r w:rsidRPr="00CC0412">
        <w:rPr>
          <w:rFonts w:ascii="Arial" w:hAnsi="Arial" w:cs="Arial"/>
          <w:bCs/>
        </w:rPr>
        <w:t>discuție</w:t>
      </w:r>
      <w:proofErr w:type="spellEnd"/>
      <w:r w:rsidRPr="00CC0412">
        <w:rPr>
          <w:rFonts w:ascii="Arial" w:hAnsi="Arial" w:cs="Arial"/>
          <w:bCs/>
        </w:rPr>
        <w:t xml:space="preserve">: "Ce </w:t>
      </w:r>
      <w:proofErr w:type="spellStart"/>
      <w:r w:rsidRPr="00CC0412">
        <w:rPr>
          <w:rFonts w:ascii="Arial" w:hAnsi="Arial" w:cs="Arial"/>
          <w:bCs/>
        </w:rPr>
        <w:t>înseamnă</w:t>
      </w:r>
      <w:proofErr w:type="spellEnd"/>
      <w:r w:rsidRPr="00CC0412">
        <w:rPr>
          <w:rFonts w:ascii="Arial" w:hAnsi="Arial" w:cs="Arial"/>
          <w:bCs/>
        </w:rPr>
        <w:t xml:space="preserve"> </w:t>
      </w:r>
      <w:proofErr w:type="spellStart"/>
      <w:r w:rsidRPr="00CC0412">
        <w:rPr>
          <w:rFonts w:ascii="Arial" w:hAnsi="Arial" w:cs="Arial"/>
          <w:bCs/>
        </w:rPr>
        <w:t>să</w:t>
      </w:r>
      <w:proofErr w:type="spellEnd"/>
      <w:r w:rsidRPr="00CC0412">
        <w:rPr>
          <w:rFonts w:ascii="Arial" w:hAnsi="Arial" w:cs="Arial"/>
          <w:bCs/>
        </w:rPr>
        <w:t xml:space="preserve"> </w:t>
      </w:r>
      <w:proofErr w:type="spellStart"/>
      <w:r w:rsidRPr="00CC0412">
        <w:rPr>
          <w:rFonts w:ascii="Arial" w:hAnsi="Arial" w:cs="Arial"/>
          <w:bCs/>
        </w:rPr>
        <w:t>fii</w:t>
      </w:r>
      <w:proofErr w:type="spellEnd"/>
      <w:r w:rsidRPr="00CC0412">
        <w:rPr>
          <w:rFonts w:ascii="Arial" w:hAnsi="Arial" w:cs="Arial"/>
          <w:bCs/>
        </w:rPr>
        <w:t xml:space="preserve"> </w:t>
      </w:r>
      <w:proofErr w:type="spellStart"/>
      <w:r w:rsidRPr="00CC0412">
        <w:rPr>
          <w:rFonts w:ascii="Arial" w:hAnsi="Arial" w:cs="Arial"/>
          <w:bCs/>
        </w:rPr>
        <w:t>inspirat</w:t>
      </w:r>
      <w:proofErr w:type="spellEnd"/>
      <w:r w:rsidRPr="00CC0412">
        <w:rPr>
          <w:rFonts w:ascii="Arial" w:hAnsi="Arial" w:cs="Arial"/>
          <w:bCs/>
        </w:rPr>
        <w:t xml:space="preserve"> de </w:t>
      </w:r>
      <w:proofErr w:type="spellStart"/>
      <w:r w:rsidRPr="00CC0412">
        <w:rPr>
          <w:rFonts w:ascii="Arial" w:hAnsi="Arial" w:cs="Arial"/>
          <w:bCs/>
        </w:rPr>
        <w:t>ceva</w:t>
      </w:r>
      <w:proofErr w:type="spellEnd"/>
      <w:r w:rsidRPr="00CC0412">
        <w:rPr>
          <w:rFonts w:ascii="Arial" w:hAnsi="Arial" w:cs="Arial"/>
          <w:bCs/>
        </w:rPr>
        <w:t>?".</w:t>
      </w:r>
    </w:p>
    <w:p w:rsidR="00CC0412" w:rsidP="00CC0412" w:rsidRDefault="00CC0412" w14:paraId="5F994711" w14:textId="77777777">
      <w:pPr>
        <w:pStyle w:val="ListParagraph"/>
        <w:numPr>
          <w:ilvl w:val="0"/>
          <w:numId w:val="43"/>
        </w:numPr>
        <w:spacing w:before="0" w:after="200" w:line="360" w:lineRule="auto"/>
        <w:ind w:right="0"/>
        <w:rPr>
          <w:rFonts w:ascii="Arial" w:hAnsi="Arial" w:cs="Arial"/>
          <w:bCs/>
        </w:rPr>
      </w:pPr>
      <w:proofErr w:type="spellStart"/>
      <w:r w:rsidRPr="00CC0412">
        <w:rPr>
          <w:rFonts w:ascii="Arial" w:hAnsi="Arial" w:cs="Arial"/>
          <w:bCs/>
        </w:rPr>
        <w:t>Prezentați</w:t>
      </w:r>
      <w:proofErr w:type="spellEnd"/>
      <w:r w:rsidRPr="00CC0412">
        <w:rPr>
          <w:rFonts w:ascii="Arial" w:hAnsi="Arial" w:cs="Arial"/>
          <w:bCs/>
        </w:rPr>
        <w:t xml:space="preserve">-le </w:t>
      </w:r>
      <w:proofErr w:type="spellStart"/>
      <w:r w:rsidRPr="00CC0412">
        <w:rPr>
          <w:rFonts w:ascii="Arial" w:hAnsi="Arial" w:cs="Arial"/>
          <w:bCs/>
        </w:rPr>
        <w:t>elevilor</w:t>
      </w:r>
      <w:proofErr w:type="spellEnd"/>
      <w:r w:rsidRPr="00CC0412">
        <w:rPr>
          <w:rFonts w:ascii="Arial" w:hAnsi="Arial" w:cs="Arial"/>
          <w:bCs/>
        </w:rPr>
        <w:t xml:space="preserve"> </w:t>
      </w:r>
      <w:proofErr w:type="spellStart"/>
      <w:r w:rsidRPr="00CC0412">
        <w:rPr>
          <w:rFonts w:ascii="Arial" w:hAnsi="Arial" w:cs="Arial"/>
          <w:bCs/>
        </w:rPr>
        <w:t>cartea</w:t>
      </w:r>
      <w:proofErr w:type="spellEnd"/>
      <w:r w:rsidRPr="00CC0412">
        <w:rPr>
          <w:rFonts w:ascii="Arial" w:hAnsi="Arial" w:cs="Arial"/>
          <w:bCs/>
        </w:rPr>
        <w:t xml:space="preserve"> pe care </w:t>
      </w:r>
      <w:proofErr w:type="spellStart"/>
      <w:r w:rsidRPr="00CC0412">
        <w:rPr>
          <w:rFonts w:ascii="Arial" w:hAnsi="Arial" w:cs="Arial"/>
          <w:bCs/>
        </w:rPr>
        <w:t>ați</w:t>
      </w:r>
      <w:proofErr w:type="spellEnd"/>
      <w:r w:rsidRPr="00CC0412">
        <w:rPr>
          <w:rFonts w:ascii="Arial" w:hAnsi="Arial" w:cs="Arial"/>
          <w:bCs/>
        </w:rPr>
        <w:t xml:space="preserve"> </w:t>
      </w:r>
      <w:proofErr w:type="spellStart"/>
      <w:r w:rsidRPr="00CC0412">
        <w:rPr>
          <w:rFonts w:ascii="Arial" w:hAnsi="Arial" w:cs="Arial"/>
          <w:bCs/>
        </w:rPr>
        <w:t>pregătit</w:t>
      </w:r>
      <w:proofErr w:type="spellEnd"/>
      <w:r w:rsidRPr="00CC0412">
        <w:rPr>
          <w:rFonts w:ascii="Arial" w:hAnsi="Arial" w:cs="Arial"/>
          <w:bCs/>
        </w:rPr>
        <w:t xml:space="preserve">-o pe </w:t>
      </w:r>
      <w:proofErr w:type="spellStart"/>
      <w:r w:rsidRPr="00CC0412">
        <w:rPr>
          <w:rFonts w:ascii="Arial" w:hAnsi="Arial" w:cs="Arial"/>
          <w:bCs/>
        </w:rPr>
        <w:t>Bookcreator</w:t>
      </w:r>
      <w:proofErr w:type="spellEnd"/>
      <w:r w:rsidRPr="00CC0412">
        <w:rPr>
          <w:rFonts w:ascii="Arial" w:hAnsi="Arial" w:cs="Arial"/>
          <w:bCs/>
        </w:rPr>
        <w:t>.</w:t>
      </w:r>
    </w:p>
    <w:p w:rsidR="00CC0412" w:rsidP="00CC0412" w:rsidRDefault="00CC0412" w14:paraId="19DEECA1" w14:textId="77777777">
      <w:pPr>
        <w:pStyle w:val="ListParagraph"/>
        <w:numPr>
          <w:ilvl w:val="0"/>
          <w:numId w:val="43"/>
        </w:numPr>
        <w:spacing w:before="0" w:after="200" w:line="360" w:lineRule="auto"/>
        <w:ind w:right="0"/>
        <w:rPr>
          <w:rFonts w:ascii="Arial" w:hAnsi="Arial" w:cs="Arial"/>
          <w:bCs/>
        </w:rPr>
      </w:pPr>
      <w:proofErr w:type="spellStart"/>
      <w:r w:rsidRPr="00CC0412">
        <w:rPr>
          <w:rFonts w:ascii="Arial" w:hAnsi="Arial" w:cs="Arial"/>
          <w:bCs/>
        </w:rPr>
        <w:t>Invitați</w:t>
      </w:r>
      <w:proofErr w:type="spellEnd"/>
      <w:r w:rsidRPr="00CC0412">
        <w:rPr>
          <w:rFonts w:ascii="Arial" w:hAnsi="Arial" w:cs="Arial"/>
          <w:bCs/>
        </w:rPr>
        <w:t xml:space="preserve"> </w:t>
      </w:r>
      <w:proofErr w:type="spellStart"/>
      <w:r w:rsidRPr="00CC0412">
        <w:rPr>
          <w:rFonts w:ascii="Arial" w:hAnsi="Arial" w:cs="Arial"/>
          <w:bCs/>
        </w:rPr>
        <w:t>elevii</w:t>
      </w:r>
      <w:proofErr w:type="spellEnd"/>
      <w:r w:rsidRPr="00CC0412">
        <w:rPr>
          <w:rFonts w:ascii="Arial" w:hAnsi="Arial" w:cs="Arial"/>
          <w:bCs/>
        </w:rPr>
        <w:t xml:space="preserve"> </w:t>
      </w:r>
      <w:proofErr w:type="spellStart"/>
      <w:r w:rsidRPr="00CC0412">
        <w:rPr>
          <w:rFonts w:ascii="Arial" w:hAnsi="Arial" w:cs="Arial"/>
          <w:bCs/>
        </w:rPr>
        <w:t>să</w:t>
      </w:r>
      <w:proofErr w:type="spellEnd"/>
      <w:r w:rsidRPr="00CC0412">
        <w:rPr>
          <w:rFonts w:ascii="Arial" w:hAnsi="Arial" w:cs="Arial"/>
          <w:bCs/>
        </w:rPr>
        <w:t xml:space="preserve"> </w:t>
      </w:r>
      <w:proofErr w:type="spellStart"/>
      <w:r w:rsidRPr="00CC0412">
        <w:rPr>
          <w:rFonts w:ascii="Arial" w:hAnsi="Arial" w:cs="Arial"/>
          <w:bCs/>
        </w:rPr>
        <w:t>urmărească</w:t>
      </w:r>
      <w:proofErr w:type="spellEnd"/>
      <w:r w:rsidRPr="00CC0412">
        <w:rPr>
          <w:rFonts w:ascii="Arial" w:hAnsi="Arial" w:cs="Arial"/>
          <w:bCs/>
        </w:rPr>
        <w:t xml:space="preserve"> un videoclip </w:t>
      </w:r>
      <w:proofErr w:type="spellStart"/>
      <w:r w:rsidRPr="00CC0412">
        <w:rPr>
          <w:rFonts w:ascii="Arial" w:hAnsi="Arial" w:cs="Arial"/>
          <w:bCs/>
        </w:rPr>
        <w:t>instructiv</w:t>
      </w:r>
      <w:proofErr w:type="spellEnd"/>
      <w:r w:rsidRPr="00CC0412">
        <w:rPr>
          <w:rFonts w:ascii="Arial" w:hAnsi="Arial" w:cs="Arial"/>
          <w:bCs/>
        </w:rPr>
        <w:t xml:space="preserve"> </w:t>
      </w:r>
      <w:proofErr w:type="spellStart"/>
      <w:r w:rsidRPr="00CC0412">
        <w:rPr>
          <w:rFonts w:ascii="Arial" w:hAnsi="Arial" w:cs="Arial"/>
          <w:bCs/>
        </w:rPr>
        <w:t>despre</w:t>
      </w:r>
      <w:proofErr w:type="spellEnd"/>
      <w:r w:rsidRPr="00CC0412">
        <w:rPr>
          <w:rFonts w:ascii="Arial" w:hAnsi="Arial" w:cs="Arial"/>
          <w:bCs/>
        </w:rPr>
        <w:t xml:space="preserve"> </w:t>
      </w:r>
      <w:proofErr w:type="spellStart"/>
      <w:r w:rsidRPr="00CC0412">
        <w:rPr>
          <w:rFonts w:ascii="Arial" w:hAnsi="Arial" w:cs="Arial"/>
          <w:bCs/>
        </w:rPr>
        <w:t>inspirație</w:t>
      </w:r>
      <w:proofErr w:type="spellEnd"/>
      <w:r w:rsidRPr="00CC0412">
        <w:rPr>
          <w:rFonts w:ascii="Arial" w:hAnsi="Arial" w:cs="Arial"/>
          <w:bCs/>
        </w:rPr>
        <w:t>.</w:t>
      </w:r>
    </w:p>
    <w:p w:rsidRPr="00CC0412" w:rsidR="00C5716F" w:rsidP="00CC0412" w:rsidRDefault="00CC0412" w14:paraId="7DE6D517" w14:textId="06E4FB49">
      <w:pPr>
        <w:pStyle w:val="ListParagraph"/>
        <w:numPr>
          <w:ilvl w:val="0"/>
          <w:numId w:val="43"/>
        </w:numPr>
        <w:spacing w:before="0" w:after="200" w:line="360" w:lineRule="auto"/>
        <w:ind w:right="0"/>
        <w:rPr>
          <w:rFonts w:ascii="Arial" w:hAnsi="Arial" w:cs="Arial"/>
          <w:bCs/>
        </w:rPr>
      </w:pPr>
      <w:proofErr w:type="spellStart"/>
      <w:r w:rsidRPr="00CC0412">
        <w:rPr>
          <w:rFonts w:ascii="Arial" w:hAnsi="Arial" w:cs="Arial"/>
          <w:bCs/>
        </w:rPr>
        <w:t>Discut</w:t>
      </w:r>
      <w:r>
        <w:rPr>
          <w:rFonts w:ascii="Arial" w:hAnsi="Arial" w:cs="Arial"/>
          <w:bCs/>
        </w:rPr>
        <w:t>ați</w:t>
      </w:r>
      <w:proofErr w:type="spellEnd"/>
      <w:r w:rsidRPr="00CC0412">
        <w:rPr>
          <w:rFonts w:ascii="Arial" w:hAnsi="Arial" w:cs="Arial"/>
          <w:bCs/>
        </w:rPr>
        <w:t xml:space="preserve"> cu </w:t>
      </w:r>
      <w:proofErr w:type="spellStart"/>
      <w:r w:rsidRPr="00CC0412">
        <w:rPr>
          <w:rFonts w:ascii="Arial" w:hAnsi="Arial" w:cs="Arial"/>
          <w:bCs/>
        </w:rPr>
        <w:t>elevii</w:t>
      </w:r>
      <w:proofErr w:type="spellEnd"/>
      <w:r w:rsidRPr="00CC0412">
        <w:rPr>
          <w:rFonts w:ascii="Arial" w:hAnsi="Arial" w:cs="Arial"/>
          <w:bCs/>
        </w:rPr>
        <w:t xml:space="preserve">: Cum </w:t>
      </w:r>
      <w:proofErr w:type="spellStart"/>
      <w:r w:rsidRPr="00CC0412">
        <w:rPr>
          <w:rFonts w:ascii="Arial" w:hAnsi="Arial" w:cs="Arial"/>
          <w:bCs/>
        </w:rPr>
        <w:t>poate</w:t>
      </w:r>
      <w:proofErr w:type="spellEnd"/>
      <w:r w:rsidRPr="00CC0412">
        <w:rPr>
          <w:rFonts w:ascii="Arial" w:hAnsi="Arial" w:cs="Arial"/>
          <w:bCs/>
        </w:rPr>
        <w:t xml:space="preserve"> </w:t>
      </w:r>
      <w:proofErr w:type="spellStart"/>
      <w:r w:rsidRPr="00CC0412">
        <w:rPr>
          <w:rFonts w:ascii="Arial" w:hAnsi="Arial" w:cs="Arial"/>
          <w:bCs/>
        </w:rPr>
        <w:t>inspirația</w:t>
      </w:r>
      <w:proofErr w:type="spellEnd"/>
      <w:r w:rsidRPr="00CC0412">
        <w:rPr>
          <w:rFonts w:ascii="Arial" w:hAnsi="Arial" w:cs="Arial"/>
          <w:bCs/>
        </w:rPr>
        <w:t xml:space="preserve"> </w:t>
      </w:r>
      <w:proofErr w:type="spellStart"/>
      <w:r w:rsidRPr="00CC0412">
        <w:rPr>
          <w:rFonts w:ascii="Arial" w:hAnsi="Arial" w:cs="Arial"/>
          <w:bCs/>
        </w:rPr>
        <w:t>să</w:t>
      </w:r>
      <w:proofErr w:type="spellEnd"/>
      <w:r w:rsidRPr="00CC0412">
        <w:rPr>
          <w:rFonts w:ascii="Arial" w:hAnsi="Arial" w:cs="Arial"/>
          <w:bCs/>
        </w:rPr>
        <w:t xml:space="preserve"> </w:t>
      </w:r>
      <w:proofErr w:type="spellStart"/>
      <w:r w:rsidRPr="00CC0412">
        <w:rPr>
          <w:rFonts w:ascii="Arial" w:hAnsi="Arial" w:cs="Arial"/>
          <w:bCs/>
        </w:rPr>
        <w:t>ducă</w:t>
      </w:r>
      <w:proofErr w:type="spellEnd"/>
      <w:r w:rsidRPr="00CC0412">
        <w:rPr>
          <w:rFonts w:ascii="Arial" w:hAnsi="Arial" w:cs="Arial"/>
          <w:bCs/>
        </w:rPr>
        <w:t xml:space="preserve"> </w:t>
      </w:r>
      <w:proofErr w:type="spellStart"/>
      <w:r w:rsidRPr="00CC0412">
        <w:rPr>
          <w:rFonts w:ascii="Arial" w:hAnsi="Arial" w:cs="Arial"/>
          <w:bCs/>
        </w:rPr>
        <w:t>uneori</w:t>
      </w:r>
      <w:proofErr w:type="spellEnd"/>
      <w:r w:rsidRPr="00CC0412">
        <w:rPr>
          <w:rFonts w:ascii="Arial" w:hAnsi="Arial" w:cs="Arial"/>
          <w:bCs/>
        </w:rPr>
        <w:t xml:space="preserve"> la </w:t>
      </w:r>
      <w:proofErr w:type="spellStart"/>
      <w:r w:rsidRPr="00CC0412">
        <w:rPr>
          <w:rFonts w:ascii="Arial" w:hAnsi="Arial" w:cs="Arial"/>
          <w:bCs/>
        </w:rPr>
        <w:t>plagiat</w:t>
      </w:r>
      <w:proofErr w:type="spellEnd"/>
      <w:r w:rsidRPr="00CC0412" w:rsidR="00C5716F">
        <w:rPr>
          <w:rFonts w:ascii="Arial" w:hAnsi="Arial" w:cs="Arial"/>
          <w:bCs/>
        </w:rPr>
        <w:t>?</w:t>
      </w:r>
    </w:p>
    <w:p w:rsidRPr="008A1FC8" w:rsidR="008A1FC8" w:rsidP="008A1FC8" w:rsidRDefault="008A1FC8" w14:paraId="2C20E6FE" w14:textId="77D1BE7D">
      <w:pPr>
        <w:spacing w:before="0" w:after="0" w:line="360" w:lineRule="auto"/>
        <w:ind w:left="0" w:right="0"/>
        <w:textAlignment w:val="baseline"/>
        <w:rPr>
          <w:rFonts w:ascii="Arial" w:hAnsi="Arial" w:eastAsia="Times New Roman" w:cs="Arial"/>
          <w:kern w:val="0"/>
          <w:szCs w:val="24"/>
          <w:lang w:eastAsia="pl-PL"/>
        </w:rPr>
      </w:pPr>
      <w:proofErr w:type="spellStart"/>
      <w:r w:rsidRPr="008A1FC8">
        <w:rPr>
          <w:rFonts w:ascii="Arial" w:hAnsi="Arial" w:eastAsia="Times New Roman" w:cs="Arial"/>
          <w:bCs/>
          <w:kern w:val="0"/>
          <w:szCs w:val="24"/>
          <w:lang w:val="en-GB" w:eastAsia="pl-PL"/>
        </w:rPr>
        <w:t>Part</w:t>
      </w:r>
      <w:r w:rsidR="00CC0412">
        <w:rPr>
          <w:rFonts w:ascii="Arial" w:hAnsi="Arial" w:eastAsia="Times New Roman" w:cs="Arial"/>
          <w:bCs/>
          <w:kern w:val="0"/>
          <w:szCs w:val="24"/>
          <w:lang w:val="en-GB" w:eastAsia="pl-PL"/>
        </w:rPr>
        <w:t>ea</w:t>
      </w:r>
      <w:proofErr w:type="spellEnd"/>
      <w:r w:rsidRPr="008A1FC8">
        <w:rPr>
          <w:rFonts w:ascii="Arial" w:hAnsi="Arial" w:eastAsia="Times New Roman" w:cs="Arial"/>
          <w:bCs/>
          <w:kern w:val="0"/>
          <w:szCs w:val="24"/>
          <w:lang w:val="en-GB" w:eastAsia="pl-PL"/>
        </w:rPr>
        <w:t xml:space="preserve"> 2:</w:t>
      </w:r>
      <w:r w:rsidRPr="008A1FC8">
        <w:rPr>
          <w:rFonts w:ascii="Arial" w:hAnsi="Arial" w:eastAsia="Times New Roman" w:cs="Arial"/>
          <w:kern w:val="0"/>
          <w:szCs w:val="24"/>
          <w:lang w:eastAsia="pl-PL"/>
        </w:rPr>
        <w:t> </w:t>
      </w:r>
    </w:p>
    <w:p w:rsidRPr="00CC0412" w:rsidR="0091665E" w:rsidP="00CC0412" w:rsidRDefault="002033CF" w14:paraId="62580236" w14:textId="63184B0E">
      <w:pPr>
        <w:pStyle w:val="ListParagraph"/>
        <w:numPr>
          <w:ilvl w:val="0"/>
          <w:numId w:val="40"/>
        </w:numPr>
        <w:spacing w:before="0" w:after="0" w:line="360" w:lineRule="auto"/>
        <w:ind w:right="0"/>
        <w:textAlignment w:val="baseline"/>
        <w:rPr>
          <w:rFonts w:ascii="Arial" w:hAnsi="Arial" w:eastAsia="Times New Roman" w:cs="Arial"/>
          <w:kern w:val="0"/>
          <w:szCs w:val="24"/>
          <w:lang w:eastAsia="pl-PL"/>
        </w:rPr>
      </w:pPr>
      <w:proofErr w:type="spellStart"/>
      <w:r w:rsidRPr="002033CF">
        <w:rPr>
          <w:rFonts w:ascii="Arial" w:hAnsi="Arial" w:eastAsia="Times New Roman" w:cs="Arial"/>
          <w:bCs/>
          <w:kern w:val="0"/>
          <w:szCs w:val="24"/>
          <w:lang w:val="en-GB" w:eastAsia="pl-PL"/>
        </w:rPr>
        <w:t>Cereți</w:t>
      </w:r>
      <w:proofErr w:type="spellEnd"/>
      <w:r w:rsidRPr="002033CF">
        <w:rPr>
          <w:rFonts w:ascii="Arial" w:hAnsi="Arial" w:eastAsia="Times New Roman" w:cs="Arial"/>
          <w:bCs/>
          <w:kern w:val="0"/>
          <w:szCs w:val="24"/>
          <w:lang w:val="en-GB" w:eastAsia="pl-PL"/>
        </w:rPr>
        <w:t xml:space="preserve"> </w:t>
      </w:r>
      <w:proofErr w:type="spellStart"/>
      <w:r w:rsidRPr="002033CF">
        <w:rPr>
          <w:rFonts w:ascii="Arial" w:hAnsi="Arial" w:eastAsia="Times New Roman" w:cs="Arial"/>
          <w:bCs/>
          <w:kern w:val="0"/>
          <w:szCs w:val="24"/>
          <w:lang w:val="en-GB" w:eastAsia="pl-PL"/>
        </w:rPr>
        <w:t>elevilor</w:t>
      </w:r>
      <w:proofErr w:type="spellEnd"/>
      <w:r w:rsidRPr="002033CF">
        <w:rPr>
          <w:rFonts w:ascii="Arial" w:hAnsi="Arial" w:eastAsia="Times New Roman" w:cs="Arial"/>
          <w:bCs/>
          <w:kern w:val="0"/>
          <w:szCs w:val="24"/>
          <w:lang w:val="en-GB" w:eastAsia="pl-PL"/>
        </w:rPr>
        <w:t xml:space="preserve"> </w:t>
      </w:r>
      <w:proofErr w:type="spellStart"/>
      <w:r w:rsidRPr="002033CF">
        <w:rPr>
          <w:rFonts w:ascii="Arial" w:hAnsi="Arial" w:eastAsia="Times New Roman" w:cs="Arial"/>
          <w:bCs/>
          <w:kern w:val="0"/>
          <w:szCs w:val="24"/>
          <w:lang w:val="en-GB" w:eastAsia="pl-PL"/>
        </w:rPr>
        <w:t>să</w:t>
      </w:r>
      <w:proofErr w:type="spellEnd"/>
      <w:r w:rsidRPr="002033CF">
        <w:rPr>
          <w:rFonts w:ascii="Arial" w:hAnsi="Arial" w:eastAsia="Times New Roman" w:cs="Arial"/>
          <w:bCs/>
          <w:kern w:val="0"/>
          <w:szCs w:val="24"/>
          <w:lang w:val="en-GB" w:eastAsia="pl-PL"/>
        </w:rPr>
        <w:t xml:space="preserve"> </w:t>
      </w:r>
      <w:proofErr w:type="spellStart"/>
      <w:r w:rsidRPr="002033CF">
        <w:rPr>
          <w:rFonts w:ascii="Arial" w:hAnsi="Arial" w:eastAsia="Times New Roman" w:cs="Arial"/>
          <w:bCs/>
          <w:kern w:val="0"/>
          <w:szCs w:val="24"/>
          <w:lang w:val="en-GB" w:eastAsia="pl-PL"/>
        </w:rPr>
        <w:t>aleagă</w:t>
      </w:r>
      <w:proofErr w:type="spellEnd"/>
      <w:r w:rsidRPr="002033CF">
        <w:rPr>
          <w:rFonts w:ascii="Arial" w:hAnsi="Arial" w:eastAsia="Times New Roman" w:cs="Arial"/>
          <w:bCs/>
          <w:kern w:val="0"/>
          <w:szCs w:val="24"/>
          <w:lang w:val="en-GB" w:eastAsia="pl-PL"/>
        </w:rPr>
        <w:t xml:space="preserve"> un artist </w:t>
      </w:r>
      <w:proofErr w:type="spellStart"/>
      <w:r w:rsidRPr="002033CF">
        <w:rPr>
          <w:rFonts w:ascii="Arial" w:hAnsi="Arial" w:eastAsia="Times New Roman" w:cs="Arial"/>
          <w:bCs/>
          <w:kern w:val="0"/>
          <w:szCs w:val="24"/>
          <w:lang w:val="en-GB" w:eastAsia="pl-PL"/>
        </w:rPr>
        <w:t>și</w:t>
      </w:r>
      <w:proofErr w:type="spellEnd"/>
      <w:r w:rsidRPr="002033CF">
        <w:rPr>
          <w:rFonts w:ascii="Arial" w:hAnsi="Arial" w:eastAsia="Times New Roman" w:cs="Arial"/>
          <w:bCs/>
          <w:kern w:val="0"/>
          <w:szCs w:val="24"/>
          <w:lang w:val="en-GB" w:eastAsia="pl-PL"/>
        </w:rPr>
        <w:t xml:space="preserve"> </w:t>
      </w:r>
      <w:proofErr w:type="spellStart"/>
      <w:r w:rsidRPr="002033CF">
        <w:rPr>
          <w:rFonts w:ascii="Arial" w:hAnsi="Arial" w:eastAsia="Times New Roman" w:cs="Arial"/>
          <w:bCs/>
          <w:kern w:val="0"/>
          <w:szCs w:val="24"/>
          <w:lang w:val="en-GB" w:eastAsia="pl-PL"/>
        </w:rPr>
        <w:t>să</w:t>
      </w:r>
      <w:proofErr w:type="spellEnd"/>
      <w:r w:rsidRPr="002033CF">
        <w:rPr>
          <w:rFonts w:ascii="Arial" w:hAnsi="Arial" w:eastAsia="Times New Roman" w:cs="Arial"/>
          <w:bCs/>
          <w:kern w:val="0"/>
          <w:szCs w:val="24"/>
          <w:lang w:val="en-GB" w:eastAsia="pl-PL"/>
        </w:rPr>
        <w:t xml:space="preserve"> </w:t>
      </w:r>
      <w:proofErr w:type="spellStart"/>
      <w:r w:rsidRPr="002033CF">
        <w:rPr>
          <w:rFonts w:ascii="Arial" w:hAnsi="Arial" w:eastAsia="Times New Roman" w:cs="Arial"/>
          <w:bCs/>
          <w:kern w:val="0"/>
          <w:szCs w:val="24"/>
          <w:lang w:val="en-GB" w:eastAsia="pl-PL"/>
        </w:rPr>
        <w:t>afle</w:t>
      </w:r>
      <w:proofErr w:type="spellEnd"/>
      <w:r w:rsidRPr="002033CF">
        <w:rPr>
          <w:rFonts w:ascii="Arial" w:hAnsi="Arial" w:eastAsia="Times New Roman" w:cs="Arial"/>
          <w:bCs/>
          <w:kern w:val="0"/>
          <w:szCs w:val="24"/>
          <w:lang w:val="en-GB" w:eastAsia="pl-PL"/>
        </w:rPr>
        <w:t xml:space="preserve"> </w:t>
      </w:r>
      <w:proofErr w:type="spellStart"/>
      <w:r w:rsidRPr="002033CF">
        <w:rPr>
          <w:rFonts w:ascii="Arial" w:hAnsi="Arial" w:eastAsia="Times New Roman" w:cs="Arial"/>
          <w:bCs/>
          <w:kern w:val="0"/>
          <w:szCs w:val="24"/>
          <w:lang w:val="en-GB" w:eastAsia="pl-PL"/>
        </w:rPr>
        <w:t>informații</w:t>
      </w:r>
      <w:proofErr w:type="spellEnd"/>
      <w:r w:rsidRPr="002033CF">
        <w:rPr>
          <w:rFonts w:ascii="Arial" w:hAnsi="Arial" w:eastAsia="Times New Roman" w:cs="Arial"/>
          <w:bCs/>
          <w:kern w:val="0"/>
          <w:szCs w:val="24"/>
          <w:lang w:val="en-GB" w:eastAsia="pl-PL"/>
        </w:rPr>
        <w:t xml:space="preserve"> </w:t>
      </w:r>
      <w:proofErr w:type="spellStart"/>
      <w:r w:rsidRPr="002033CF">
        <w:rPr>
          <w:rFonts w:ascii="Arial" w:hAnsi="Arial" w:eastAsia="Times New Roman" w:cs="Arial"/>
          <w:bCs/>
          <w:kern w:val="0"/>
          <w:szCs w:val="24"/>
          <w:lang w:val="en-GB" w:eastAsia="pl-PL"/>
        </w:rPr>
        <w:t>despre</w:t>
      </w:r>
      <w:proofErr w:type="spellEnd"/>
      <w:r w:rsidRPr="002033CF">
        <w:rPr>
          <w:rFonts w:ascii="Arial" w:hAnsi="Arial" w:eastAsia="Times New Roman" w:cs="Arial"/>
          <w:bCs/>
          <w:kern w:val="0"/>
          <w:szCs w:val="24"/>
          <w:lang w:val="en-GB" w:eastAsia="pl-PL"/>
        </w:rPr>
        <w:t xml:space="preserve"> </w:t>
      </w:r>
      <w:proofErr w:type="spellStart"/>
      <w:r w:rsidRPr="002033CF">
        <w:rPr>
          <w:rFonts w:ascii="Arial" w:hAnsi="Arial" w:eastAsia="Times New Roman" w:cs="Arial"/>
          <w:bCs/>
          <w:kern w:val="0"/>
          <w:szCs w:val="24"/>
          <w:lang w:val="en-GB" w:eastAsia="pl-PL"/>
        </w:rPr>
        <w:t>el</w:t>
      </w:r>
      <w:proofErr w:type="spellEnd"/>
      <w:r w:rsidRPr="002033CF">
        <w:rPr>
          <w:rFonts w:ascii="Arial" w:hAnsi="Arial" w:eastAsia="Times New Roman" w:cs="Arial"/>
          <w:bCs/>
          <w:kern w:val="0"/>
          <w:szCs w:val="24"/>
          <w:lang w:val="en-GB" w:eastAsia="pl-PL"/>
        </w:rPr>
        <w:t>/</w:t>
      </w:r>
      <w:proofErr w:type="spellStart"/>
      <w:r w:rsidRPr="002033CF">
        <w:rPr>
          <w:rFonts w:ascii="Arial" w:hAnsi="Arial" w:eastAsia="Times New Roman" w:cs="Arial"/>
          <w:bCs/>
          <w:kern w:val="0"/>
          <w:szCs w:val="24"/>
          <w:lang w:val="en-GB" w:eastAsia="pl-PL"/>
        </w:rPr>
        <w:t>ea</w:t>
      </w:r>
      <w:proofErr w:type="spellEnd"/>
      <w:r w:rsidRPr="002033CF">
        <w:rPr>
          <w:rFonts w:ascii="Arial" w:hAnsi="Arial" w:eastAsia="Times New Roman" w:cs="Arial"/>
          <w:bCs/>
          <w:kern w:val="0"/>
          <w:szCs w:val="24"/>
          <w:lang w:val="en-GB" w:eastAsia="pl-PL"/>
        </w:rPr>
        <w:t xml:space="preserve">, </w:t>
      </w:r>
      <w:proofErr w:type="spellStart"/>
      <w:r w:rsidRPr="002033CF">
        <w:rPr>
          <w:rFonts w:ascii="Arial" w:hAnsi="Arial" w:eastAsia="Times New Roman" w:cs="Arial"/>
          <w:bCs/>
          <w:kern w:val="0"/>
          <w:szCs w:val="24"/>
          <w:lang w:val="en-GB" w:eastAsia="pl-PL"/>
        </w:rPr>
        <w:t>despre</w:t>
      </w:r>
      <w:proofErr w:type="spellEnd"/>
      <w:r w:rsidRPr="002033CF">
        <w:rPr>
          <w:rFonts w:ascii="Arial" w:hAnsi="Arial" w:eastAsia="Times New Roman" w:cs="Arial"/>
          <w:bCs/>
          <w:kern w:val="0"/>
          <w:szCs w:val="24"/>
          <w:lang w:val="en-GB" w:eastAsia="pl-PL"/>
        </w:rPr>
        <w:t xml:space="preserve"> </w:t>
      </w:r>
      <w:proofErr w:type="spellStart"/>
      <w:r w:rsidRPr="002033CF">
        <w:rPr>
          <w:rFonts w:ascii="Arial" w:hAnsi="Arial" w:eastAsia="Times New Roman" w:cs="Arial"/>
          <w:bCs/>
          <w:kern w:val="0"/>
          <w:szCs w:val="24"/>
          <w:lang w:val="en-GB" w:eastAsia="pl-PL"/>
        </w:rPr>
        <w:t>operele</w:t>
      </w:r>
      <w:proofErr w:type="spellEnd"/>
      <w:r w:rsidRPr="002033CF">
        <w:rPr>
          <w:rFonts w:ascii="Arial" w:hAnsi="Arial" w:eastAsia="Times New Roman" w:cs="Arial"/>
          <w:bCs/>
          <w:kern w:val="0"/>
          <w:szCs w:val="24"/>
          <w:lang w:val="en-GB" w:eastAsia="pl-PL"/>
        </w:rPr>
        <w:t xml:space="preserve"> sale </w:t>
      </w:r>
      <w:proofErr w:type="spellStart"/>
      <w:r w:rsidRPr="002033CF">
        <w:rPr>
          <w:rFonts w:ascii="Arial" w:hAnsi="Arial" w:eastAsia="Times New Roman" w:cs="Arial"/>
          <w:bCs/>
          <w:kern w:val="0"/>
          <w:szCs w:val="24"/>
          <w:lang w:val="en-GB" w:eastAsia="pl-PL"/>
        </w:rPr>
        <w:t>și</w:t>
      </w:r>
      <w:proofErr w:type="spellEnd"/>
      <w:r w:rsidRPr="002033CF">
        <w:rPr>
          <w:rFonts w:ascii="Arial" w:hAnsi="Arial" w:eastAsia="Times New Roman" w:cs="Arial"/>
          <w:bCs/>
          <w:kern w:val="0"/>
          <w:szCs w:val="24"/>
          <w:lang w:val="en-GB" w:eastAsia="pl-PL"/>
        </w:rPr>
        <w:t xml:space="preserve"> </w:t>
      </w:r>
      <w:proofErr w:type="spellStart"/>
      <w:r w:rsidRPr="002033CF">
        <w:rPr>
          <w:rFonts w:ascii="Arial" w:hAnsi="Arial" w:eastAsia="Times New Roman" w:cs="Arial"/>
          <w:bCs/>
          <w:kern w:val="0"/>
          <w:szCs w:val="24"/>
          <w:lang w:val="en-GB" w:eastAsia="pl-PL"/>
        </w:rPr>
        <w:t>apoi</w:t>
      </w:r>
      <w:proofErr w:type="spellEnd"/>
      <w:r w:rsidRPr="002033CF">
        <w:rPr>
          <w:rFonts w:ascii="Arial" w:hAnsi="Arial" w:eastAsia="Times New Roman" w:cs="Arial"/>
          <w:bCs/>
          <w:kern w:val="0"/>
          <w:szCs w:val="24"/>
          <w:lang w:val="en-GB" w:eastAsia="pl-PL"/>
        </w:rPr>
        <w:t xml:space="preserve"> </w:t>
      </w:r>
      <w:proofErr w:type="spellStart"/>
      <w:r w:rsidRPr="002033CF">
        <w:rPr>
          <w:rFonts w:ascii="Arial" w:hAnsi="Arial" w:eastAsia="Times New Roman" w:cs="Arial"/>
          <w:bCs/>
          <w:kern w:val="0"/>
          <w:szCs w:val="24"/>
          <w:lang w:val="en-GB" w:eastAsia="pl-PL"/>
        </w:rPr>
        <w:t>să</w:t>
      </w:r>
      <w:proofErr w:type="spellEnd"/>
      <w:r w:rsidRPr="002033CF">
        <w:rPr>
          <w:rFonts w:ascii="Arial" w:hAnsi="Arial" w:eastAsia="Times New Roman" w:cs="Arial"/>
          <w:bCs/>
          <w:kern w:val="0"/>
          <w:szCs w:val="24"/>
          <w:lang w:val="en-GB" w:eastAsia="pl-PL"/>
        </w:rPr>
        <w:t xml:space="preserve"> le </w:t>
      </w:r>
      <w:proofErr w:type="spellStart"/>
      <w:r w:rsidRPr="002033CF">
        <w:rPr>
          <w:rFonts w:ascii="Arial" w:hAnsi="Arial" w:eastAsia="Times New Roman" w:cs="Arial"/>
          <w:bCs/>
          <w:kern w:val="0"/>
          <w:szCs w:val="24"/>
          <w:lang w:val="en-GB" w:eastAsia="pl-PL"/>
        </w:rPr>
        <w:t>folosească</w:t>
      </w:r>
      <w:proofErr w:type="spellEnd"/>
      <w:r w:rsidRPr="002033CF">
        <w:rPr>
          <w:rFonts w:ascii="Arial" w:hAnsi="Arial" w:eastAsia="Times New Roman" w:cs="Arial"/>
          <w:bCs/>
          <w:kern w:val="0"/>
          <w:szCs w:val="24"/>
          <w:lang w:val="en-GB" w:eastAsia="pl-PL"/>
        </w:rPr>
        <w:t xml:space="preserve"> </w:t>
      </w:r>
      <w:proofErr w:type="spellStart"/>
      <w:r w:rsidRPr="002033CF">
        <w:rPr>
          <w:rFonts w:ascii="Arial" w:hAnsi="Arial" w:eastAsia="Times New Roman" w:cs="Arial"/>
          <w:bCs/>
          <w:kern w:val="0"/>
          <w:szCs w:val="24"/>
          <w:lang w:val="en-GB" w:eastAsia="pl-PL"/>
        </w:rPr>
        <w:t>pentru</w:t>
      </w:r>
      <w:proofErr w:type="spellEnd"/>
      <w:r w:rsidRPr="002033CF">
        <w:rPr>
          <w:rFonts w:ascii="Arial" w:hAnsi="Arial" w:eastAsia="Times New Roman" w:cs="Arial"/>
          <w:bCs/>
          <w:kern w:val="0"/>
          <w:szCs w:val="24"/>
          <w:lang w:val="en-GB" w:eastAsia="pl-PL"/>
        </w:rPr>
        <w:t xml:space="preserve"> a-</w:t>
      </w:r>
      <w:proofErr w:type="spellStart"/>
      <w:r w:rsidRPr="002033CF">
        <w:rPr>
          <w:rFonts w:ascii="Arial" w:hAnsi="Arial" w:eastAsia="Times New Roman" w:cs="Arial"/>
          <w:bCs/>
          <w:kern w:val="0"/>
          <w:szCs w:val="24"/>
          <w:lang w:val="en-GB" w:eastAsia="pl-PL"/>
        </w:rPr>
        <w:t>și</w:t>
      </w:r>
      <w:proofErr w:type="spellEnd"/>
      <w:r w:rsidRPr="002033CF">
        <w:rPr>
          <w:rFonts w:ascii="Arial" w:hAnsi="Arial" w:eastAsia="Times New Roman" w:cs="Arial"/>
          <w:bCs/>
          <w:kern w:val="0"/>
          <w:szCs w:val="24"/>
          <w:lang w:val="en-GB" w:eastAsia="pl-PL"/>
        </w:rPr>
        <w:t xml:space="preserve"> </w:t>
      </w:r>
      <w:proofErr w:type="spellStart"/>
      <w:r w:rsidRPr="002033CF">
        <w:rPr>
          <w:rFonts w:ascii="Arial" w:hAnsi="Arial" w:eastAsia="Times New Roman" w:cs="Arial"/>
          <w:bCs/>
          <w:kern w:val="0"/>
          <w:szCs w:val="24"/>
          <w:lang w:val="en-GB" w:eastAsia="pl-PL"/>
        </w:rPr>
        <w:t>pregăti</w:t>
      </w:r>
      <w:proofErr w:type="spellEnd"/>
      <w:r w:rsidRPr="002033CF">
        <w:rPr>
          <w:rFonts w:ascii="Arial" w:hAnsi="Arial" w:eastAsia="Times New Roman" w:cs="Arial"/>
          <w:bCs/>
          <w:kern w:val="0"/>
          <w:szCs w:val="24"/>
          <w:lang w:val="en-GB" w:eastAsia="pl-PL"/>
        </w:rPr>
        <w:t xml:space="preserve"> propria </w:t>
      </w:r>
      <w:proofErr w:type="spellStart"/>
      <w:r w:rsidRPr="002033CF">
        <w:rPr>
          <w:rFonts w:ascii="Arial" w:hAnsi="Arial" w:eastAsia="Times New Roman" w:cs="Arial"/>
          <w:bCs/>
          <w:kern w:val="0"/>
          <w:szCs w:val="24"/>
          <w:lang w:val="en-GB" w:eastAsia="pl-PL"/>
        </w:rPr>
        <w:t>lucrare</w:t>
      </w:r>
      <w:proofErr w:type="spellEnd"/>
      <w:r w:rsidRPr="002033CF">
        <w:rPr>
          <w:rFonts w:ascii="Arial" w:hAnsi="Arial" w:eastAsia="Times New Roman" w:cs="Arial"/>
          <w:bCs/>
          <w:kern w:val="0"/>
          <w:szCs w:val="24"/>
          <w:lang w:val="en-GB" w:eastAsia="pl-PL"/>
        </w:rPr>
        <w:t xml:space="preserve"> (</w:t>
      </w:r>
      <w:proofErr w:type="spellStart"/>
      <w:r w:rsidRPr="002033CF">
        <w:rPr>
          <w:rFonts w:ascii="Arial" w:hAnsi="Arial" w:eastAsia="Times New Roman" w:cs="Arial"/>
          <w:bCs/>
          <w:kern w:val="0"/>
          <w:szCs w:val="24"/>
          <w:lang w:val="en-GB" w:eastAsia="pl-PL"/>
        </w:rPr>
        <w:t>fotografie</w:t>
      </w:r>
      <w:proofErr w:type="spellEnd"/>
      <w:r w:rsidRPr="002033CF">
        <w:rPr>
          <w:rFonts w:ascii="Arial" w:hAnsi="Arial" w:eastAsia="Times New Roman" w:cs="Arial"/>
          <w:bCs/>
          <w:kern w:val="0"/>
          <w:szCs w:val="24"/>
          <w:lang w:val="en-GB" w:eastAsia="pl-PL"/>
        </w:rPr>
        <w:t xml:space="preserve">) </w:t>
      </w:r>
      <w:proofErr w:type="spellStart"/>
      <w:r w:rsidRPr="002033CF">
        <w:rPr>
          <w:rFonts w:ascii="Arial" w:hAnsi="Arial" w:eastAsia="Times New Roman" w:cs="Arial"/>
          <w:bCs/>
          <w:kern w:val="0"/>
          <w:szCs w:val="24"/>
          <w:lang w:val="en-GB" w:eastAsia="pl-PL"/>
        </w:rPr>
        <w:t>inspirată</w:t>
      </w:r>
      <w:proofErr w:type="spellEnd"/>
      <w:r w:rsidRPr="002033CF">
        <w:rPr>
          <w:rFonts w:ascii="Arial" w:hAnsi="Arial" w:eastAsia="Times New Roman" w:cs="Arial"/>
          <w:bCs/>
          <w:kern w:val="0"/>
          <w:szCs w:val="24"/>
          <w:lang w:val="en-GB" w:eastAsia="pl-PL"/>
        </w:rPr>
        <w:t xml:space="preserve"> de </w:t>
      </w:r>
      <w:proofErr w:type="spellStart"/>
      <w:r w:rsidRPr="002033CF">
        <w:rPr>
          <w:rFonts w:ascii="Arial" w:hAnsi="Arial" w:eastAsia="Times New Roman" w:cs="Arial"/>
          <w:bCs/>
          <w:kern w:val="0"/>
          <w:szCs w:val="24"/>
          <w:lang w:val="en-GB" w:eastAsia="pl-PL"/>
        </w:rPr>
        <w:t>operele</w:t>
      </w:r>
      <w:proofErr w:type="spellEnd"/>
      <w:r w:rsidRPr="002033CF">
        <w:rPr>
          <w:rFonts w:ascii="Arial" w:hAnsi="Arial" w:eastAsia="Times New Roman" w:cs="Arial"/>
          <w:bCs/>
          <w:kern w:val="0"/>
          <w:szCs w:val="24"/>
          <w:lang w:val="en-GB" w:eastAsia="pl-PL"/>
        </w:rPr>
        <w:t xml:space="preserve"> </w:t>
      </w:r>
      <w:proofErr w:type="spellStart"/>
      <w:r w:rsidRPr="002033CF">
        <w:rPr>
          <w:rFonts w:ascii="Arial" w:hAnsi="Arial" w:eastAsia="Times New Roman" w:cs="Arial"/>
          <w:bCs/>
          <w:kern w:val="0"/>
          <w:szCs w:val="24"/>
          <w:lang w:val="en-GB" w:eastAsia="pl-PL"/>
        </w:rPr>
        <w:t>artistului</w:t>
      </w:r>
      <w:proofErr w:type="spellEnd"/>
      <w:r w:rsidRPr="002033CF">
        <w:rPr>
          <w:rFonts w:ascii="Arial" w:hAnsi="Arial" w:eastAsia="Times New Roman" w:cs="Arial"/>
          <w:bCs/>
          <w:kern w:val="0"/>
          <w:szCs w:val="24"/>
          <w:lang w:val="en-GB" w:eastAsia="pl-PL"/>
        </w:rPr>
        <w:t xml:space="preserve"> pe care l-au ales</w:t>
      </w:r>
      <w:r w:rsidR="00F93C3D">
        <w:rPr>
          <w:rFonts w:ascii="Arial" w:hAnsi="Arial" w:eastAsia="Times New Roman" w:cs="Arial"/>
          <w:bCs/>
          <w:kern w:val="0"/>
          <w:szCs w:val="24"/>
          <w:lang w:val="en-GB" w:eastAsia="pl-PL"/>
        </w:rPr>
        <w:t>.</w:t>
      </w:r>
      <w:r w:rsidRPr="00F93C3D" w:rsidR="008A1FC8">
        <w:rPr>
          <w:rFonts w:ascii="Arial" w:hAnsi="Arial" w:eastAsia="Times New Roman" w:cs="Arial"/>
          <w:bCs/>
          <w:kern w:val="0"/>
          <w:szCs w:val="24"/>
          <w:lang w:val="en-GB" w:eastAsia="pl-PL"/>
        </w:rPr>
        <w:t> </w:t>
      </w:r>
      <w:r w:rsidRPr="00F93C3D" w:rsidR="008A1FC8">
        <w:rPr>
          <w:rFonts w:ascii="Arial" w:hAnsi="Arial" w:eastAsia="Times New Roman" w:cs="Arial"/>
          <w:kern w:val="0"/>
          <w:szCs w:val="24"/>
          <w:lang w:eastAsia="pl-PL"/>
        </w:rPr>
        <w:t> </w:t>
      </w:r>
    </w:p>
    <w:p w:rsidR="0091665E" w:rsidP="00F93C3D" w:rsidRDefault="0091665E" w14:paraId="6559BC03" w14:textId="77777777">
      <w:pPr>
        <w:spacing w:before="0" w:after="0" w:line="360" w:lineRule="auto"/>
        <w:ind w:right="0"/>
        <w:textAlignment w:val="baseline"/>
        <w:rPr>
          <w:rFonts w:ascii="Arial" w:hAnsi="Arial" w:eastAsia="Times New Roman" w:cs="Arial"/>
          <w:kern w:val="0"/>
          <w:szCs w:val="24"/>
          <w:lang w:eastAsia="pl-PL"/>
        </w:rPr>
      </w:pPr>
    </w:p>
    <w:p w:rsidR="00F93C3D" w:rsidP="00F93C3D" w:rsidRDefault="002033CF" w14:paraId="27566870" w14:textId="1FE7FC1E">
      <w:pPr>
        <w:pStyle w:val="ListParagraph"/>
        <w:numPr>
          <w:ilvl w:val="0"/>
          <w:numId w:val="40"/>
        </w:numPr>
        <w:spacing w:before="0" w:after="0" w:line="360" w:lineRule="auto"/>
        <w:ind w:right="0"/>
        <w:textAlignment w:val="baseline"/>
        <w:rPr>
          <w:rFonts w:ascii="Arial" w:hAnsi="Arial" w:eastAsia="Times New Roman" w:cs="Arial"/>
          <w:kern w:val="0"/>
          <w:szCs w:val="24"/>
          <w:lang w:eastAsia="pl-PL"/>
        </w:rPr>
      </w:pPr>
      <w:proofErr w:type="spellStart"/>
      <w:r w:rsidRPr="002033CF">
        <w:rPr>
          <w:rFonts w:ascii="Arial" w:hAnsi="Arial" w:eastAsia="Times New Roman" w:cs="Arial"/>
          <w:kern w:val="0"/>
          <w:szCs w:val="24"/>
          <w:lang w:eastAsia="pl-PL"/>
        </w:rPr>
        <w:t>Cereți</w:t>
      </w:r>
      <w:proofErr w:type="spellEnd"/>
      <w:r w:rsidRPr="002033CF">
        <w:rPr>
          <w:rFonts w:ascii="Arial" w:hAnsi="Arial" w:eastAsia="Times New Roman" w:cs="Arial"/>
          <w:kern w:val="0"/>
          <w:szCs w:val="24"/>
          <w:lang w:eastAsia="pl-PL"/>
        </w:rPr>
        <w:t xml:space="preserve"> </w:t>
      </w:r>
      <w:proofErr w:type="spellStart"/>
      <w:r w:rsidRPr="002033CF">
        <w:rPr>
          <w:rFonts w:ascii="Arial" w:hAnsi="Arial" w:eastAsia="Times New Roman" w:cs="Arial"/>
          <w:kern w:val="0"/>
          <w:szCs w:val="24"/>
          <w:lang w:eastAsia="pl-PL"/>
        </w:rPr>
        <w:t>elevilor</w:t>
      </w:r>
      <w:proofErr w:type="spellEnd"/>
      <w:r w:rsidRPr="002033CF">
        <w:rPr>
          <w:rFonts w:ascii="Arial" w:hAnsi="Arial" w:eastAsia="Times New Roman" w:cs="Arial"/>
          <w:kern w:val="0"/>
          <w:szCs w:val="24"/>
          <w:lang w:eastAsia="pl-PL"/>
        </w:rPr>
        <w:t xml:space="preserve"> </w:t>
      </w:r>
      <w:proofErr w:type="spellStart"/>
      <w:r w:rsidRPr="002033CF">
        <w:rPr>
          <w:rFonts w:ascii="Arial" w:hAnsi="Arial" w:eastAsia="Times New Roman" w:cs="Arial"/>
          <w:kern w:val="0"/>
          <w:szCs w:val="24"/>
          <w:lang w:eastAsia="pl-PL"/>
        </w:rPr>
        <w:t>să</w:t>
      </w:r>
      <w:proofErr w:type="spellEnd"/>
      <w:r w:rsidRPr="002033CF">
        <w:rPr>
          <w:rFonts w:ascii="Arial" w:hAnsi="Arial" w:eastAsia="Times New Roman" w:cs="Arial"/>
          <w:kern w:val="0"/>
          <w:szCs w:val="24"/>
          <w:lang w:eastAsia="pl-PL"/>
        </w:rPr>
        <w:t xml:space="preserve"> </w:t>
      </w:r>
      <w:proofErr w:type="spellStart"/>
      <w:r w:rsidRPr="002033CF">
        <w:rPr>
          <w:rFonts w:ascii="Arial" w:hAnsi="Arial" w:eastAsia="Times New Roman" w:cs="Arial"/>
          <w:kern w:val="0"/>
          <w:szCs w:val="24"/>
          <w:lang w:eastAsia="pl-PL"/>
        </w:rPr>
        <w:t>își</w:t>
      </w:r>
      <w:proofErr w:type="spellEnd"/>
      <w:r w:rsidRPr="002033CF">
        <w:rPr>
          <w:rFonts w:ascii="Arial" w:hAnsi="Arial" w:eastAsia="Times New Roman" w:cs="Arial"/>
          <w:kern w:val="0"/>
          <w:szCs w:val="24"/>
          <w:lang w:eastAsia="pl-PL"/>
        </w:rPr>
        <w:t xml:space="preserve"> </w:t>
      </w:r>
      <w:proofErr w:type="spellStart"/>
      <w:r w:rsidRPr="002033CF">
        <w:rPr>
          <w:rFonts w:ascii="Arial" w:hAnsi="Arial" w:eastAsia="Times New Roman" w:cs="Arial"/>
          <w:kern w:val="0"/>
          <w:szCs w:val="24"/>
          <w:lang w:eastAsia="pl-PL"/>
        </w:rPr>
        <w:t>prezinte</w:t>
      </w:r>
      <w:proofErr w:type="spellEnd"/>
      <w:r w:rsidRPr="002033CF">
        <w:rPr>
          <w:rFonts w:ascii="Arial" w:hAnsi="Arial" w:eastAsia="Times New Roman" w:cs="Arial"/>
          <w:kern w:val="0"/>
          <w:szCs w:val="24"/>
          <w:lang w:eastAsia="pl-PL"/>
        </w:rPr>
        <w:t xml:space="preserve"> </w:t>
      </w:r>
      <w:proofErr w:type="spellStart"/>
      <w:r w:rsidRPr="002033CF">
        <w:rPr>
          <w:rFonts w:ascii="Arial" w:hAnsi="Arial" w:eastAsia="Times New Roman" w:cs="Arial"/>
          <w:kern w:val="0"/>
          <w:szCs w:val="24"/>
          <w:lang w:eastAsia="pl-PL"/>
        </w:rPr>
        <w:t>lucrările</w:t>
      </w:r>
      <w:proofErr w:type="spellEnd"/>
      <w:r w:rsidRPr="002033CF">
        <w:rPr>
          <w:rFonts w:ascii="Arial" w:hAnsi="Arial" w:eastAsia="Times New Roman" w:cs="Arial"/>
          <w:kern w:val="0"/>
          <w:szCs w:val="24"/>
          <w:lang w:eastAsia="pl-PL"/>
        </w:rPr>
        <w:t xml:space="preserve"> </w:t>
      </w:r>
      <w:proofErr w:type="spellStart"/>
      <w:r w:rsidRPr="002033CF">
        <w:rPr>
          <w:rFonts w:ascii="Arial" w:hAnsi="Arial" w:eastAsia="Times New Roman" w:cs="Arial"/>
          <w:kern w:val="0"/>
          <w:szCs w:val="24"/>
          <w:lang w:eastAsia="pl-PL"/>
        </w:rPr>
        <w:t>și</w:t>
      </w:r>
      <w:proofErr w:type="spellEnd"/>
      <w:r w:rsidRPr="002033CF">
        <w:rPr>
          <w:rFonts w:ascii="Arial" w:hAnsi="Arial" w:eastAsia="Times New Roman" w:cs="Arial"/>
          <w:kern w:val="0"/>
          <w:szCs w:val="24"/>
          <w:lang w:eastAsia="pl-PL"/>
        </w:rPr>
        <w:t xml:space="preserve"> </w:t>
      </w:r>
      <w:proofErr w:type="spellStart"/>
      <w:r w:rsidRPr="002033CF">
        <w:rPr>
          <w:rFonts w:ascii="Arial" w:hAnsi="Arial" w:eastAsia="Times New Roman" w:cs="Arial"/>
          <w:kern w:val="0"/>
          <w:szCs w:val="24"/>
          <w:lang w:eastAsia="pl-PL"/>
        </w:rPr>
        <w:t>să</w:t>
      </w:r>
      <w:proofErr w:type="spellEnd"/>
      <w:r w:rsidRPr="002033CF">
        <w:rPr>
          <w:rFonts w:ascii="Arial" w:hAnsi="Arial" w:eastAsia="Times New Roman" w:cs="Arial"/>
          <w:kern w:val="0"/>
          <w:szCs w:val="24"/>
          <w:lang w:eastAsia="pl-PL"/>
        </w:rPr>
        <w:t xml:space="preserve"> </w:t>
      </w:r>
      <w:proofErr w:type="spellStart"/>
      <w:r w:rsidRPr="002033CF">
        <w:rPr>
          <w:rFonts w:ascii="Arial" w:hAnsi="Arial" w:eastAsia="Times New Roman" w:cs="Arial"/>
          <w:kern w:val="0"/>
          <w:szCs w:val="24"/>
          <w:lang w:eastAsia="pl-PL"/>
        </w:rPr>
        <w:t>explice</w:t>
      </w:r>
      <w:proofErr w:type="spellEnd"/>
      <w:r w:rsidRPr="002033CF">
        <w:rPr>
          <w:rFonts w:ascii="Arial" w:hAnsi="Arial" w:eastAsia="Times New Roman" w:cs="Arial"/>
          <w:kern w:val="0"/>
          <w:szCs w:val="24"/>
          <w:lang w:eastAsia="pl-PL"/>
        </w:rPr>
        <w:t xml:space="preserve"> </w:t>
      </w:r>
      <w:proofErr w:type="spellStart"/>
      <w:r w:rsidRPr="002033CF">
        <w:rPr>
          <w:rFonts w:ascii="Arial" w:hAnsi="Arial" w:eastAsia="Times New Roman" w:cs="Arial"/>
          <w:kern w:val="0"/>
          <w:szCs w:val="24"/>
          <w:lang w:eastAsia="pl-PL"/>
        </w:rPr>
        <w:t>modul</w:t>
      </w:r>
      <w:proofErr w:type="spellEnd"/>
      <w:r w:rsidRPr="002033CF">
        <w:rPr>
          <w:rFonts w:ascii="Arial" w:hAnsi="Arial" w:eastAsia="Times New Roman" w:cs="Arial"/>
          <w:kern w:val="0"/>
          <w:szCs w:val="24"/>
          <w:lang w:eastAsia="pl-PL"/>
        </w:rPr>
        <w:t xml:space="preserve"> </w:t>
      </w:r>
      <w:proofErr w:type="spellStart"/>
      <w:r w:rsidRPr="002033CF">
        <w:rPr>
          <w:rFonts w:ascii="Arial" w:hAnsi="Arial" w:eastAsia="Times New Roman" w:cs="Arial"/>
          <w:kern w:val="0"/>
          <w:szCs w:val="24"/>
          <w:lang w:eastAsia="pl-PL"/>
        </w:rPr>
        <w:t>în</w:t>
      </w:r>
      <w:proofErr w:type="spellEnd"/>
      <w:r w:rsidRPr="002033CF">
        <w:rPr>
          <w:rFonts w:ascii="Arial" w:hAnsi="Arial" w:eastAsia="Times New Roman" w:cs="Arial"/>
          <w:kern w:val="0"/>
          <w:szCs w:val="24"/>
          <w:lang w:eastAsia="pl-PL"/>
        </w:rPr>
        <w:t xml:space="preserve"> care s-au </w:t>
      </w:r>
      <w:proofErr w:type="spellStart"/>
      <w:r w:rsidRPr="002033CF">
        <w:rPr>
          <w:rFonts w:ascii="Arial" w:hAnsi="Arial" w:eastAsia="Times New Roman" w:cs="Arial"/>
          <w:kern w:val="0"/>
          <w:szCs w:val="24"/>
          <w:lang w:eastAsia="pl-PL"/>
        </w:rPr>
        <w:t>inspirat</w:t>
      </w:r>
      <w:proofErr w:type="spellEnd"/>
      <w:r w:rsidR="00F93C3D">
        <w:rPr>
          <w:rFonts w:ascii="Arial" w:hAnsi="Arial" w:eastAsia="Times New Roman" w:cs="Arial"/>
          <w:kern w:val="0"/>
          <w:szCs w:val="24"/>
          <w:lang w:eastAsia="pl-PL"/>
        </w:rPr>
        <w:t xml:space="preserve">. </w:t>
      </w:r>
    </w:p>
    <w:p w:rsidR="00F93C3D" w:rsidP="00F93C3D" w:rsidRDefault="002033CF" w14:paraId="69A81BD7" w14:textId="705CF0F8">
      <w:pPr>
        <w:pStyle w:val="ListParagraph"/>
        <w:numPr>
          <w:ilvl w:val="1"/>
          <w:numId w:val="37"/>
        </w:numPr>
        <w:spacing w:before="0" w:after="0" w:line="360" w:lineRule="auto"/>
        <w:ind w:right="0"/>
        <w:textAlignment w:val="baseline"/>
        <w:rPr>
          <w:rFonts w:ascii="Arial" w:hAnsi="Arial" w:eastAsia="Times New Roman" w:cs="Arial"/>
          <w:kern w:val="0"/>
          <w:szCs w:val="24"/>
          <w:lang w:eastAsia="pl-PL"/>
        </w:rPr>
      </w:pPr>
      <w:r>
        <w:rPr>
          <w:rFonts w:ascii="Arial" w:hAnsi="Arial" w:eastAsia="Times New Roman" w:cs="Arial"/>
          <w:kern w:val="0"/>
          <w:szCs w:val="24"/>
          <w:lang w:eastAsia="pl-PL"/>
        </w:rPr>
        <w:t xml:space="preserve">A </w:t>
      </w:r>
      <w:proofErr w:type="spellStart"/>
      <w:r>
        <w:rPr>
          <w:rFonts w:ascii="Arial" w:hAnsi="Arial" w:eastAsia="Times New Roman" w:cs="Arial"/>
          <w:kern w:val="0"/>
          <w:szCs w:val="24"/>
          <w:lang w:eastAsia="pl-PL"/>
        </w:rPr>
        <w:t>fost</w:t>
      </w:r>
      <w:proofErr w:type="spellEnd"/>
      <w:r>
        <w:rPr>
          <w:rFonts w:ascii="Arial" w:hAnsi="Arial" w:eastAsia="Times New Roman" w:cs="Arial"/>
          <w:kern w:val="0"/>
          <w:szCs w:val="24"/>
          <w:lang w:eastAsia="pl-PL"/>
        </w:rPr>
        <w:t xml:space="preserve"> </w:t>
      </w:r>
      <w:proofErr w:type="spellStart"/>
      <w:r>
        <w:rPr>
          <w:rFonts w:ascii="Arial" w:hAnsi="Arial" w:eastAsia="Times New Roman" w:cs="Arial"/>
          <w:kern w:val="0"/>
          <w:szCs w:val="24"/>
          <w:lang w:eastAsia="pl-PL"/>
        </w:rPr>
        <w:t>greu</w:t>
      </w:r>
      <w:proofErr w:type="spellEnd"/>
      <w:r>
        <w:rPr>
          <w:rFonts w:ascii="Arial" w:hAnsi="Arial" w:eastAsia="Times New Roman" w:cs="Arial"/>
          <w:kern w:val="0"/>
          <w:szCs w:val="24"/>
          <w:lang w:eastAsia="pl-PL"/>
        </w:rPr>
        <w:t xml:space="preserve"> </w:t>
      </w:r>
      <w:proofErr w:type="spellStart"/>
      <w:r>
        <w:rPr>
          <w:rFonts w:ascii="Arial" w:hAnsi="Arial" w:eastAsia="Times New Roman" w:cs="Arial"/>
          <w:kern w:val="0"/>
          <w:szCs w:val="24"/>
          <w:lang w:eastAsia="pl-PL"/>
        </w:rPr>
        <w:t>să</w:t>
      </w:r>
      <w:proofErr w:type="spellEnd"/>
      <w:r>
        <w:rPr>
          <w:rFonts w:ascii="Arial" w:hAnsi="Arial" w:eastAsia="Times New Roman" w:cs="Arial"/>
          <w:kern w:val="0"/>
          <w:szCs w:val="24"/>
          <w:lang w:eastAsia="pl-PL"/>
        </w:rPr>
        <w:t xml:space="preserve"> </w:t>
      </w:r>
      <w:proofErr w:type="spellStart"/>
      <w:r>
        <w:rPr>
          <w:rFonts w:ascii="Arial" w:hAnsi="Arial" w:eastAsia="Times New Roman" w:cs="Arial"/>
          <w:kern w:val="0"/>
          <w:szCs w:val="24"/>
          <w:lang w:eastAsia="pl-PL"/>
        </w:rPr>
        <w:t>găsiți</w:t>
      </w:r>
      <w:proofErr w:type="spellEnd"/>
      <w:r w:rsidR="00F93C3D">
        <w:rPr>
          <w:rFonts w:ascii="Arial" w:hAnsi="Arial" w:eastAsia="Times New Roman" w:cs="Arial"/>
          <w:kern w:val="0"/>
          <w:szCs w:val="24"/>
          <w:lang w:eastAsia="pl-PL"/>
        </w:rPr>
        <w:t xml:space="preserve"> </w:t>
      </w:r>
      <w:proofErr w:type="spellStart"/>
      <w:r w:rsidR="00F93C3D">
        <w:rPr>
          <w:rFonts w:ascii="Arial" w:hAnsi="Arial" w:eastAsia="Times New Roman" w:cs="Arial"/>
          <w:kern w:val="0"/>
          <w:szCs w:val="24"/>
          <w:lang w:eastAsia="pl-PL"/>
        </w:rPr>
        <w:t>inspira</w:t>
      </w:r>
      <w:r>
        <w:rPr>
          <w:rFonts w:ascii="Arial" w:hAnsi="Arial" w:eastAsia="Times New Roman" w:cs="Arial"/>
          <w:kern w:val="0"/>
          <w:szCs w:val="24"/>
          <w:lang w:eastAsia="pl-PL"/>
        </w:rPr>
        <w:t>ția</w:t>
      </w:r>
      <w:proofErr w:type="spellEnd"/>
      <w:r w:rsidR="00F93C3D">
        <w:rPr>
          <w:rFonts w:ascii="Arial" w:hAnsi="Arial" w:eastAsia="Times New Roman" w:cs="Arial"/>
          <w:kern w:val="0"/>
          <w:szCs w:val="24"/>
          <w:lang w:eastAsia="pl-PL"/>
        </w:rPr>
        <w:t>?</w:t>
      </w:r>
    </w:p>
    <w:p w:rsidR="00F93C3D" w:rsidP="00F93C3D" w:rsidRDefault="002033CF" w14:paraId="21DD607B" w14:textId="6BF29564">
      <w:pPr>
        <w:pStyle w:val="ListParagraph"/>
        <w:numPr>
          <w:ilvl w:val="1"/>
          <w:numId w:val="37"/>
        </w:numPr>
        <w:spacing w:before="0" w:after="0" w:line="360" w:lineRule="auto"/>
        <w:ind w:right="0"/>
        <w:textAlignment w:val="baseline"/>
        <w:rPr>
          <w:rFonts w:ascii="Arial" w:hAnsi="Arial" w:eastAsia="Times New Roman" w:cs="Arial"/>
          <w:kern w:val="0"/>
          <w:szCs w:val="24"/>
          <w:lang w:eastAsia="pl-PL"/>
        </w:rPr>
      </w:pPr>
      <w:r>
        <w:rPr>
          <w:rFonts w:ascii="Arial" w:hAnsi="Arial" w:eastAsia="Times New Roman" w:cs="Arial"/>
          <w:kern w:val="0"/>
          <w:szCs w:val="24"/>
          <w:lang w:eastAsia="pl-PL"/>
        </w:rPr>
        <w:t xml:space="preserve">Care a </w:t>
      </w:r>
      <w:proofErr w:type="spellStart"/>
      <w:r>
        <w:rPr>
          <w:rFonts w:ascii="Arial" w:hAnsi="Arial" w:eastAsia="Times New Roman" w:cs="Arial"/>
          <w:kern w:val="0"/>
          <w:szCs w:val="24"/>
          <w:lang w:eastAsia="pl-PL"/>
        </w:rPr>
        <w:t>fost</w:t>
      </w:r>
      <w:proofErr w:type="spellEnd"/>
      <w:r>
        <w:rPr>
          <w:rFonts w:ascii="Arial" w:hAnsi="Arial" w:eastAsia="Times New Roman" w:cs="Arial"/>
          <w:kern w:val="0"/>
          <w:szCs w:val="24"/>
          <w:lang w:eastAsia="pl-PL"/>
        </w:rPr>
        <w:t xml:space="preserve"> prima</w:t>
      </w:r>
      <w:r w:rsidR="00F93C3D">
        <w:rPr>
          <w:rFonts w:ascii="Arial" w:hAnsi="Arial" w:eastAsia="Times New Roman" w:cs="Arial"/>
          <w:kern w:val="0"/>
          <w:szCs w:val="24"/>
          <w:lang w:eastAsia="pl-PL"/>
        </w:rPr>
        <w:t xml:space="preserve"> </w:t>
      </w:r>
      <w:proofErr w:type="spellStart"/>
      <w:r w:rsidR="00F93C3D">
        <w:rPr>
          <w:rFonts w:ascii="Arial" w:hAnsi="Arial" w:eastAsia="Times New Roman" w:cs="Arial"/>
          <w:kern w:val="0"/>
          <w:szCs w:val="24"/>
          <w:lang w:eastAsia="pl-PL"/>
        </w:rPr>
        <w:t>s</w:t>
      </w:r>
      <w:r>
        <w:rPr>
          <w:rFonts w:ascii="Arial" w:hAnsi="Arial" w:eastAsia="Times New Roman" w:cs="Arial"/>
          <w:kern w:val="0"/>
          <w:szCs w:val="24"/>
          <w:lang w:eastAsia="pl-PL"/>
        </w:rPr>
        <w:t>ursă</w:t>
      </w:r>
      <w:proofErr w:type="spellEnd"/>
      <w:r>
        <w:rPr>
          <w:rFonts w:ascii="Arial" w:hAnsi="Arial" w:eastAsia="Times New Roman" w:cs="Arial"/>
          <w:kern w:val="0"/>
          <w:szCs w:val="24"/>
          <w:lang w:eastAsia="pl-PL"/>
        </w:rPr>
        <w:t xml:space="preserve"> de</w:t>
      </w:r>
      <w:r w:rsidR="00F93C3D">
        <w:rPr>
          <w:rFonts w:ascii="Arial" w:hAnsi="Arial" w:eastAsia="Times New Roman" w:cs="Arial"/>
          <w:kern w:val="0"/>
          <w:szCs w:val="24"/>
          <w:lang w:eastAsia="pl-PL"/>
        </w:rPr>
        <w:t xml:space="preserve"> </w:t>
      </w:r>
      <w:proofErr w:type="spellStart"/>
      <w:r w:rsidR="00F93C3D">
        <w:rPr>
          <w:rFonts w:ascii="Arial" w:hAnsi="Arial" w:eastAsia="Times New Roman" w:cs="Arial"/>
          <w:kern w:val="0"/>
          <w:szCs w:val="24"/>
          <w:lang w:eastAsia="pl-PL"/>
        </w:rPr>
        <w:t>inspira</w:t>
      </w:r>
      <w:r>
        <w:rPr>
          <w:rFonts w:ascii="Arial" w:hAnsi="Arial" w:eastAsia="Times New Roman" w:cs="Arial"/>
          <w:kern w:val="0"/>
          <w:szCs w:val="24"/>
          <w:lang w:eastAsia="pl-PL"/>
        </w:rPr>
        <w:t>ție</w:t>
      </w:r>
      <w:proofErr w:type="spellEnd"/>
      <w:r w:rsidR="00F93C3D">
        <w:rPr>
          <w:rFonts w:ascii="Arial" w:hAnsi="Arial" w:eastAsia="Times New Roman" w:cs="Arial"/>
          <w:kern w:val="0"/>
          <w:szCs w:val="24"/>
          <w:lang w:eastAsia="pl-PL"/>
        </w:rPr>
        <w:t>?</w:t>
      </w:r>
    </w:p>
    <w:p w:rsidRPr="002033CF" w:rsidR="002D7389" w:rsidP="00701A4E" w:rsidRDefault="002033CF" w14:paraId="2D539EA4" w14:textId="4BD2347F">
      <w:pPr>
        <w:spacing w:before="0" w:after="200" w:line="360" w:lineRule="auto"/>
        <w:ind w:left="0" w:right="0"/>
        <w:rPr>
          <w:rFonts w:ascii="Arial" w:hAnsi="Arial" w:cs="Arial"/>
          <w:b/>
          <w:bCs/>
          <w:color w:val="17406D" w:themeColor="accent1"/>
        </w:rPr>
      </w:pPr>
      <w:proofErr w:type="spellStart"/>
      <w:r w:rsidRPr="002033CF">
        <w:rPr>
          <w:rFonts w:ascii="Arial" w:hAnsi="Arial" w:cs="Arial"/>
          <w:b/>
          <w:bCs/>
          <w:color w:val="17406D" w:themeColor="accent1"/>
        </w:rPr>
        <w:t>Rezumat</w:t>
      </w:r>
      <w:proofErr w:type="spellEnd"/>
      <w:r w:rsidRPr="002033CF" w:rsidR="002D7389">
        <w:rPr>
          <w:rFonts w:ascii="Arial" w:hAnsi="Arial" w:cs="Arial"/>
          <w:b/>
          <w:bCs/>
          <w:color w:val="17406D" w:themeColor="accent1"/>
        </w:rPr>
        <w:t>:</w:t>
      </w:r>
    </w:p>
    <w:p w:rsidRPr="002033CF" w:rsidR="002033CF" w:rsidP="002033CF" w:rsidRDefault="002033CF" w14:paraId="7D6F9A22" w14:textId="77777777">
      <w:pPr>
        <w:pStyle w:val="ListParagraph"/>
        <w:numPr>
          <w:ilvl w:val="0"/>
          <w:numId w:val="41"/>
        </w:numPr>
        <w:spacing w:before="0" w:after="200" w:line="360" w:lineRule="auto"/>
        <w:ind w:right="0"/>
        <w:rPr>
          <w:rFonts w:ascii="Arial" w:hAnsi="Arial" w:cs="Arial"/>
          <w:bCs/>
        </w:rPr>
      </w:pPr>
      <w:proofErr w:type="spellStart"/>
      <w:r w:rsidRPr="002033CF">
        <w:rPr>
          <w:rFonts w:ascii="Arial" w:hAnsi="Arial" w:cs="Arial"/>
          <w:bCs/>
        </w:rPr>
        <w:t>Cereți</w:t>
      </w:r>
      <w:proofErr w:type="spellEnd"/>
      <w:r w:rsidRPr="002033CF">
        <w:rPr>
          <w:rFonts w:ascii="Arial" w:hAnsi="Arial" w:cs="Arial"/>
          <w:bCs/>
        </w:rPr>
        <w:t xml:space="preserve"> </w:t>
      </w:r>
      <w:proofErr w:type="spellStart"/>
      <w:r w:rsidRPr="002033CF">
        <w:rPr>
          <w:rFonts w:ascii="Arial" w:hAnsi="Arial" w:cs="Arial"/>
          <w:bCs/>
        </w:rPr>
        <w:t>elevilor</w:t>
      </w:r>
      <w:proofErr w:type="spellEnd"/>
      <w:r w:rsidRPr="002033CF">
        <w:rPr>
          <w:rFonts w:ascii="Arial" w:hAnsi="Arial" w:cs="Arial"/>
          <w:bCs/>
        </w:rPr>
        <w:t xml:space="preserve"> </w:t>
      </w:r>
      <w:proofErr w:type="spellStart"/>
      <w:r w:rsidRPr="002033CF">
        <w:rPr>
          <w:rFonts w:ascii="Arial" w:hAnsi="Arial" w:cs="Arial"/>
          <w:bCs/>
        </w:rPr>
        <w:t>să</w:t>
      </w:r>
      <w:proofErr w:type="spellEnd"/>
      <w:r w:rsidRPr="002033CF">
        <w:rPr>
          <w:rFonts w:ascii="Arial" w:hAnsi="Arial" w:cs="Arial"/>
          <w:bCs/>
        </w:rPr>
        <w:t xml:space="preserve"> </w:t>
      </w:r>
      <w:proofErr w:type="spellStart"/>
      <w:r w:rsidRPr="002033CF">
        <w:rPr>
          <w:rFonts w:ascii="Arial" w:hAnsi="Arial" w:cs="Arial"/>
          <w:bCs/>
        </w:rPr>
        <w:t>răspundă</w:t>
      </w:r>
      <w:proofErr w:type="spellEnd"/>
      <w:r w:rsidRPr="002033CF">
        <w:rPr>
          <w:rFonts w:ascii="Arial" w:hAnsi="Arial" w:cs="Arial"/>
          <w:bCs/>
        </w:rPr>
        <w:t xml:space="preserve"> la </w:t>
      </w:r>
      <w:proofErr w:type="spellStart"/>
      <w:r w:rsidRPr="002033CF">
        <w:rPr>
          <w:rFonts w:ascii="Arial" w:hAnsi="Arial" w:cs="Arial"/>
          <w:bCs/>
        </w:rPr>
        <w:t>întrebările</w:t>
      </w:r>
      <w:proofErr w:type="spellEnd"/>
      <w:r w:rsidRPr="002033CF">
        <w:rPr>
          <w:rFonts w:ascii="Arial" w:hAnsi="Arial" w:cs="Arial"/>
          <w:bCs/>
        </w:rPr>
        <w:t xml:space="preserve"> pe care le-</w:t>
      </w:r>
      <w:proofErr w:type="spellStart"/>
      <w:r w:rsidRPr="002033CF">
        <w:rPr>
          <w:rFonts w:ascii="Arial" w:hAnsi="Arial" w:cs="Arial"/>
          <w:bCs/>
        </w:rPr>
        <w:t>ați</w:t>
      </w:r>
      <w:proofErr w:type="spellEnd"/>
      <w:r w:rsidRPr="002033CF">
        <w:rPr>
          <w:rFonts w:ascii="Arial" w:hAnsi="Arial" w:cs="Arial"/>
          <w:bCs/>
        </w:rPr>
        <w:t xml:space="preserve"> </w:t>
      </w:r>
      <w:proofErr w:type="spellStart"/>
      <w:r w:rsidRPr="002033CF">
        <w:rPr>
          <w:rFonts w:ascii="Arial" w:hAnsi="Arial" w:cs="Arial"/>
          <w:bCs/>
        </w:rPr>
        <w:t>pregătit</w:t>
      </w:r>
      <w:proofErr w:type="spellEnd"/>
      <w:r w:rsidRPr="002033CF">
        <w:rPr>
          <w:rFonts w:ascii="Arial" w:hAnsi="Arial" w:cs="Arial"/>
          <w:bCs/>
        </w:rPr>
        <w:t xml:space="preserve"> pe </w:t>
      </w:r>
      <w:proofErr w:type="spellStart"/>
      <w:r w:rsidRPr="002033CF">
        <w:rPr>
          <w:rFonts w:ascii="Arial" w:hAnsi="Arial" w:cs="Arial"/>
          <w:bCs/>
        </w:rPr>
        <w:t>Bookwidgets</w:t>
      </w:r>
      <w:proofErr w:type="spellEnd"/>
      <w:r w:rsidRPr="002033CF">
        <w:rPr>
          <w:rFonts w:ascii="Arial" w:hAnsi="Arial" w:cs="Arial"/>
          <w:bCs/>
        </w:rPr>
        <w:t>.</w:t>
      </w:r>
    </w:p>
    <w:p w:rsidRPr="002033CF" w:rsidR="002033CF" w:rsidP="002033CF" w:rsidRDefault="002033CF" w14:paraId="3D78F9D8" w14:textId="15598329">
      <w:pPr>
        <w:pStyle w:val="ListParagraph"/>
        <w:numPr>
          <w:ilvl w:val="0"/>
          <w:numId w:val="41"/>
        </w:numPr>
        <w:spacing w:before="0" w:after="200" w:line="360" w:lineRule="auto"/>
        <w:ind w:right="0"/>
        <w:rPr>
          <w:rFonts w:ascii="Arial" w:hAnsi="Arial" w:cs="Arial"/>
          <w:bCs/>
        </w:rPr>
      </w:pPr>
      <w:proofErr w:type="spellStart"/>
      <w:r w:rsidRPr="002033CF">
        <w:rPr>
          <w:rFonts w:ascii="Arial" w:hAnsi="Arial" w:cs="Arial"/>
          <w:bCs/>
        </w:rPr>
        <w:t>Treceți</w:t>
      </w:r>
      <w:proofErr w:type="spellEnd"/>
      <w:r w:rsidRPr="002033CF">
        <w:rPr>
          <w:rFonts w:ascii="Arial" w:hAnsi="Arial" w:cs="Arial"/>
          <w:bCs/>
        </w:rPr>
        <w:t xml:space="preserve"> </w:t>
      </w:r>
      <w:proofErr w:type="spellStart"/>
      <w:r w:rsidRPr="002033CF">
        <w:rPr>
          <w:rFonts w:ascii="Arial" w:hAnsi="Arial" w:cs="Arial"/>
          <w:bCs/>
        </w:rPr>
        <w:t>în</w:t>
      </w:r>
      <w:proofErr w:type="spellEnd"/>
      <w:r w:rsidRPr="002033CF">
        <w:rPr>
          <w:rFonts w:ascii="Arial" w:hAnsi="Arial" w:cs="Arial"/>
          <w:bCs/>
        </w:rPr>
        <w:t xml:space="preserve"> </w:t>
      </w:r>
      <w:proofErr w:type="spellStart"/>
      <w:r w:rsidRPr="002033CF">
        <w:rPr>
          <w:rFonts w:ascii="Arial" w:hAnsi="Arial" w:cs="Arial"/>
          <w:bCs/>
        </w:rPr>
        <w:t>revistă</w:t>
      </w:r>
      <w:proofErr w:type="spellEnd"/>
      <w:r w:rsidRPr="002033CF">
        <w:rPr>
          <w:rFonts w:ascii="Arial" w:hAnsi="Arial" w:cs="Arial"/>
          <w:bCs/>
        </w:rPr>
        <w:t xml:space="preserve"> </w:t>
      </w:r>
      <w:proofErr w:type="spellStart"/>
      <w:r w:rsidRPr="002033CF">
        <w:rPr>
          <w:rFonts w:ascii="Arial" w:hAnsi="Arial" w:cs="Arial"/>
          <w:bCs/>
        </w:rPr>
        <w:t>răspunsurile</w:t>
      </w:r>
      <w:proofErr w:type="spellEnd"/>
      <w:r w:rsidRPr="002033CF">
        <w:rPr>
          <w:rFonts w:ascii="Arial" w:hAnsi="Arial" w:cs="Arial"/>
          <w:bCs/>
        </w:rPr>
        <w:t xml:space="preserve"> </w:t>
      </w:r>
      <w:proofErr w:type="spellStart"/>
      <w:r w:rsidRPr="002033CF">
        <w:rPr>
          <w:rFonts w:ascii="Arial" w:hAnsi="Arial" w:cs="Arial"/>
          <w:bCs/>
        </w:rPr>
        <w:t>împreună</w:t>
      </w:r>
      <w:proofErr w:type="spellEnd"/>
      <w:r w:rsidRPr="002033CF">
        <w:rPr>
          <w:rFonts w:ascii="Arial" w:hAnsi="Arial" w:cs="Arial"/>
          <w:bCs/>
        </w:rPr>
        <w:t xml:space="preserve"> </w:t>
      </w:r>
      <w:proofErr w:type="spellStart"/>
      <w:r w:rsidRPr="002033CF">
        <w:rPr>
          <w:rFonts w:ascii="Arial" w:hAnsi="Arial" w:cs="Arial"/>
          <w:bCs/>
        </w:rPr>
        <w:t>și</w:t>
      </w:r>
      <w:proofErr w:type="spellEnd"/>
      <w:r w:rsidRPr="002033CF">
        <w:rPr>
          <w:rFonts w:ascii="Arial" w:hAnsi="Arial" w:cs="Arial"/>
          <w:bCs/>
        </w:rPr>
        <w:t xml:space="preserve"> </w:t>
      </w:r>
      <w:proofErr w:type="spellStart"/>
      <w:r w:rsidRPr="002033CF">
        <w:rPr>
          <w:rFonts w:ascii="Arial" w:hAnsi="Arial" w:cs="Arial"/>
          <w:bCs/>
        </w:rPr>
        <w:t>corectați</w:t>
      </w:r>
      <w:proofErr w:type="spellEnd"/>
      <w:r w:rsidRPr="002033CF">
        <w:rPr>
          <w:rFonts w:ascii="Arial" w:hAnsi="Arial" w:cs="Arial"/>
          <w:bCs/>
        </w:rPr>
        <w:t xml:space="preserve"> </w:t>
      </w:r>
      <w:proofErr w:type="spellStart"/>
      <w:r w:rsidRPr="002033CF">
        <w:rPr>
          <w:rFonts w:ascii="Arial" w:hAnsi="Arial" w:cs="Arial"/>
          <w:bCs/>
        </w:rPr>
        <w:t>eventualele</w:t>
      </w:r>
      <w:proofErr w:type="spellEnd"/>
      <w:r w:rsidRPr="002033CF">
        <w:rPr>
          <w:rFonts w:ascii="Arial" w:hAnsi="Arial" w:cs="Arial"/>
          <w:bCs/>
        </w:rPr>
        <w:t xml:space="preserve"> </w:t>
      </w:r>
      <w:proofErr w:type="spellStart"/>
      <w:r w:rsidRPr="002033CF">
        <w:rPr>
          <w:rFonts w:ascii="Arial" w:hAnsi="Arial" w:cs="Arial"/>
          <w:bCs/>
        </w:rPr>
        <w:t>greșeli</w:t>
      </w:r>
      <w:proofErr w:type="spellEnd"/>
      <w:r w:rsidRPr="002033CF">
        <w:rPr>
          <w:rFonts w:ascii="Arial" w:hAnsi="Arial" w:cs="Arial"/>
          <w:bCs/>
        </w:rPr>
        <w:t>.</w:t>
      </w:r>
    </w:p>
    <w:p w:rsidR="002033CF" w:rsidP="002033CF" w:rsidRDefault="002033CF" w14:paraId="1C124933" w14:textId="04099966">
      <w:pPr>
        <w:pStyle w:val="ListParagraph"/>
        <w:numPr>
          <w:ilvl w:val="0"/>
          <w:numId w:val="41"/>
        </w:numPr>
        <w:spacing w:before="0" w:after="200" w:line="360" w:lineRule="auto"/>
        <w:ind w:right="0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Răspundeți</w:t>
      </w:r>
      <w:proofErr w:type="spellEnd"/>
      <w:r>
        <w:rPr>
          <w:rFonts w:ascii="Arial" w:hAnsi="Arial" w:cs="Arial"/>
          <w:bCs/>
        </w:rPr>
        <w:t xml:space="preserve"> la </w:t>
      </w:r>
      <w:proofErr w:type="spellStart"/>
      <w:r w:rsidRPr="002033CF">
        <w:rPr>
          <w:rFonts w:ascii="Arial" w:hAnsi="Arial" w:cs="Arial"/>
          <w:bCs/>
        </w:rPr>
        <w:t>întrebări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 w:rsidRPr="002033CF">
        <w:rPr>
          <w:rFonts w:ascii="Arial" w:hAnsi="Arial" w:cs="Arial"/>
          <w:bCs/>
        </w:rPr>
        <w:t>suplimentare</w:t>
      </w:r>
      <w:proofErr w:type="spellEnd"/>
      <w:r w:rsidRPr="002033CF">
        <w:rPr>
          <w:rFonts w:ascii="Arial" w:hAnsi="Arial" w:cs="Arial"/>
          <w:bCs/>
        </w:rPr>
        <w:t xml:space="preserve"> de la </w:t>
      </w:r>
      <w:proofErr w:type="spellStart"/>
      <w:r w:rsidRPr="002033CF">
        <w:rPr>
          <w:rFonts w:ascii="Arial" w:hAnsi="Arial" w:cs="Arial"/>
          <w:bCs/>
        </w:rPr>
        <w:t>elevi</w:t>
      </w:r>
      <w:proofErr w:type="spellEnd"/>
      <w:r w:rsidRPr="002033CF">
        <w:rPr>
          <w:rFonts w:ascii="Arial" w:hAnsi="Arial" w:cs="Arial"/>
          <w:bCs/>
        </w:rPr>
        <w:t xml:space="preserve"> </w:t>
      </w:r>
      <w:proofErr w:type="spellStart"/>
      <w:r w:rsidRPr="002033CF">
        <w:rPr>
          <w:rFonts w:ascii="Arial" w:hAnsi="Arial" w:cs="Arial"/>
          <w:bCs/>
        </w:rPr>
        <w:t>și</w:t>
      </w:r>
      <w:proofErr w:type="spellEnd"/>
      <w:r w:rsidRPr="002033CF">
        <w:rPr>
          <w:rFonts w:ascii="Arial" w:hAnsi="Arial" w:cs="Arial"/>
          <w:bCs/>
        </w:rPr>
        <w:t xml:space="preserve"> </w:t>
      </w:r>
      <w:proofErr w:type="spellStart"/>
      <w:r w:rsidRPr="002033CF">
        <w:rPr>
          <w:rFonts w:ascii="Arial" w:hAnsi="Arial" w:cs="Arial"/>
          <w:bCs/>
        </w:rPr>
        <w:t>clarificați</w:t>
      </w:r>
      <w:proofErr w:type="spellEnd"/>
      <w:r w:rsidRPr="002033CF">
        <w:rPr>
          <w:rFonts w:ascii="Arial" w:hAnsi="Arial" w:cs="Arial"/>
          <w:bCs/>
        </w:rPr>
        <w:t xml:space="preserve"> </w:t>
      </w:r>
      <w:proofErr w:type="spellStart"/>
      <w:r w:rsidRPr="002033CF">
        <w:rPr>
          <w:rFonts w:ascii="Arial" w:hAnsi="Arial" w:cs="Arial"/>
          <w:bCs/>
        </w:rPr>
        <w:t>orice</w:t>
      </w:r>
      <w:proofErr w:type="spellEnd"/>
      <w:r w:rsidRPr="002033CF">
        <w:rPr>
          <w:rFonts w:ascii="Arial" w:hAnsi="Arial" w:cs="Arial"/>
          <w:bCs/>
        </w:rPr>
        <w:t xml:space="preserve"> </w:t>
      </w:r>
      <w:proofErr w:type="spellStart"/>
      <w:r w:rsidRPr="002033CF">
        <w:rPr>
          <w:rFonts w:ascii="Arial" w:hAnsi="Arial" w:cs="Arial"/>
          <w:bCs/>
        </w:rPr>
        <w:t>concepție</w:t>
      </w:r>
      <w:proofErr w:type="spellEnd"/>
      <w:r w:rsidRPr="002033CF">
        <w:rPr>
          <w:rFonts w:ascii="Arial" w:hAnsi="Arial" w:cs="Arial"/>
          <w:bCs/>
        </w:rPr>
        <w:t xml:space="preserve"> </w:t>
      </w:r>
      <w:proofErr w:type="spellStart"/>
      <w:r w:rsidRPr="002033CF">
        <w:rPr>
          <w:rFonts w:ascii="Arial" w:hAnsi="Arial" w:cs="Arial"/>
          <w:bCs/>
        </w:rPr>
        <w:t>greșită</w:t>
      </w:r>
      <w:proofErr w:type="spellEnd"/>
      <w:r w:rsidRPr="002033CF">
        <w:rPr>
          <w:rFonts w:ascii="Arial" w:hAnsi="Arial" w:cs="Arial"/>
          <w:bCs/>
        </w:rPr>
        <w:t>.</w:t>
      </w:r>
    </w:p>
    <w:p w:rsidR="002033CF" w:rsidP="002033CF" w:rsidRDefault="002033CF" w14:paraId="02EA2ED3" w14:textId="77777777">
      <w:pPr>
        <w:pStyle w:val="ListParagraph"/>
        <w:spacing w:before="0" w:after="200" w:line="360" w:lineRule="auto"/>
        <w:ind w:left="1004" w:right="0"/>
        <w:rPr>
          <w:rFonts w:ascii="Arial" w:hAnsi="Arial" w:cs="Arial"/>
          <w:bCs/>
        </w:rPr>
      </w:pPr>
    </w:p>
    <w:p w:rsidR="002033CF" w:rsidP="002033CF" w:rsidRDefault="002033CF" w14:paraId="0F849C26" w14:textId="77777777">
      <w:pPr>
        <w:pStyle w:val="ListParagraph"/>
        <w:spacing w:before="0" w:after="200" w:line="360" w:lineRule="auto"/>
        <w:ind w:left="1004" w:right="0"/>
        <w:rPr>
          <w:rFonts w:ascii="Arial" w:hAnsi="Arial" w:cs="Arial"/>
          <w:bCs/>
        </w:rPr>
      </w:pPr>
    </w:p>
    <w:p w:rsidRPr="00F93C3D" w:rsidR="00F93C3D" w:rsidP="002033CF" w:rsidRDefault="00F93C3D" w14:paraId="7C4E9367" w14:textId="6D13111E">
      <w:pPr>
        <w:pStyle w:val="ListParagraph"/>
        <w:spacing w:before="0" w:after="200" w:line="360" w:lineRule="auto"/>
        <w:ind w:left="1004" w:right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.</w:t>
      </w:r>
    </w:p>
    <w:p w:rsidRPr="008A1FC8" w:rsidR="008A1FC8" w:rsidP="008A1FC8" w:rsidRDefault="002033CF" w14:paraId="050191D5" w14:textId="7663EF20">
      <w:pPr>
        <w:spacing w:line="360" w:lineRule="auto"/>
        <w:ind w:left="0"/>
        <w:rPr>
          <w:rFonts w:ascii="Arial" w:hAnsi="Arial" w:cs="Arial"/>
          <w:b/>
          <w:bCs/>
          <w:color w:val="17406D" w:themeColor="accent1"/>
          <w:lang w:val="en-GB"/>
        </w:rPr>
      </w:pPr>
      <w:proofErr w:type="spellStart"/>
      <w:r>
        <w:rPr>
          <w:rFonts w:ascii="Arial" w:hAnsi="Arial" w:cs="Arial"/>
          <w:b/>
          <w:bCs/>
          <w:color w:val="17406D" w:themeColor="accent1"/>
          <w:lang w:val="en-GB"/>
        </w:rPr>
        <w:t>Temă</w:t>
      </w:r>
      <w:proofErr w:type="spellEnd"/>
      <w:r>
        <w:rPr>
          <w:rFonts w:ascii="Arial" w:hAnsi="Arial" w:cs="Arial"/>
          <w:b/>
          <w:bCs/>
          <w:color w:val="17406D" w:themeColor="accent1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color w:val="17406D" w:themeColor="accent1"/>
          <w:lang w:val="en-GB"/>
        </w:rPr>
        <w:t>pentru</w:t>
      </w:r>
      <w:proofErr w:type="spellEnd"/>
      <w:r>
        <w:rPr>
          <w:rFonts w:ascii="Arial" w:hAnsi="Arial" w:cs="Arial"/>
          <w:b/>
          <w:bCs/>
          <w:color w:val="17406D" w:themeColor="accent1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color w:val="17406D" w:themeColor="accent1"/>
          <w:lang w:val="en-GB"/>
        </w:rPr>
        <w:t>acasă</w:t>
      </w:r>
      <w:proofErr w:type="spellEnd"/>
      <w:r w:rsidRPr="00701A4E" w:rsidR="002D7389">
        <w:rPr>
          <w:rFonts w:ascii="Arial" w:hAnsi="Arial" w:cs="Arial"/>
          <w:b/>
          <w:bCs/>
          <w:color w:val="17406D" w:themeColor="accent1"/>
          <w:lang w:val="en-GB"/>
        </w:rPr>
        <w:t>:</w:t>
      </w:r>
    </w:p>
    <w:p w:rsidRPr="008A1FC8" w:rsidR="008A1FC8" w:rsidP="008A1FC8" w:rsidRDefault="002033CF" w14:paraId="28443DEB" w14:textId="302CEE15">
      <w:pPr>
        <w:spacing w:before="0" w:after="0" w:line="360" w:lineRule="auto"/>
        <w:ind w:left="0" w:right="0"/>
        <w:textAlignment w:val="baseline"/>
        <w:rPr>
          <w:rFonts w:ascii="Arial" w:hAnsi="Arial" w:eastAsia="Times New Roman" w:cs="Arial"/>
          <w:kern w:val="0"/>
          <w:szCs w:val="24"/>
          <w:lang w:eastAsia="pl-PL"/>
        </w:rPr>
      </w:pPr>
      <w:proofErr w:type="spellStart"/>
      <w:r w:rsidRPr="002033CF">
        <w:rPr>
          <w:rFonts w:ascii="Arial" w:hAnsi="Arial" w:eastAsia="Times New Roman" w:cs="Arial"/>
          <w:kern w:val="0"/>
          <w:szCs w:val="24"/>
          <w:lang w:eastAsia="pl-PL"/>
        </w:rPr>
        <w:t>Cereți</w:t>
      </w:r>
      <w:proofErr w:type="spellEnd"/>
      <w:r w:rsidRPr="002033CF">
        <w:rPr>
          <w:rFonts w:ascii="Arial" w:hAnsi="Arial" w:eastAsia="Times New Roman" w:cs="Arial"/>
          <w:kern w:val="0"/>
          <w:szCs w:val="24"/>
          <w:lang w:eastAsia="pl-PL"/>
        </w:rPr>
        <w:t xml:space="preserve"> </w:t>
      </w:r>
      <w:proofErr w:type="spellStart"/>
      <w:r w:rsidRPr="002033CF">
        <w:rPr>
          <w:rFonts w:ascii="Arial" w:hAnsi="Arial" w:eastAsia="Times New Roman" w:cs="Arial"/>
          <w:kern w:val="0"/>
          <w:szCs w:val="24"/>
          <w:lang w:eastAsia="pl-PL"/>
        </w:rPr>
        <w:t>elevilor</w:t>
      </w:r>
      <w:proofErr w:type="spellEnd"/>
      <w:r w:rsidRPr="002033CF">
        <w:rPr>
          <w:rFonts w:ascii="Arial" w:hAnsi="Arial" w:eastAsia="Times New Roman" w:cs="Arial"/>
          <w:kern w:val="0"/>
          <w:szCs w:val="24"/>
          <w:lang w:eastAsia="pl-PL"/>
        </w:rPr>
        <w:t xml:space="preserve"> </w:t>
      </w:r>
      <w:proofErr w:type="spellStart"/>
      <w:r w:rsidRPr="002033CF">
        <w:rPr>
          <w:rFonts w:ascii="Arial" w:hAnsi="Arial" w:eastAsia="Times New Roman" w:cs="Arial"/>
          <w:kern w:val="0"/>
          <w:szCs w:val="24"/>
          <w:lang w:eastAsia="pl-PL"/>
        </w:rPr>
        <w:t>să</w:t>
      </w:r>
      <w:proofErr w:type="spellEnd"/>
      <w:r w:rsidRPr="002033CF">
        <w:rPr>
          <w:rFonts w:ascii="Arial" w:hAnsi="Arial" w:eastAsia="Times New Roman" w:cs="Arial"/>
          <w:kern w:val="0"/>
          <w:szCs w:val="24"/>
          <w:lang w:eastAsia="pl-PL"/>
        </w:rPr>
        <w:t xml:space="preserve"> </w:t>
      </w:r>
      <w:proofErr w:type="spellStart"/>
      <w:r w:rsidRPr="002033CF">
        <w:rPr>
          <w:rFonts w:ascii="Arial" w:hAnsi="Arial" w:eastAsia="Times New Roman" w:cs="Arial"/>
          <w:kern w:val="0"/>
          <w:szCs w:val="24"/>
          <w:lang w:eastAsia="pl-PL"/>
        </w:rPr>
        <w:t>pregătească</w:t>
      </w:r>
      <w:proofErr w:type="spellEnd"/>
      <w:r w:rsidRPr="002033CF">
        <w:rPr>
          <w:rFonts w:ascii="Arial" w:hAnsi="Arial" w:eastAsia="Times New Roman" w:cs="Arial"/>
          <w:kern w:val="0"/>
          <w:szCs w:val="24"/>
          <w:lang w:eastAsia="pl-PL"/>
        </w:rPr>
        <w:t xml:space="preserve"> o </w:t>
      </w:r>
      <w:proofErr w:type="spellStart"/>
      <w:r w:rsidRPr="002033CF">
        <w:rPr>
          <w:rFonts w:ascii="Arial" w:hAnsi="Arial" w:eastAsia="Times New Roman" w:cs="Arial"/>
          <w:kern w:val="0"/>
          <w:szCs w:val="24"/>
          <w:lang w:eastAsia="pl-PL"/>
        </w:rPr>
        <w:t>pagină</w:t>
      </w:r>
      <w:proofErr w:type="spellEnd"/>
      <w:r w:rsidRPr="002033CF">
        <w:rPr>
          <w:rFonts w:ascii="Arial" w:hAnsi="Arial" w:eastAsia="Times New Roman" w:cs="Arial"/>
          <w:kern w:val="0"/>
          <w:szCs w:val="24"/>
          <w:lang w:eastAsia="pl-PL"/>
        </w:rPr>
        <w:t xml:space="preserve"> </w:t>
      </w:r>
      <w:proofErr w:type="spellStart"/>
      <w:r w:rsidRPr="002033CF">
        <w:rPr>
          <w:rFonts w:ascii="Arial" w:hAnsi="Arial" w:eastAsia="Times New Roman" w:cs="Arial"/>
          <w:kern w:val="0"/>
          <w:szCs w:val="24"/>
          <w:lang w:eastAsia="pl-PL"/>
        </w:rPr>
        <w:t>pentru</w:t>
      </w:r>
      <w:proofErr w:type="spellEnd"/>
      <w:r w:rsidRPr="002033CF">
        <w:rPr>
          <w:rFonts w:ascii="Arial" w:hAnsi="Arial" w:eastAsia="Times New Roman" w:cs="Arial"/>
          <w:kern w:val="0"/>
          <w:szCs w:val="24"/>
          <w:lang w:eastAsia="pl-PL"/>
        </w:rPr>
        <w:t xml:space="preserve"> </w:t>
      </w:r>
      <w:proofErr w:type="spellStart"/>
      <w:r w:rsidRPr="002033CF">
        <w:rPr>
          <w:rFonts w:ascii="Arial" w:hAnsi="Arial" w:eastAsia="Times New Roman" w:cs="Arial"/>
          <w:kern w:val="0"/>
          <w:szCs w:val="24"/>
          <w:lang w:eastAsia="pl-PL"/>
        </w:rPr>
        <w:t>cartea</w:t>
      </w:r>
      <w:proofErr w:type="spellEnd"/>
      <w:r w:rsidRPr="002033CF">
        <w:rPr>
          <w:rFonts w:ascii="Arial" w:hAnsi="Arial" w:eastAsia="Times New Roman" w:cs="Arial"/>
          <w:kern w:val="0"/>
          <w:szCs w:val="24"/>
          <w:lang w:eastAsia="pl-PL"/>
        </w:rPr>
        <w:t xml:space="preserve"> care a </w:t>
      </w:r>
      <w:proofErr w:type="spellStart"/>
      <w:r w:rsidRPr="002033CF">
        <w:rPr>
          <w:rFonts w:ascii="Arial" w:hAnsi="Arial" w:eastAsia="Times New Roman" w:cs="Arial"/>
          <w:kern w:val="0"/>
          <w:szCs w:val="24"/>
          <w:lang w:eastAsia="pl-PL"/>
        </w:rPr>
        <w:t>fost</w:t>
      </w:r>
      <w:proofErr w:type="spellEnd"/>
      <w:r w:rsidRPr="002033CF">
        <w:rPr>
          <w:rFonts w:ascii="Arial" w:hAnsi="Arial" w:eastAsia="Times New Roman" w:cs="Arial"/>
          <w:kern w:val="0"/>
          <w:szCs w:val="24"/>
          <w:lang w:eastAsia="pl-PL"/>
        </w:rPr>
        <w:t xml:space="preserve"> </w:t>
      </w:r>
      <w:proofErr w:type="spellStart"/>
      <w:r w:rsidRPr="002033CF">
        <w:rPr>
          <w:rFonts w:ascii="Arial" w:hAnsi="Arial" w:eastAsia="Times New Roman" w:cs="Arial"/>
          <w:kern w:val="0"/>
          <w:szCs w:val="24"/>
          <w:lang w:eastAsia="pl-PL"/>
        </w:rPr>
        <w:t>folosită</w:t>
      </w:r>
      <w:proofErr w:type="spellEnd"/>
      <w:r w:rsidRPr="002033CF">
        <w:rPr>
          <w:rFonts w:ascii="Arial" w:hAnsi="Arial" w:eastAsia="Times New Roman" w:cs="Arial"/>
          <w:kern w:val="0"/>
          <w:szCs w:val="24"/>
          <w:lang w:eastAsia="pl-PL"/>
        </w:rPr>
        <w:t xml:space="preserve"> </w:t>
      </w:r>
      <w:proofErr w:type="spellStart"/>
      <w:r w:rsidRPr="002033CF">
        <w:rPr>
          <w:rFonts w:ascii="Arial" w:hAnsi="Arial" w:eastAsia="Times New Roman" w:cs="Arial"/>
          <w:kern w:val="0"/>
          <w:szCs w:val="24"/>
          <w:lang w:eastAsia="pl-PL"/>
        </w:rPr>
        <w:t>în</w:t>
      </w:r>
      <w:proofErr w:type="spellEnd"/>
      <w:r w:rsidRPr="002033CF">
        <w:rPr>
          <w:rFonts w:ascii="Arial" w:hAnsi="Arial" w:eastAsia="Times New Roman" w:cs="Arial"/>
          <w:kern w:val="0"/>
          <w:szCs w:val="24"/>
          <w:lang w:eastAsia="pl-PL"/>
        </w:rPr>
        <w:t xml:space="preserve"> </w:t>
      </w:r>
      <w:proofErr w:type="spellStart"/>
      <w:r w:rsidRPr="002033CF">
        <w:rPr>
          <w:rFonts w:ascii="Arial" w:hAnsi="Arial" w:eastAsia="Times New Roman" w:cs="Arial"/>
          <w:kern w:val="0"/>
          <w:szCs w:val="24"/>
          <w:lang w:eastAsia="pl-PL"/>
        </w:rPr>
        <w:t>timpul</w:t>
      </w:r>
      <w:proofErr w:type="spellEnd"/>
      <w:r w:rsidRPr="002033CF">
        <w:rPr>
          <w:rFonts w:ascii="Arial" w:hAnsi="Arial" w:eastAsia="Times New Roman" w:cs="Arial"/>
          <w:kern w:val="0"/>
          <w:szCs w:val="24"/>
          <w:lang w:eastAsia="pl-PL"/>
        </w:rPr>
        <w:t xml:space="preserve"> </w:t>
      </w:r>
      <w:proofErr w:type="spellStart"/>
      <w:r w:rsidRPr="002033CF">
        <w:rPr>
          <w:rFonts w:ascii="Arial" w:hAnsi="Arial" w:eastAsia="Times New Roman" w:cs="Arial"/>
          <w:kern w:val="0"/>
          <w:szCs w:val="24"/>
          <w:lang w:eastAsia="pl-PL"/>
        </w:rPr>
        <w:t>lecției</w:t>
      </w:r>
      <w:proofErr w:type="spellEnd"/>
      <w:r w:rsidRPr="002033CF">
        <w:rPr>
          <w:rFonts w:ascii="Arial" w:hAnsi="Arial" w:eastAsia="Times New Roman" w:cs="Arial"/>
          <w:kern w:val="0"/>
          <w:szCs w:val="24"/>
          <w:lang w:eastAsia="pl-PL"/>
        </w:rPr>
        <w:t xml:space="preserve"> cu un </w:t>
      </w:r>
      <w:proofErr w:type="spellStart"/>
      <w:r w:rsidRPr="002033CF">
        <w:rPr>
          <w:rFonts w:ascii="Arial" w:hAnsi="Arial" w:eastAsia="Times New Roman" w:cs="Arial"/>
          <w:kern w:val="0"/>
          <w:szCs w:val="24"/>
          <w:lang w:eastAsia="pl-PL"/>
        </w:rPr>
        <w:t>exemplu</w:t>
      </w:r>
      <w:proofErr w:type="spellEnd"/>
      <w:r w:rsidRPr="002033CF">
        <w:rPr>
          <w:rFonts w:ascii="Arial" w:hAnsi="Arial" w:eastAsia="Times New Roman" w:cs="Arial"/>
          <w:kern w:val="0"/>
          <w:szCs w:val="24"/>
          <w:lang w:eastAsia="pl-PL"/>
        </w:rPr>
        <w:t xml:space="preserve"> </w:t>
      </w:r>
      <w:proofErr w:type="spellStart"/>
      <w:r w:rsidRPr="002033CF">
        <w:rPr>
          <w:rFonts w:ascii="Arial" w:hAnsi="Arial" w:eastAsia="Times New Roman" w:cs="Arial"/>
          <w:kern w:val="0"/>
          <w:szCs w:val="24"/>
          <w:lang w:eastAsia="pl-PL"/>
        </w:rPr>
        <w:t>propriu</w:t>
      </w:r>
      <w:proofErr w:type="spellEnd"/>
      <w:r w:rsidRPr="002033CF">
        <w:rPr>
          <w:rFonts w:ascii="Arial" w:hAnsi="Arial" w:eastAsia="Times New Roman" w:cs="Arial"/>
          <w:kern w:val="0"/>
          <w:szCs w:val="24"/>
          <w:lang w:eastAsia="pl-PL"/>
        </w:rPr>
        <w:t xml:space="preserve"> (</w:t>
      </w:r>
      <w:proofErr w:type="spellStart"/>
      <w:r w:rsidRPr="002033CF">
        <w:rPr>
          <w:rFonts w:ascii="Arial" w:hAnsi="Arial" w:eastAsia="Times New Roman" w:cs="Arial"/>
          <w:kern w:val="0"/>
          <w:szCs w:val="24"/>
          <w:lang w:eastAsia="pl-PL"/>
        </w:rPr>
        <w:t>folosind</w:t>
      </w:r>
      <w:proofErr w:type="spellEnd"/>
      <w:r w:rsidR="00C003B0">
        <w:rPr>
          <w:rFonts w:ascii="Arial" w:hAnsi="Arial" w:eastAsia="Times New Roman" w:cs="Arial"/>
          <w:kern w:val="0"/>
          <w:szCs w:val="24"/>
          <w:lang w:eastAsia="pl-PL"/>
        </w:rPr>
        <w:t xml:space="preserve"> </w:t>
      </w:r>
      <w:proofErr w:type="spellStart"/>
      <w:r w:rsidR="00C003B0">
        <w:rPr>
          <w:rFonts w:ascii="Arial" w:hAnsi="Arial" w:eastAsia="Times New Roman" w:cs="Arial"/>
          <w:kern w:val="0"/>
          <w:szCs w:val="24"/>
          <w:lang w:eastAsia="pl-PL"/>
        </w:rPr>
        <w:t>activitatea</w:t>
      </w:r>
      <w:proofErr w:type="spellEnd"/>
      <w:r w:rsidRPr="002033CF">
        <w:rPr>
          <w:rFonts w:ascii="Arial" w:hAnsi="Arial" w:eastAsia="Times New Roman" w:cs="Arial"/>
          <w:kern w:val="0"/>
          <w:szCs w:val="24"/>
          <w:lang w:eastAsia="pl-PL"/>
        </w:rPr>
        <w:t xml:space="preserve"> </w:t>
      </w:r>
      <w:proofErr w:type="spellStart"/>
      <w:r w:rsidR="00C003B0">
        <w:rPr>
          <w:rFonts w:ascii="Arial" w:hAnsi="Arial" w:eastAsia="Times New Roman" w:cs="Arial"/>
          <w:kern w:val="0"/>
          <w:szCs w:val="24"/>
          <w:lang w:eastAsia="pl-PL"/>
        </w:rPr>
        <w:t>făcută</w:t>
      </w:r>
      <w:proofErr w:type="spellEnd"/>
      <w:r w:rsidR="00C003B0">
        <w:rPr>
          <w:rFonts w:ascii="Arial" w:hAnsi="Arial" w:eastAsia="Times New Roman" w:cs="Arial"/>
          <w:kern w:val="0"/>
          <w:szCs w:val="24"/>
          <w:lang w:eastAsia="pl-PL"/>
        </w:rPr>
        <w:t xml:space="preserve"> </w:t>
      </w:r>
      <w:proofErr w:type="spellStart"/>
      <w:r w:rsidR="00C003B0">
        <w:rPr>
          <w:rFonts w:ascii="Arial" w:hAnsi="Arial" w:eastAsia="Times New Roman" w:cs="Arial"/>
          <w:kern w:val="0"/>
          <w:szCs w:val="24"/>
          <w:lang w:eastAsia="pl-PL"/>
        </w:rPr>
        <w:t>î</w:t>
      </w:r>
      <w:r w:rsidRPr="002033CF">
        <w:rPr>
          <w:rFonts w:ascii="Arial" w:hAnsi="Arial" w:eastAsia="Times New Roman" w:cs="Arial"/>
          <w:kern w:val="0"/>
          <w:szCs w:val="24"/>
          <w:lang w:eastAsia="pl-PL"/>
        </w:rPr>
        <w:t>n</w:t>
      </w:r>
      <w:proofErr w:type="spellEnd"/>
      <w:r w:rsidRPr="002033CF">
        <w:rPr>
          <w:rFonts w:ascii="Arial" w:hAnsi="Arial" w:eastAsia="Times New Roman" w:cs="Arial"/>
          <w:kern w:val="0"/>
          <w:szCs w:val="24"/>
          <w:lang w:eastAsia="pl-PL"/>
        </w:rPr>
        <w:t xml:space="preserve"> </w:t>
      </w:r>
      <w:proofErr w:type="spellStart"/>
      <w:r w:rsidRPr="002033CF">
        <w:rPr>
          <w:rFonts w:ascii="Arial" w:hAnsi="Arial" w:eastAsia="Times New Roman" w:cs="Arial"/>
          <w:kern w:val="0"/>
          <w:szCs w:val="24"/>
          <w:lang w:eastAsia="pl-PL"/>
        </w:rPr>
        <w:t>timpul</w:t>
      </w:r>
      <w:proofErr w:type="spellEnd"/>
      <w:r w:rsidRPr="002033CF">
        <w:rPr>
          <w:rFonts w:ascii="Arial" w:hAnsi="Arial" w:eastAsia="Times New Roman" w:cs="Arial"/>
          <w:kern w:val="0"/>
          <w:szCs w:val="24"/>
          <w:lang w:eastAsia="pl-PL"/>
        </w:rPr>
        <w:t xml:space="preserve"> </w:t>
      </w:r>
      <w:proofErr w:type="spellStart"/>
      <w:r w:rsidRPr="002033CF">
        <w:rPr>
          <w:rFonts w:ascii="Arial" w:hAnsi="Arial" w:eastAsia="Times New Roman" w:cs="Arial"/>
          <w:kern w:val="0"/>
          <w:szCs w:val="24"/>
          <w:lang w:eastAsia="pl-PL"/>
        </w:rPr>
        <w:t>orelor</w:t>
      </w:r>
      <w:proofErr w:type="spellEnd"/>
      <w:r w:rsidRPr="002033CF">
        <w:rPr>
          <w:rFonts w:ascii="Arial" w:hAnsi="Arial" w:eastAsia="Times New Roman" w:cs="Arial"/>
          <w:kern w:val="0"/>
          <w:szCs w:val="24"/>
          <w:lang w:eastAsia="pl-PL"/>
        </w:rPr>
        <w:t>)</w:t>
      </w:r>
      <w:r w:rsidR="0091665E">
        <w:rPr>
          <w:rFonts w:ascii="Arial" w:hAnsi="Arial" w:eastAsia="Times New Roman" w:cs="Arial"/>
          <w:kern w:val="0"/>
          <w:szCs w:val="24"/>
          <w:lang w:eastAsia="pl-PL"/>
        </w:rPr>
        <w:t>.</w:t>
      </w:r>
    </w:p>
    <w:p w:rsidRPr="008A1FC8" w:rsidR="008A1FC8" w:rsidP="00701A4E" w:rsidRDefault="008A1FC8" w14:paraId="7B4AB84B" w14:textId="77777777">
      <w:pPr>
        <w:spacing w:line="360" w:lineRule="auto"/>
        <w:ind w:left="0"/>
        <w:rPr>
          <w:rFonts w:ascii="Arial" w:hAnsi="Arial" w:cs="Arial"/>
          <w:b/>
          <w:bCs/>
          <w:color w:val="17406D" w:themeColor="accent1"/>
        </w:rPr>
      </w:pPr>
    </w:p>
    <w:p w:rsidRPr="00701A4E" w:rsidR="002D57A7" w:rsidP="00701A4E" w:rsidRDefault="002D57A7" w14:paraId="7FF2D256" w14:textId="77777777">
      <w:pPr>
        <w:spacing w:line="360" w:lineRule="auto"/>
        <w:ind w:left="0"/>
        <w:rPr>
          <w:rFonts w:ascii="Arial" w:hAnsi="Arial" w:cs="Arial"/>
          <w:lang w:val="en-GB"/>
        </w:rPr>
      </w:pPr>
    </w:p>
    <w:p w:rsidRPr="00701A4E" w:rsidR="00726650" w:rsidP="00701A4E" w:rsidRDefault="00726650" w14:paraId="38D316DE" w14:textId="60E3DFEA">
      <w:pPr>
        <w:spacing w:line="360" w:lineRule="auto"/>
        <w:ind w:left="0"/>
        <w:rPr>
          <w:rFonts w:ascii="Arial" w:hAnsi="Arial" w:cs="Arial"/>
        </w:rPr>
      </w:pPr>
    </w:p>
    <w:p w:rsidR="00726650" w:rsidP="00750FAD" w:rsidRDefault="00726650" w14:paraId="56576910" w14:textId="4C8346E4">
      <w:pPr>
        <w:ind w:left="0"/>
      </w:pPr>
    </w:p>
    <w:p w:rsidRPr="00A6783B" w:rsidR="00726650" w:rsidP="00750FAD" w:rsidRDefault="00726650" w14:paraId="4D653B42" w14:textId="4FFDCD9D">
      <w:pPr>
        <w:ind w:left="0"/>
      </w:pPr>
    </w:p>
    <w:sectPr w:rsidRPr="00A6783B" w:rsidR="00726650" w:rsidSect="00AD7FE5">
      <w:headerReference w:type="default" r:id="rId14"/>
      <w:footerReference w:type="default" r:id="rId15"/>
      <w:pgSz w:w="12240" w:h="15840" w:orient="portrait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20652" w:rsidP="00A66B18" w:rsidRDefault="00420652" w14:paraId="3401DAF6" w14:textId="77777777">
      <w:pPr>
        <w:spacing w:before="0" w:after="0"/>
      </w:pPr>
      <w:r>
        <w:separator/>
      </w:r>
    </w:p>
  </w:endnote>
  <w:endnote w:type="continuationSeparator" w:id="0">
    <w:p w:rsidR="00420652" w:rsidP="00A66B18" w:rsidRDefault="00420652" w14:paraId="328CD7C7" w14:textId="7777777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750FAD" w:rsidP="1F1B3FF3" w:rsidRDefault="00A61191" w14:paraId="3B6EEF19" w14:textId="7F868DBA">
    <w:pPr>
      <w:pStyle w:val="Normal"/>
      <w:ind w:left="0"/>
    </w:pPr>
    <w:r>
      <w:drawing>
        <wp:inline wp14:editId="340CC266" wp14:anchorId="61E5CEB4">
          <wp:extent cx="7239000" cy="636657"/>
          <wp:effectExtent l="0" t="0" r="0" b="0"/>
          <wp:docPr id="502383965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53fe0c8a13e14499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0" cy="6366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20652" w:rsidP="00A66B18" w:rsidRDefault="00420652" w14:paraId="2C8458FD" w14:textId="77777777">
      <w:pPr>
        <w:spacing w:before="0" w:after="0"/>
      </w:pPr>
      <w:r>
        <w:separator/>
      </w:r>
    </w:p>
  </w:footnote>
  <w:footnote w:type="continuationSeparator" w:id="0">
    <w:p w:rsidR="00420652" w:rsidP="00A66B18" w:rsidRDefault="00420652" w14:paraId="54066219" w14:textId="7777777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dec="http://schemas.microsoft.com/office/drawing/2017/decorative" mc:Ignorable="w14 w15 w16se w16cid w16 w16cex w16sdtdh wp14">
  <w:p w:rsidR="002D57A7" w:rsidRDefault="00AD7FE5" w14:paraId="7227F783" w14:textId="46E1956F">
    <w:pPr>
      <w:pStyle w:val="Header"/>
      <w:rPr>
        <w:noProof/>
      </w:rPr>
    </w:pPr>
    <w:r>
      <w:rPr>
        <w:noProof/>
        <w:lang w:val="en-GB" w:eastAsia="en-GB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1E496A22" wp14:editId="6202DAAA">
              <wp:simplePos x="0" y="0"/>
              <wp:positionH relativeFrom="column">
                <wp:posOffset>4428067</wp:posOffset>
              </wp:positionH>
              <wp:positionV relativeFrom="paragraph">
                <wp:posOffset>143933</wp:posOffset>
              </wp:positionV>
              <wp:extent cx="3733800" cy="520700"/>
              <wp:effectExtent l="0" t="0" r="19050" b="1270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33800" cy="520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2D57A7" w:rsidR="002D57A7" w:rsidP="002D57A7" w:rsidRDefault="00AD7FE5" w14:paraId="1020B91C" w14:textId="6A515704">
                          <w:pPr>
                            <w:ind w:left="0"/>
                            <w:rPr>
                              <w:rFonts w:cs="Calibri"/>
                              <w:b/>
                              <w:bCs/>
                              <w:color w:val="17406D" w:themeColor="text2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cs="Calibri"/>
                              <w:b/>
                              <w:bCs/>
                              <w:color w:val="17406D" w:themeColor="text2"/>
                              <w:sz w:val="32"/>
                              <w:szCs w:val="32"/>
                            </w:rPr>
                            <w:t>PEDAGOGICAL SEQUENCE</w:t>
                          </w:r>
                          <w:r w:rsidRPr="002D57A7" w:rsidR="002D57A7">
                            <w:rPr>
                              <w:rFonts w:cs="Calibri"/>
                              <w:b/>
                              <w:bCs/>
                              <w:color w:val="17406D" w:themeColor="text2"/>
                            </w:rPr>
                            <w:t xml:space="preserve"> </w:t>
                          </w:r>
                          <w:r w:rsidRPr="002D57A7" w:rsidR="002D57A7">
                            <w:rPr>
                              <w:rFonts w:cs="Calibri"/>
                              <w:b/>
                              <w:bCs/>
                              <w:color w:val="17406D" w:themeColor="text2"/>
                              <w:sz w:val="32"/>
                              <w:szCs w:val="32"/>
                            </w:rPr>
                            <w:t xml:space="preserve">N°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E496A22">
              <v:stroke joinstyle="miter"/>
              <v:path gradientshapeok="t" o:connecttype="rect"/>
            </v:shapetype>
            <v:shape id="Text Box 2" style="position:absolute;left:0;text-align:left;margin-left:348.65pt;margin-top:11.35pt;width:294pt;height:41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strokecolor="white [3212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">
              <v:textbox>
                <w:txbxContent>
                  <w:p w:rsidRPr="002D57A7" w:rsidR="002D57A7" w:rsidP="002D57A7" w:rsidRDefault="00AD7FE5" w14:paraId="1020B91C" w14:textId="6A515704">
                    <w:pPr>
                      <w:ind w:left="0"/>
                      <w:rPr>
                        <w:rFonts w:cs="Calibri"/>
                        <w:b/>
                        <w:bCs/>
                        <w:color w:val="17406D" w:themeColor="text2"/>
                        <w:sz w:val="32"/>
                        <w:szCs w:val="32"/>
                      </w:rPr>
                    </w:pPr>
                    <w:r>
                      <w:rPr>
                        <w:rFonts w:cs="Calibri"/>
                        <w:b/>
                        <w:bCs/>
                        <w:color w:val="17406D" w:themeColor="text2"/>
                        <w:sz w:val="32"/>
                        <w:szCs w:val="32"/>
                      </w:rPr>
                      <w:t>PEDAGOGICAL SEQUENCE</w:t>
                    </w:r>
                    <w:r w:rsidRPr="002D57A7" w:rsidR="002D57A7">
                      <w:rPr>
                        <w:rFonts w:cs="Calibri"/>
                        <w:b/>
                        <w:bCs/>
                        <w:color w:val="17406D" w:themeColor="text2"/>
                      </w:rPr>
                      <w:t xml:space="preserve"> </w:t>
                    </w:r>
                    <w:r w:rsidRPr="002D57A7" w:rsidR="002D57A7">
                      <w:rPr>
                        <w:rFonts w:cs="Calibri"/>
                        <w:b/>
                        <w:bCs/>
                        <w:color w:val="17406D" w:themeColor="text2"/>
                        <w:sz w:val="32"/>
                        <w:szCs w:val="32"/>
                      </w:rPr>
                      <w:t xml:space="preserve">N°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043B9">
      <w:rPr>
        <w:noProof/>
        <w:lang w:val="en-GB" w:eastAsia="en-GB"/>
      </w:rPr>
      <w:drawing>
        <wp:anchor distT="0" distB="0" distL="114300" distR="114300" simplePos="0" relativeHeight="251667456" behindDoc="0" locked="0" layoutInCell="1" allowOverlap="1" wp14:anchorId="48EBFC74" wp14:editId="007EFD2E">
          <wp:simplePos x="0" y="0"/>
          <wp:positionH relativeFrom="page">
            <wp:align>left</wp:align>
          </wp:positionH>
          <wp:positionV relativeFrom="paragraph">
            <wp:posOffset>80010</wp:posOffset>
          </wp:positionV>
          <wp:extent cx="1989455" cy="596900"/>
          <wp:effectExtent l="0" t="0" r="0" b="0"/>
          <wp:wrapSquare wrapText="bothSides"/>
          <wp:docPr id="350632215" name="Picture 350632215" descr="A blue text on a white background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0413598" name="Picture 3" descr="A blue text on a white background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9455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50FAD" w:rsidRDefault="00750FAD" w14:paraId="34AFC001" w14:textId="7E05A1C9">
    <w:pPr>
      <w:pStyle w:val="Header"/>
    </w:pPr>
    <w:r w:rsidRPr="0041428F"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5408" behindDoc="1" locked="1" layoutInCell="1" allowOverlap="1" wp14:anchorId="1EE875BD" wp14:editId="4D9FBE26">
              <wp:simplePos x="0" y="0"/>
              <wp:positionH relativeFrom="margin">
                <wp:posOffset>-661035</wp:posOffset>
              </wp:positionH>
              <wp:positionV relativeFrom="paragraph">
                <wp:posOffset>-668655</wp:posOffset>
              </wp:positionV>
              <wp:extent cx="11275695" cy="598170"/>
              <wp:effectExtent l="0" t="0" r="1905" b="0"/>
              <wp:wrapNone/>
              <wp:docPr id="1508157006" name="Graphic 1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275695" cy="598170"/>
                        <a:chOff x="-873788" y="-1214947"/>
                        <a:chExt cx="6090546" cy="2514412"/>
                      </a:xfrm>
                      <a:solidFill>
                        <a:srgbClr val="00C4FF"/>
                      </a:solidFill>
                    </wpg:grpSpPr>
                    <wps:wsp>
                      <wps:cNvPr id="538556563" name="Freeform: Shape 538556563"/>
                      <wps:cNvSpPr/>
                      <wps:spPr>
                        <a:xfrm>
                          <a:off x="-873788" y="-462661"/>
                          <a:ext cx="5943062" cy="1762126"/>
                        </a:xfrm>
                        <a:custGeom>
                          <a:avLst/>
                          <a:gdLst>
                            <a:gd name="connsiteX0" fmla="*/ 3869531 w 3876675"/>
                            <a:gd name="connsiteY0" fmla="*/ 1359694 h 1762125"/>
                            <a:gd name="connsiteX1" fmla="*/ 2359819 w 3876675"/>
                            <a:gd name="connsiteY1" fmla="*/ 1744504 h 1762125"/>
                            <a:gd name="connsiteX2" fmla="*/ 7144 w 3876675"/>
                            <a:gd name="connsiteY2" fmla="*/ 1287304 h 1762125"/>
                            <a:gd name="connsiteX3" fmla="*/ 7144 w 3876675"/>
                            <a:gd name="connsiteY3" fmla="*/ 7144 h 1762125"/>
                            <a:gd name="connsiteX4" fmla="*/ 3869531 w 3876675"/>
                            <a:gd name="connsiteY4" fmla="*/ 7144 h 1762125"/>
                            <a:gd name="connsiteX5" fmla="*/ 3869531 w 3876675"/>
                            <a:gd name="connsiteY5" fmla="*/ 1359694 h 17621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876675" h="1762125">
                              <a:moveTo>
                                <a:pt x="3869531" y="1359694"/>
                              </a:moveTo>
                              <a:cubicBezTo>
                                <a:pt x="3869531" y="1359694"/>
                                <a:pt x="3379946" y="1834039"/>
                                <a:pt x="2359819" y="1744504"/>
                              </a:cubicBezTo>
                              <a:cubicBezTo>
                                <a:pt x="1339691" y="1654969"/>
                                <a:pt x="936784" y="1180624"/>
                                <a:pt x="7144" y="1287304"/>
                              </a:cubicBezTo>
                              <a:lnTo>
                                <a:pt x="7144" y="7144"/>
                              </a:lnTo>
                              <a:lnTo>
                                <a:pt x="3869531" y="7144"/>
                              </a:lnTo>
                              <a:lnTo>
                                <a:pt x="3869531" y="13596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DDB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txbx>
                        <w:txbxContent>
                          <w:p w:rsidR="00750FAD" w:rsidP="00750FAD" w:rsidRDefault="00750FAD" w14:paraId="437FD498" w14:textId="77777777">
                            <w:pPr>
                              <w:ind w:left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3076404" name="Freeform: Shape 693076404"/>
                      <wps:cNvSpPr/>
                      <wps:spPr>
                        <a:xfrm>
                          <a:off x="-783992" y="-1214947"/>
                          <a:ext cx="6000750" cy="1924050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1699736 h 1924050"/>
                            <a:gd name="connsiteX1" fmla="*/ 2934176 w 6000750"/>
                            <a:gd name="connsiteY1" fmla="*/ 1484471 h 1924050"/>
                            <a:gd name="connsiteX2" fmla="*/ 5998369 w 6000750"/>
                            <a:gd name="connsiteY2" fmla="*/ 893921 h 1924050"/>
                            <a:gd name="connsiteX3" fmla="*/ 5998369 w 6000750"/>
                            <a:gd name="connsiteY3" fmla="*/ 7144 h 1924050"/>
                            <a:gd name="connsiteX4" fmla="*/ 7144 w 6000750"/>
                            <a:gd name="connsiteY4" fmla="*/ 7144 h 1924050"/>
                            <a:gd name="connsiteX5" fmla="*/ 7144 w 6000750"/>
                            <a:gd name="connsiteY5" fmla="*/ 1699736 h 1924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1924050">
                              <a:moveTo>
                                <a:pt x="7144" y="1699736"/>
                              </a:moveTo>
                              <a:cubicBezTo>
                                <a:pt x="7144" y="1699736"/>
                                <a:pt x="1410176" y="2317909"/>
                                <a:pt x="2934176" y="1484471"/>
                              </a:cubicBezTo>
                              <a:cubicBezTo>
                                <a:pt x="4459129" y="651986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lnTo>
                                <a:pt x="7144" y="16997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1FF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aphic 17" style="position:absolute;left:0;text-align:left;margin-left:-52.05pt;margin-top:-52.65pt;width:887.85pt;height:47.1pt;z-index:-251651072;mso-position-horizontal-relative:margin;mso-width-relative:margin;mso-height-relative:margin" alt="&quot;&quot;" coordsize="60905,25144" coordorigin="-8737,-12149" o:spid="_x0000_s1027" w14:anchorId="1EE875B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">
              <v:shape id="Freeform: Shape 538556563" style="position:absolute;left:-8737;top:-4626;width:59429;height:17620;visibility:visible;mso-wrap-style:square;v-text-anchor:middle" coordsize="3876675,1762125" o:spid="_x0000_s1028" fillcolor="#004ddb" stroked="f" o:spt="100" adj="-11796480,,5400" path="m3869531,1359694v,,-489585,474345,-1509712,384810c1339691,1654969,936784,1180624,7144,1287304l7144,7144r3862387,l3869531,135969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">
                <v:stroke joinstyle="miter"/>
                <v:formulas/>
                <v:path textboxrect="0,0,3876675,1762125" arrowok="t" o:connecttype="custom" o:connectlocs="5932110,1359695;3617675,1744505;10952,1287305;10952,7144;5932110,7144;5932110,1359695" o:connectangles="0,0,0,0,0,0"/>
                <v:textbox>
                  <w:txbxContent>
                    <w:p w:rsidR="00750FAD" w:rsidP="00750FAD" w:rsidRDefault="00750FAD" w14:paraId="437FD498" w14:textId="77777777">
                      <w:pPr>
                        <w:ind w:left="0"/>
                        <w:jc w:val="center"/>
                      </w:pPr>
                    </w:p>
                  </w:txbxContent>
                </v:textbox>
              </v:shape>
              <v:shape id="Freeform: Shape 693076404" style="position:absolute;left:-7839;top:-12149;width:60006;height:19240;visibility:visible;mso-wrap-style:square;v-text-anchor:middle" coordsize="6000750,1924050" o:spid="_x0000_s1029" fillcolor="#0081ff" stroked="f" path="m7144,1699736v,,1403032,618173,2927032,-215265c4459129,651986,5998369,893921,5998369,893921r,-886777l7144,7144r,169259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">
                <v:stroke joinstyle="miter"/>
                <v:path arrowok="t" o:connecttype="custom" o:connectlocs="7144,1699736;2934176,1484471;5998369,893921;5998369,7144;7144,7144;7144,1699736" o:connectangles="0,0,0,0,0,0"/>
              </v:shape>
              <w10:wrap anchorx="margin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D707C"/>
    <w:multiLevelType w:val="hybridMultilevel"/>
    <w:tmpl w:val="C8CCCC74"/>
    <w:lvl w:ilvl="0" w:tplc="0000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29C3945"/>
    <w:multiLevelType w:val="hybridMultilevel"/>
    <w:tmpl w:val="A7643F8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C4859E2"/>
    <w:multiLevelType w:val="hybridMultilevel"/>
    <w:tmpl w:val="017419B0"/>
    <w:lvl w:ilvl="0" w:tplc="2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D231CC7"/>
    <w:multiLevelType w:val="hybridMultilevel"/>
    <w:tmpl w:val="6C64D520"/>
    <w:lvl w:ilvl="0" w:tplc="0000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1016411C"/>
    <w:multiLevelType w:val="hybridMultilevel"/>
    <w:tmpl w:val="3AC4E460"/>
    <w:lvl w:ilvl="0" w:tplc="04150001">
      <w:start w:val="1"/>
      <w:numFmt w:val="bullet"/>
      <w:lvlText w:val=""/>
      <w:lvlJc w:val="left"/>
      <w:pPr>
        <w:ind w:left="1004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2C01031"/>
    <w:multiLevelType w:val="hybridMultilevel"/>
    <w:tmpl w:val="DB4EBF14"/>
    <w:lvl w:ilvl="0" w:tplc="0000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6" w15:restartNumberingAfterBreak="0">
    <w:nsid w:val="13777350"/>
    <w:multiLevelType w:val="hybridMultilevel"/>
    <w:tmpl w:val="3B58F61E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7" w15:restartNumberingAfterBreak="0">
    <w:nsid w:val="15AC115D"/>
    <w:multiLevelType w:val="hybridMultilevel"/>
    <w:tmpl w:val="CC74153E"/>
    <w:lvl w:ilvl="0" w:tplc="2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6CA6AB8"/>
    <w:multiLevelType w:val="hybridMultilevel"/>
    <w:tmpl w:val="C3088CBA"/>
    <w:lvl w:ilvl="0" w:tplc="2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7A70720"/>
    <w:multiLevelType w:val="hybridMultilevel"/>
    <w:tmpl w:val="221A8A9E"/>
    <w:lvl w:ilvl="0" w:tplc="04180001">
      <w:start w:val="1"/>
      <w:numFmt w:val="bullet"/>
      <w:lvlText w:val=""/>
      <w:lvlJc w:val="left"/>
      <w:pPr>
        <w:ind w:left="1500" w:hanging="360"/>
      </w:pPr>
      <w:rPr>
        <w:rFonts w:hint="default" w:ascii="Symbol" w:hAnsi="Symbol"/>
      </w:rPr>
    </w:lvl>
    <w:lvl w:ilvl="1" w:tplc="04180003" w:tentative="1">
      <w:start w:val="1"/>
      <w:numFmt w:val="bullet"/>
      <w:lvlText w:val="o"/>
      <w:lvlJc w:val="left"/>
      <w:pPr>
        <w:ind w:left="2220" w:hanging="360"/>
      </w:pPr>
      <w:rPr>
        <w:rFonts w:hint="default" w:ascii="Courier New" w:hAnsi="Courier New" w:cs="Courier New"/>
      </w:rPr>
    </w:lvl>
    <w:lvl w:ilvl="2" w:tplc="04180005" w:tentative="1">
      <w:start w:val="1"/>
      <w:numFmt w:val="bullet"/>
      <w:lvlText w:val=""/>
      <w:lvlJc w:val="left"/>
      <w:pPr>
        <w:ind w:left="2940" w:hanging="360"/>
      </w:pPr>
      <w:rPr>
        <w:rFonts w:hint="default" w:ascii="Wingdings" w:hAnsi="Wingdings"/>
      </w:rPr>
    </w:lvl>
    <w:lvl w:ilvl="3" w:tplc="04180001" w:tentative="1">
      <w:start w:val="1"/>
      <w:numFmt w:val="bullet"/>
      <w:lvlText w:val=""/>
      <w:lvlJc w:val="left"/>
      <w:pPr>
        <w:ind w:left="3660" w:hanging="360"/>
      </w:pPr>
      <w:rPr>
        <w:rFonts w:hint="default" w:ascii="Symbol" w:hAnsi="Symbol"/>
      </w:rPr>
    </w:lvl>
    <w:lvl w:ilvl="4" w:tplc="04180003" w:tentative="1">
      <w:start w:val="1"/>
      <w:numFmt w:val="bullet"/>
      <w:lvlText w:val="o"/>
      <w:lvlJc w:val="left"/>
      <w:pPr>
        <w:ind w:left="4380" w:hanging="360"/>
      </w:pPr>
      <w:rPr>
        <w:rFonts w:hint="default" w:ascii="Courier New" w:hAnsi="Courier New" w:cs="Courier New"/>
      </w:rPr>
    </w:lvl>
    <w:lvl w:ilvl="5" w:tplc="04180005" w:tentative="1">
      <w:start w:val="1"/>
      <w:numFmt w:val="bullet"/>
      <w:lvlText w:val=""/>
      <w:lvlJc w:val="left"/>
      <w:pPr>
        <w:ind w:left="5100" w:hanging="360"/>
      </w:pPr>
      <w:rPr>
        <w:rFonts w:hint="default" w:ascii="Wingdings" w:hAnsi="Wingdings"/>
      </w:rPr>
    </w:lvl>
    <w:lvl w:ilvl="6" w:tplc="04180001" w:tentative="1">
      <w:start w:val="1"/>
      <w:numFmt w:val="bullet"/>
      <w:lvlText w:val=""/>
      <w:lvlJc w:val="left"/>
      <w:pPr>
        <w:ind w:left="5820" w:hanging="360"/>
      </w:pPr>
      <w:rPr>
        <w:rFonts w:hint="default" w:ascii="Symbol" w:hAnsi="Symbol"/>
      </w:rPr>
    </w:lvl>
    <w:lvl w:ilvl="7" w:tplc="04180003" w:tentative="1">
      <w:start w:val="1"/>
      <w:numFmt w:val="bullet"/>
      <w:lvlText w:val="o"/>
      <w:lvlJc w:val="left"/>
      <w:pPr>
        <w:ind w:left="6540" w:hanging="360"/>
      </w:pPr>
      <w:rPr>
        <w:rFonts w:hint="default" w:ascii="Courier New" w:hAnsi="Courier New" w:cs="Courier New"/>
      </w:rPr>
    </w:lvl>
    <w:lvl w:ilvl="8" w:tplc="04180005" w:tentative="1">
      <w:start w:val="1"/>
      <w:numFmt w:val="bullet"/>
      <w:lvlText w:val=""/>
      <w:lvlJc w:val="left"/>
      <w:pPr>
        <w:ind w:left="7260" w:hanging="360"/>
      </w:pPr>
      <w:rPr>
        <w:rFonts w:hint="default" w:ascii="Wingdings" w:hAnsi="Wingdings"/>
      </w:rPr>
    </w:lvl>
  </w:abstractNum>
  <w:abstractNum w:abstractNumId="10" w15:restartNumberingAfterBreak="0">
    <w:nsid w:val="20F46BE7"/>
    <w:multiLevelType w:val="hybridMultilevel"/>
    <w:tmpl w:val="864ED69A"/>
    <w:lvl w:ilvl="0" w:tplc="18AA8B48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30A6805"/>
    <w:multiLevelType w:val="hybridMultilevel"/>
    <w:tmpl w:val="B99ACCEA"/>
    <w:lvl w:ilvl="0" w:tplc="0000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4CD7F00"/>
    <w:multiLevelType w:val="hybridMultilevel"/>
    <w:tmpl w:val="A404B9D8"/>
    <w:lvl w:ilvl="0" w:tplc="18AA8B48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5724F47"/>
    <w:multiLevelType w:val="hybridMultilevel"/>
    <w:tmpl w:val="35267A02"/>
    <w:lvl w:ilvl="0" w:tplc="2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C4B7BB3"/>
    <w:multiLevelType w:val="hybridMultilevel"/>
    <w:tmpl w:val="A0C08A54"/>
    <w:lvl w:ilvl="0" w:tplc="0000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D235DB4"/>
    <w:multiLevelType w:val="hybridMultilevel"/>
    <w:tmpl w:val="98F8FFF0"/>
    <w:lvl w:ilvl="0" w:tplc="0000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00D2E55"/>
    <w:multiLevelType w:val="hybridMultilevel"/>
    <w:tmpl w:val="4FE8C7CA"/>
    <w:lvl w:ilvl="0" w:tplc="18AA8B48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32C505E"/>
    <w:multiLevelType w:val="hybridMultilevel"/>
    <w:tmpl w:val="ED045CD4"/>
    <w:lvl w:ilvl="0" w:tplc="18AA8B48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46A0D70"/>
    <w:multiLevelType w:val="multilevel"/>
    <w:tmpl w:val="5F54B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47E14A0"/>
    <w:multiLevelType w:val="hybridMultilevel"/>
    <w:tmpl w:val="0472C25C"/>
    <w:lvl w:ilvl="0" w:tplc="08090001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20" w15:restartNumberingAfterBreak="0">
    <w:nsid w:val="36010EB3"/>
    <w:multiLevelType w:val="hybridMultilevel"/>
    <w:tmpl w:val="114848D0"/>
    <w:lvl w:ilvl="0" w:tplc="2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E85431D"/>
    <w:multiLevelType w:val="hybridMultilevel"/>
    <w:tmpl w:val="0080751A"/>
    <w:lvl w:ilvl="0" w:tplc="6F269C20">
      <w:start w:val="12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  <w:u w:val="none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46CF43E5"/>
    <w:multiLevelType w:val="hybridMultilevel"/>
    <w:tmpl w:val="C1DA6C46"/>
    <w:lvl w:ilvl="0" w:tplc="0000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47B40645"/>
    <w:multiLevelType w:val="hybridMultilevel"/>
    <w:tmpl w:val="47F0222E"/>
    <w:lvl w:ilvl="0" w:tplc="2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931297E"/>
    <w:multiLevelType w:val="hybridMultilevel"/>
    <w:tmpl w:val="EF648FEC"/>
    <w:lvl w:ilvl="0" w:tplc="0000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DB85388"/>
    <w:multiLevelType w:val="hybridMultilevel"/>
    <w:tmpl w:val="8B0EFEA0"/>
    <w:lvl w:ilvl="0" w:tplc="00000003">
      <w:start w:val="1"/>
      <w:numFmt w:val="bullet"/>
      <w:lvlText w:val="o"/>
      <w:lvlJc w:val="left"/>
      <w:pPr>
        <w:ind w:left="1004" w:hanging="360"/>
      </w:pPr>
      <w:rPr>
        <w:rFonts w:hint="default" w:ascii="Courier New" w:hAnsi="Courier New" w:cs="Courier New"/>
      </w:rPr>
    </w:lvl>
    <w:lvl w:ilvl="1" w:tplc="20000003" w:tentative="1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26" w15:restartNumberingAfterBreak="0">
    <w:nsid w:val="4E0D0469"/>
    <w:multiLevelType w:val="multilevel"/>
    <w:tmpl w:val="B15E0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7" w15:restartNumberingAfterBreak="0">
    <w:nsid w:val="50592041"/>
    <w:multiLevelType w:val="hybridMultilevel"/>
    <w:tmpl w:val="0B32EC06"/>
    <w:lvl w:ilvl="0" w:tplc="2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51D46B33"/>
    <w:multiLevelType w:val="hybridMultilevel"/>
    <w:tmpl w:val="B2526EE0"/>
    <w:lvl w:ilvl="0" w:tplc="0000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9" w15:restartNumberingAfterBreak="0">
    <w:nsid w:val="53344AC0"/>
    <w:multiLevelType w:val="multilevel"/>
    <w:tmpl w:val="C3F08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0" w15:restartNumberingAfterBreak="0">
    <w:nsid w:val="53D6059F"/>
    <w:multiLevelType w:val="multilevel"/>
    <w:tmpl w:val="B3986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1" w15:restartNumberingAfterBreak="0">
    <w:nsid w:val="56A842B4"/>
    <w:multiLevelType w:val="multilevel"/>
    <w:tmpl w:val="5B64A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2" w15:restartNumberingAfterBreak="0">
    <w:nsid w:val="57937DC4"/>
    <w:multiLevelType w:val="multilevel"/>
    <w:tmpl w:val="4A6EAF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FC671A3"/>
    <w:multiLevelType w:val="hybridMultilevel"/>
    <w:tmpl w:val="A55422E6"/>
    <w:lvl w:ilvl="0" w:tplc="0000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657B5F8B"/>
    <w:multiLevelType w:val="hybridMultilevel"/>
    <w:tmpl w:val="5C5E0E9E"/>
    <w:lvl w:ilvl="0" w:tplc="0000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699416AA"/>
    <w:multiLevelType w:val="hybridMultilevel"/>
    <w:tmpl w:val="ABF680B8"/>
    <w:lvl w:ilvl="0" w:tplc="2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6B2C376F"/>
    <w:multiLevelType w:val="hybridMultilevel"/>
    <w:tmpl w:val="B5784ECE"/>
    <w:lvl w:ilvl="0" w:tplc="00000003">
      <w:start w:val="1"/>
      <w:numFmt w:val="bullet"/>
      <w:lvlText w:val="o"/>
      <w:lvlJc w:val="left"/>
      <w:pPr>
        <w:ind w:left="1004" w:hanging="360"/>
      </w:pPr>
      <w:rPr>
        <w:rFonts w:hint="default" w:ascii="Courier New" w:hAnsi="Courier New" w:cs="Courier New"/>
      </w:rPr>
    </w:lvl>
    <w:lvl w:ilvl="1" w:tplc="20000003" w:tentative="1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37" w15:restartNumberingAfterBreak="0">
    <w:nsid w:val="6E741521"/>
    <w:multiLevelType w:val="hybridMultilevel"/>
    <w:tmpl w:val="54B4F72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7269702A"/>
    <w:multiLevelType w:val="hybridMultilevel"/>
    <w:tmpl w:val="6D2EDB5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7066C6"/>
    <w:multiLevelType w:val="hybridMultilevel"/>
    <w:tmpl w:val="C58050CE"/>
    <w:lvl w:ilvl="0" w:tplc="A69C57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3B5315"/>
    <w:multiLevelType w:val="hybridMultilevel"/>
    <w:tmpl w:val="D0668828"/>
    <w:lvl w:ilvl="0" w:tplc="04150001">
      <w:start w:val="1"/>
      <w:numFmt w:val="bullet"/>
      <w:lvlText w:val=""/>
      <w:lvlJc w:val="left"/>
      <w:pPr>
        <w:ind w:left="1004" w:hanging="360"/>
      </w:pPr>
      <w:rPr>
        <w:rFonts w:hint="default" w:ascii="Symbol" w:hAnsi="Symbol"/>
      </w:rPr>
    </w:lvl>
    <w:lvl w:ilvl="1" w:tplc="DCB4819A">
      <w:numFmt w:val="bullet"/>
      <w:lvlText w:val="-"/>
      <w:lvlJc w:val="left"/>
      <w:pPr>
        <w:ind w:left="1724" w:hanging="360"/>
      </w:pPr>
      <w:rPr>
        <w:rFonts w:hint="default" w:ascii="Arial" w:hAnsi="Arial" w:eastAsia="Arial" w:cs="Arial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41" w15:restartNumberingAfterBreak="0">
    <w:nsid w:val="7AD33ACE"/>
    <w:multiLevelType w:val="hybridMultilevel"/>
    <w:tmpl w:val="3D94C36C"/>
    <w:lvl w:ilvl="0" w:tplc="0000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2" w15:restartNumberingAfterBreak="0">
    <w:nsid w:val="7DB97C28"/>
    <w:multiLevelType w:val="hybridMultilevel"/>
    <w:tmpl w:val="A5BE079C"/>
    <w:lvl w:ilvl="0" w:tplc="0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40002505">
    <w:abstractNumId w:val="39"/>
  </w:num>
  <w:num w:numId="2" w16cid:durableId="826167961">
    <w:abstractNumId w:val="10"/>
  </w:num>
  <w:num w:numId="3" w16cid:durableId="1746878150">
    <w:abstractNumId w:val="17"/>
  </w:num>
  <w:num w:numId="4" w16cid:durableId="1241983136">
    <w:abstractNumId w:val="16"/>
  </w:num>
  <w:num w:numId="5" w16cid:durableId="1111819867">
    <w:abstractNumId w:val="12"/>
  </w:num>
  <w:num w:numId="6" w16cid:durableId="29232227">
    <w:abstractNumId w:val="7"/>
  </w:num>
  <w:num w:numId="7" w16cid:durableId="2061979119">
    <w:abstractNumId w:val="2"/>
  </w:num>
  <w:num w:numId="8" w16cid:durableId="1922057860">
    <w:abstractNumId w:val="23"/>
  </w:num>
  <w:num w:numId="9" w16cid:durableId="1320500134">
    <w:abstractNumId w:val="20"/>
  </w:num>
  <w:num w:numId="10" w16cid:durableId="911424106">
    <w:abstractNumId w:val="13"/>
  </w:num>
  <w:num w:numId="11" w16cid:durableId="1056127993">
    <w:abstractNumId w:val="27"/>
  </w:num>
  <w:num w:numId="12" w16cid:durableId="2145610042">
    <w:abstractNumId w:val="8"/>
  </w:num>
  <w:num w:numId="13" w16cid:durableId="817189683">
    <w:abstractNumId w:val="3"/>
  </w:num>
  <w:num w:numId="14" w16cid:durableId="2004577015">
    <w:abstractNumId w:val="5"/>
  </w:num>
  <w:num w:numId="15" w16cid:durableId="1082726699">
    <w:abstractNumId w:val="41"/>
  </w:num>
  <w:num w:numId="16" w16cid:durableId="2082213869">
    <w:abstractNumId w:val="22"/>
  </w:num>
  <w:num w:numId="17" w16cid:durableId="1660575297">
    <w:abstractNumId w:val="15"/>
  </w:num>
  <w:num w:numId="18" w16cid:durableId="1280264439">
    <w:abstractNumId w:val="14"/>
  </w:num>
  <w:num w:numId="19" w16cid:durableId="1005206395">
    <w:abstractNumId w:val="33"/>
  </w:num>
  <w:num w:numId="20" w16cid:durableId="1314721358">
    <w:abstractNumId w:val="11"/>
  </w:num>
  <w:num w:numId="21" w16cid:durableId="1022323082">
    <w:abstractNumId w:val="34"/>
  </w:num>
  <w:num w:numId="22" w16cid:durableId="166986112">
    <w:abstractNumId w:val="42"/>
  </w:num>
  <w:num w:numId="23" w16cid:durableId="1957784485">
    <w:abstractNumId w:val="0"/>
  </w:num>
  <w:num w:numId="24" w16cid:durableId="1456219021">
    <w:abstractNumId w:val="21"/>
  </w:num>
  <w:num w:numId="25" w16cid:durableId="2081561707">
    <w:abstractNumId w:val="24"/>
  </w:num>
  <w:num w:numId="26" w16cid:durableId="2116172490">
    <w:abstractNumId w:val="35"/>
  </w:num>
  <w:num w:numId="27" w16cid:durableId="1751998139">
    <w:abstractNumId w:val="28"/>
  </w:num>
  <w:num w:numId="28" w16cid:durableId="819469467">
    <w:abstractNumId w:val="25"/>
  </w:num>
  <w:num w:numId="29" w16cid:durableId="1305815745">
    <w:abstractNumId w:val="36"/>
  </w:num>
  <w:num w:numId="30" w16cid:durableId="118034579">
    <w:abstractNumId w:val="31"/>
  </w:num>
  <w:num w:numId="31" w16cid:durableId="815486158">
    <w:abstractNumId w:val="26"/>
  </w:num>
  <w:num w:numId="32" w16cid:durableId="68381956">
    <w:abstractNumId w:val="29"/>
  </w:num>
  <w:num w:numId="33" w16cid:durableId="1905211448">
    <w:abstractNumId w:val="30"/>
  </w:num>
  <w:num w:numId="34" w16cid:durableId="1687291196">
    <w:abstractNumId w:val="18"/>
  </w:num>
  <w:num w:numId="35" w16cid:durableId="184102432">
    <w:abstractNumId w:val="32"/>
  </w:num>
  <w:num w:numId="36" w16cid:durableId="1304045996">
    <w:abstractNumId w:val="1"/>
  </w:num>
  <w:num w:numId="37" w16cid:durableId="1615205836">
    <w:abstractNumId w:val="40"/>
  </w:num>
  <w:num w:numId="38" w16cid:durableId="1613901708">
    <w:abstractNumId w:val="6"/>
  </w:num>
  <w:num w:numId="39" w16cid:durableId="1491480461">
    <w:abstractNumId w:val="19"/>
  </w:num>
  <w:num w:numId="40" w16cid:durableId="1411931013">
    <w:abstractNumId w:val="37"/>
  </w:num>
  <w:num w:numId="41" w16cid:durableId="265121049">
    <w:abstractNumId w:val="4"/>
  </w:num>
  <w:num w:numId="42" w16cid:durableId="2050915757">
    <w:abstractNumId w:val="38"/>
  </w:num>
  <w:num w:numId="43" w16cid:durableId="116111616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dirty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jCyMDGzNDY1tDA3MDVQ0lEKTi0uzszPAymwrAUAP94TPywAAAA="/>
  </w:docVars>
  <w:rsids>
    <w:rsidRoot w:val="00750FAD"/>
    <w:rsid w:val="00005B39"/>
    <w:rsid w:val="00082042"/>
    <w:rsid w:val="00083BAA"/>
    <w:rsid w:val="000C36BC"/>
    <w:rsid w:val="000E744E"/>
    <w:rsid w:val="001043B9"/>
    <w:rsid w:val="0010680C"/>
    <w:rsid w:val="00115290"/>
    <w:rsid w:val="00121B4D"/>
    <w:rsid w:val="00167E81"/>
    <w:rsid w:val="001766D6"/>
    <w:rsid w:val="001A0D43"/>
    <w:rsid w:val="001C4D2F"/>
    <w:rsid w:val="001E00BC"/>
    <w:rsid w:val="001E2320"/>
    <w:rsid w:val="002033CF"/>
    <w:rsid w:val="00214E28"/>
    <w:rsid w:val="00241F38"/>
    <w:rsid w:val="00262C0A"/>
    <w:rsid w:val="002D57A7"/>
    <w:rsid w:val="002D5AB9"/>
    <w:rsid w:val="002D7389"/>
    <w:rsid w:val="0030361B"/>
    <w:rsid w:val="00314185"/>
    <w:rsid w:val="00352B81"/>
    <w:rsid w:val="0036204B"/>
    <w:rsid w:val="003A0150"/>
    <w:rsid w:val="003E24DF"/>
    <w:rsid w:val="0041428F"/>
    <w:rsid w:val="00420652"/>
    <w:rsid w:val="00426989"/>
    <w:rsid w:val="0046472C"/>
    <w:rsid w:val="004A2B0D"/>
    <w:rsid w:val="00576723"/>
    <w:rsid w:val="005B3D0E"/>
    <w:rsid w:val="005B6466"/>
    <w:rsid w:val="005C2210"/>
    <w:rsid w:val="005D7940"/>
    <w:rsid w:val="00601933"/>
    <w:rsid w:val="00615018"/>
    <w:rsid w:val="00615F96"/>
    <w:rsid w:val="00617954"/>
    <w:rsid w:val="0062123A"/>
    <w:rsid w:val="00646E75"/>
    <w:rsid w:val="006F6F10"/>
    <w:rsid w:val="00701A4E"/>
    <w:rsid w:val="007139C6"/>
    <w:rsid w:val="00726650"/>
    <w:rsid w:val="0073426B"/>
    <w:rsid w:val="00750FAD"/>
    <w:rsid w:val="00783E79"/>
    <w:rsid w:val="00795808"/>
    <w:rsid w:val="007A33E8"/>
    <w:rsid w:val="007A5C93"/>
    <w:rsid w:val="007B5AE8"/>
    <w:rsid w:val="007B6AB1"/>
    <w:rsid w:val="007E7F36"/>
    <w:rsid w:val="007F5192"/>
    <w:rsid w:val="00837FA5"/>
    <w:rsid w:val="008A1FC8"/>
    <w:rsid w:val="008F61AA"/>
    <w:rsid w:val="00910D6C"/>
    <w:rsid w:val="0091665E"/>
    <w:rsid w:val="009418AD"/>
    <w:rsid w:val="00962670"/>
    <w:rsid w:val="00970990"/>
    <w:rsid w:val="009D6E13"/>
    <w:rsid w:val="00A41B61"/>
    <w:rsid w:val="00A61191"/>
    <w:rsid w:val="00A669C3"/>
    <w:rsid w:val="00A66B18"/>
    <w:rsid w:val="00A6783B"/>
    <w:rsid w:val="00A96CF8"/>
    <w:rsid w:val="00AD7FE5"/>
    <w:rsid w:val="00AE1388"/>
    <w:rsid w:val="00AF3982"/>
    <w:rsid w:val="00B058D6"/>
    <w:rsid w:val="00B254B1"/>
    <w:rsid w:val="00B46697"/>
    <w:rsid w:val="00B50294"/>
    <w:rsid w:val="00B57D6E"/>
    <w:rsid w:val="00BF474F"/>
    <w:rsid w:val="00C003B0"/>
    <w:rsid w:val="00C43123"/>
    <w:rsid w:val="00C5716F"/>
    <w:rsid w:val="00C701F7"/>
    <w:rsid w:val="00C70786"/>
    <w:rsid w:val="00CA67B1"/>
    <w:rsid w:val="00CC0412"/>
    <w:rsid w:val="00CD3249"/>
    <w:rsid w:val="00D41084"/>
    <w:rsid w:val="00D412ED"/>
    <w:rsid w:val="00D66593"/>
    <w:rsid w:val="00D67070"/>
    <w:rsid w:val="00D86E51"/>
    <w:rsid w:val="00D87740"/>
    <w:rsid w:val="00DE6DA2"/>
    <w:rsid w:val="00DE7964"/>
    <w:rsid w:val="00DF2D30"/>
    <w:rsid w:val="00E21240"/>
    <w:rsid w:val="00E55D74"/>
    <w:rsid w:val="00E64ADC"/>
    <w:rsid w:val="00E653BF"/>
    <w:rsid w:val="00E6540C"/>
    <w:rsid w:val="00E771AF"/>
    <w:rsid w:val="00E81E2A"/>
    <w:rsid w:val="00EE0952"/>
    <w:rsid w:val="00F13AA0"/>
    <w:rsid w:val="00F15CB2"/>
    <w:rsid w:val="00F2337A"/>
    <w:rsid w:val="00F91433"/>
    <w:rsid w:val="00F93C3D"/>
    <w:rsid w:val="00FE0F43"/>
    <w:rsid w:val="00FF41C9"/>
    <w:rsid w:val="00FF70F5"/>
    <w:rsid w:val="1F1B3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2532B1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uiPriority="9" w:semiHidden="1" w:unhideWhenUsed="1" w:qFormat="1"/>
    <w:lsdException w:name="heading 3" w:uiPriority="9" w:semiHidden="1" w:qFormat="1"/>
    <w:lsdException w:name="heading 4" w:uiPriority="9" w:semiHidden="1" w:qFormat="1"/>
    <w:lsdException w:name="heading 5" w:uiPriority="9" w:semiHidden="1" w:qFormat="1"/>
    <w:lsdException w:name="heading 6" w:uiPriority="9" w:semiHidden="1" w:qFormat="1"/>
    <w:lsdException w:name="heading 7" w:uiPriority="9" w:semiHidden="1" w:qFormat="1"/>
    <w:lsdException w:name="heading 8" w:uiPriority="9" w:semiHidden="1" w:qFormat="1"/>
    <w:lsdException w:name="heading 9" w:uiPriority="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iPriority="6" w:semiHidden="1" w:unhideWhenUsed="1" w:qFormat="1"/>
    <w:lsdException w:name="Signature" w:uiPriority="7" w:semiHidden="1" w:unhideWhenUsed="1" w:qFormat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semiHidden="1" w:qFormat="1"/>
    <w:lsdException w:name="Salutation" w:uiPriority="4" w:semiHidden="1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uiPriority="20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qFormat="1"/>
    <w:lsdException w:name="Quote" w:uiPriority="29" w:semiHidden="1"/>
    <w:lsdException w:name="Intense Quote" w:uiPriority="30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/>
    <w:lsdException w:name="Intense Emphasis" w:uiPriority="21" w:semiHidden="1"/>
    <w:lsdException w:name="Subtle Reference" w:uiPriority="31" w:semiHidden="1"/>
    <w:lsdException w:name="Intense Reference" w:uiPriority="32" w:semiHidden="1"/>
    <w:lsdException w:name="Book Title" w:uiPriority="33" w:semiHidden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043B9"/>
    <w:pPr>
      <w:spacing w:before="40" w:after="360"/>
      <w:ind w:left="720" w:right="720"/>
    </w:pPr>
    <w:rPr>
      <w:rFonts w:ascii="Calibri" w:hAnsi="Calibri" w:eastAsiaTheme="minorHAnsi"/>
      <w:kern w:val="20"/>
      <w:szCs w:val="20"/>
    </w:rPr>
  </w:style>
  <w:style w:type="paragraph" w:styleId="Heading1">
    <w:name w:val="heading 1"/>
    <w:basedOn w:val="Recipient"/>
    <w:next w:val="Normal"/>
    <w:link w:val="Heading1Char"/>
    <w:uiPriority w:val="8"/>
    <w:qFormat/>
    <w:rsid w:val="001043B9"/>
    <w:pPr>
      <w:outlineLvl w:val="0"/>
    </w:pPr>
    <w:rPr>
      <w:color w:val="17406D" w:themeColor="text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21240"/>
    <w:pPr>
      <w:keepNext/>
      <w:keepLines/>
      <w:spacing w:before="360" w:after="0"/>
      <w:outlineLvl w:val="1"/>
    </w:pPr>
    <w:rPr>
      <w:rFonts w:asciiTheme="majorHAnsi" w:hAnsiTheme="majorHAnsi" w:eastAsiaTheme="majorEastAsia" w:cstheme="majorBidi"/>
      <w:color w:val="112F51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8"/>
    <w:rsid w:val="001043B9"/>
    <w:rPr>
      <w:rFonts w:ascii="Calibri" w:hAnsi="Calibri" w:eastAsiaTheme="minorHAnsi"/>
      <w:b/>
      <w:bCs/>
      <w:color w:val="17406D" w:themeColor="text2"/>
      <w:kern w:val="20"/>
      <w:szCs w:val="20"/>
    </w:rPr>
  </w:style>
  <w:style w:type="paragraph" w:styleId="Recipient" w:customStyle="1">
    <w:name w:val="Recipient"/>
    <w:basedOn w:val="Normal"/>
    <w:uiPriority w:val="3"/>
    <w:semiHidden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Salutation">
    <w:name w:val="Salutation"/>
    <w:basedOn w:val="Normal"/>
    <w:link w:val="SalutationChar"/>
    <w:uiPriority w:val="4"/>
    <w:semiHidden/>
    <w:qFormat/>
    <w:rsid w:val="00A66B18"/>
    <w:pPr>
      <w:spacing w:before="720"/>
    </w:pPr>
  </w:style>
  <w:style w:type="character" w:styleId="SalutationChar" w:customStyle="1">
    <w:name w:val="Salutation Char"/>
    <w:basedOn w:val="DefaultParagraphFont"/>
    <w:link w:val="Salutation"/>
    <w:uiPriority w:val="4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semiHidden/>
    <w:qFormat/>
    <w:rsid w:val="00A6783B"/>
    <w:pPr>
      <w:spacing w:before="480" w:after="960"/>
    </w:pPr>
  </w:style>
  <w:style w:type="character" w:styleId="ClosingChar" w:customStyle="1">
    <w:name w:val="Closing Char"/>
    <w:basedOn w:val="DefaultParagraphFont"/>
    <w:link w:val="Closing"/>
    <w:uiPriority w:val="6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Signature">
    <w:name w:val="Signature"/>
    <w:basedOn w:val="Normal"/>
    <w:link w:val="SignatureChar"/>
    <w:uiPriority w:val="7"/>
    <w:semiHidden/>
    <w:qFormat/>
    <w:rsid w:val="00A6783B"/>
    <w:pPr>
      <w:contextualSpacing/>
    </w:pPr>
    <w:rPr>
      <w:b/>
      <w:bCs/>
      <w:color w:val="17406D" w:themeColor="accent1"/>
    </w:rPr>
  </w:style>
  <w:style w:type="character" w:styleId="SignatureChar" w:customStyle="1">
    <w:name w:val="Signature Char"/>
    <w:basedOn w:val="DefaultParagraphFont"/>
    <w:link w:val="Signature"/>
    <w:uiPriority w:val="7"/>
    <w:semiHidden/>
    <w:rsid w:val="007E7F36"/>
    <w:rPr>
      <w:rFonts w:eastAsiaTheme="minorHAnsi"/>
      <w:b/>
      <w:bCs/>
      <w:color w:val="17406D" w:themeColor="accent1"/>
      <w:kern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3E24DF"/>
    <w:pPr>
      <w:spacing w:after="0"/>
      <w:jc w:val="right"/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character" w:styleId="Strong">
    <w:name w:val="Strong"/>
    <w:basedOn w:val="DefaultParagraphFont"/>
    <w:uiPriority w:val="1"/>
    <w:semiHidden/>
    <w:rsid w:val="003E24DF"/>
    <w:rPr>
      <w:b/>
      <w:bCs/>
    </w:rPr>
  </w:style>
  <w:style w:type="paragraph" w:styleId="ContactInfo" w:customStyle="1">
    <w:name w:val="Contact Info"/>
    <w:basedOn w:val="Normal"/>
    <w:uiPriority w:val="1"/>
    <w:qFormat/>
    <w:rsid w:val="007E7F36"/>
    <w:pPr>
      <w:spacing w:before="0" w:after="0"/>
      <w:ind w:left="0" w:right="0"/>
    </w:pPr>
    <w:rPr>
      <w:color w:val="FFFFFF" w:themeColor="background1"/>
    </w:rPr>
  </w:style>
  <w:style w:type="character" w:styleId="Heading2Char" w:customStyle="1">
    <w:name w:val="Heading 2 Char"/>
    <w:basedOn w:val="DefaultParagraphFont"/>
    <w:link w:val="Heading2"/>
    <w:uiPriority w:val="9"/>
    <w:rsid w:val="00E21240"/>
    <w:rPr>
      <w:rFonts w:asciiTheme="majorHAnsi" w:hAnsiTheme="majorHAnsi" w:eastAsiaTheme="majorEastAsia" w:cstheme="majorBidi"/>
      <w:color w:val="112F51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hAnsi="Times New Roman" w:cs="Times New Roman" w:eastAsiaTheme="minorEastAsia"/>
      <w:kern w:val="0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semiHidden/>
    <w:rsid w:val="00A66B18"/>
    <w:pPr>
      <w:tabs>
        <w:tab w:val="center" w:pos="4680"/>
        <w:tab w:val="right" w:pos="9360"/>
      </w:tabs>
      <w:spacing w:before="0" w:after="0"/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E7F36"/>
    <w:pPr>
      <w:spacing w:before="0" w:after="0"/>
      <w:contextualSpacing/>
    </w:pPr>
    <w:rPr>
      <w:rFonts w:asciiTheme="majorHAnsi" w:hAnsiTheme="majorHAnsi" w:eastAsiaTheme="majorEastAsia" w:cstheme="majorBidi"/>
      <w:caps/>
      <w:color w:val="FFFFFF" w:themeColor="background1"/>
      <w:spacing w:val="-10"/>
      <w:kern w:val="28"/>
      <w:sz w:val="52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7E7F36"/>
    <w:rPr>
      <w:rFonts w:asciiTheme="majorHAnsi" w:hAnsiTheme="majorHAnsi" w:eastAsiaTheme="majorEastAsia" w:cstheme="majorBidi"/>
      <w:caps/>
      <w:color w:val="FFFFFF" w:themeColor="background1"/>
      <w:spacing w:val="-10"/>
      <w:kern w:val="28"/>
      <w:sz w:val="52"/>
      <w:szCs w:val="56"/>
    </w:rPr>
  </w:style>
  <w:style w:type="paragraph" w:styleId="MeetingInfo" w:customStyle="1">
    <w:name w:val="Meeting Info"/>
    <w:basedOn w:val="Normal"/>
    <w:qFormat/>
    <w:rsid w:val="007E7F36"/>
    <w:pPr>
      <w:spacing w:after="0"/>
      <w:ind w:right="0"/>
    </w:pPr>
    <w:rPr>
      <w:color w:val="FFFFFF" w:themeColor="background1"/>
    </w:rPr>
  </w:style>
  <w:style w:type="table" w:styleId="TableGrid">
    <w:name w:val="Table Grid"/>
    <w:basedOn w:val="TableNormal"/>
    <w:uiPriority w:val="39"/>
    <w:rsid w:val="007E7F3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MeetingTimes" w:customStyle="1">
    <w:name w:val="Meeting Times"/>
    <w:basedOn w:val="Normal"/>
    <w:qFormat/>
    <w:rsid w:val="007E7F36"/>
    <w:pPr>
      <w:spacing w:before="120" w:after="0"/>
      <w:ind w:left="0" w:right="0"/>
    </w:pPr>
    <w:rPr>
      <w:b/>
    </w:rPr>
  </w:style>
  <w:style w:type="paragraph" w:styleId="ItemDescription" w:customStyle="1">
    <w:name w:val="Item Description"/>
    <w:basedOn w:val="Normal"/>
    <w:qFormat/>
    <w:rsid w:val="00E21240"/>
    <w:pPr>
      <w:spacing w:after="120"/>
      <w:ind w:left="0" w:right="360"/>
    </w:pPr>
  </w:style>
  <w:style w:type="paragraph" w:styleId="Location" w:customStyle="1">
    <w:name w:val="Location"/>
    <w:basedOn w:val="Normal"/>
    <w:qFormat/>
    <w:rsid w:val="00E21240"/>
    <w:pPr>
      <w:spacing w:after="120"/>
      <w:ind w:left="0" w:right="0"/>
    </w:pPr>
  </w:style>
  <w:style w:type="table" w:styleId="TableGridLight1" w:customStyle="1">
    <w:name w:val="Table Grid Light1"/>
    <w:basedOn w:val="TableNormal"/>
    <w:uiPriority w:val="40"/>
    <w:rsid w:val="002D5AB9"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</w:style>
  <w:style w:type="paragraph" w:styleId="ListParagraph">
    <w:name w:val="List Paragraph"/>
    <w:basedOn w:val="Normal"/>
    <w:uiPriority w:val="34"/>
    <w:qFormat/>
    <w:rsid w:val="001043B9"/>
    <w:pPr>
      <w:contextualSpacing/>
    </w:pPr>
  </w:style>
  <w:style w:type="character" w:styleId="Hyperlink">
    <w:name w:val="Hyperlink"/>
    <w:basedOn w:val="DefaultParagraphFont"/>
    <w:uiPriority w:val="99"/>
    <w:unhideWhenUsed/>
    <w:rsid w:val="00E64ADC"/>
    <w:rPr>
      <w:color w:val="F49100" w:themeColor="hyperlink"/>
      <w:u w:val="single"/>
    </w:rPr>
  </w:style>
  <w:style w:type="table" w:styleId="GridTable1Light-Accent11" w:customStyle="1">
    <w:name w:val="Grid Table 1 Light - Accent 11"/>
    <w:basedOn w:val="TableNormal"/>
    <w:uiPriority w:val="46"/>
    <w:rsid w:val="00E64ADC"/>
    <w:tblPr>
      <w:tblStyleRowBandSize w:val="1"/>
      <w:tblStyleColBandSize w:val="1"/>
      <w:tblBorders>
        <w:top w:val="single" w:color="82B0E4" w:themeColor="accent1" w:themeTint="66" w:sz="4" w:space="0"/>
        <w:left w:val="single" w:color="82B0E4" w:themeColor="accent1" w:themeTint="66" w:sz="4" w:space="0"/>
        <w:bottom w:val="single" w:color="82B0E4" w:themeColor="accent1" w:themeTint="66" w:sz="4" w:space="0"/>
        <w:right w:val="single" w:color="82B0E4" w:themeColor="accent1" w:themeTint="66" w:sz="4" w:space="0"/>
        <w:insideH w:val="single" w:color="82B0E4" w:themeColor="accent1" w:themeTint="66" w:sz="4" w:space="0"/>
        <w:insideV w:val="single" w:color="82B0E4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4389D7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4389D7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UnresolvedMention1" w:customStyle="1">
    <w:name w:val="Unresolved Mention1"/>
    <w:basedOn w:val="DefaultParagraphFont"/>
    <w:uiPriority w:val="99"/>
    <w:semiHidden/>
    <w:rsid w:val="00962670"/>
    <w:rPr>
      <w:color w:val="605E5C"/>
      <w:shd w:val="clear" w:color="auto" w:fill="E1DFDD"/>
    </w:rPr>
  </w:style>
  <w:style w:type="character" w:styleId="normaltextrun" w:customStyle="1">
    <w:name w:val="normaltextrun"/>
    <w:basedOn w:val="DefaultParagraphFont"/>
    <w:rsid w:val="007B6AB1"/>
  </w:style>
  <w:style w:type="paragraph" w:styleId="paragraph" w:customStyle="1">
    <w:name w:val="paragraph"/>
    <w:basedOn w:val="Normal"/>
    <w:rsid w:val="007B6AB1"/>
    <w:pPr>
      <w:spacing w:before="100" w:beforeAutospacing="1" w:after="100" w:afterAutospacing="1"/>
      <w:ind w:left="0" w:right="0"/>
    </w:pPr>
    <w:rPr>
      <w:rFonts w:ascii="Times New Roman" w:hAnsi="Times New Roman" w:eastAsia="Times New Roman" w:cs="Times New Roman"/>
      <w:kern w:val="0"/>
      <w:szCs w:val="24"/>
      <w:lang w:val="pl-PL" w:eastAsia="pl-PL"/>
    </w:rPr>
  </w:style>
  <w:style w:type="character" w:styleId="eop" w:customStyle="1">
    <w:name w:val="eop"/>
    <w:basedOn w:val="DefaultParagraphFont"/>
    <w:rsid w:val="007B6AB1"/>
  </w:style>
  <w:style w:type="character" w:styleId="spellingerror" w:customStyle="1">
    <w:name w:val="spellingerror"/>
    <w:basedOn w:val="DefaultParagraphFont"/>
    <w:rsid w:val="007B6AB1"/>
  </w:style>
  <w:style w:type="paragraph" w:styleId="BalloonText">
    <w:name w:val="Balloon Text"/>
    <w:basedOn w:val="Normal"/>
    <w:link w:val="BalloonTextChar"/>
    <w:uiPriority w:val="99"/>
    <w:semiHidden/>
    <w:unhideWhenUsed/>
    <w:rsid w:val="00F91433"/>
    <w:pPr>
      <w:spacing w:before="0" w:after="0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91433"/>
    <w:rPr>
      <w:rFonts w:ascii="Tahoma" w:hAnsi="Tahoma" w:cs="Tahoma" w:eastAsiaTheme="minorHAnsi"/>
      <w:kern w:val="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1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3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0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7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8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5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0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3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45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6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3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www.youtube.com/watch?v=yH1tO2D3LCI" TargetMode="Externa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image" Target="media/image2.jpeg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eg" Id="rId11" /><Relationship Type="http://schemas.openxmlformats.org/officeDocument/2006/relationships/numbering" Target="numbering.xml" Id="rId5" /><Relationship Type="http://schemas.openxmlformats.org/officeDocument/2006/relationships/footer" Target="footer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1.xml" Id="rId14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media/image2.png" Id="R53fe0c8a13e1449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gop\AppData\Local\Microsoft\Office\16.0\DTS\en-BE%7bE49ECF1C-9A4F-4DB6-A91D-CB85F6445CF6%7d\%7b5649AEDD-465F-4745-8955-03DC8483FC5B%7dtf55871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AF8980BF-B574-43A2-AFA8-8D58E22C27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16221F-4E30-43DF-A3F1-757BC7DC27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A423AF-50F4-4F0F-8C0A-54276ACA9E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793D2EA-46D7-41FA-B589-986E1F86EC7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{5649AEDD-465F-4745-8955-03DC8483FC5B}tf55871247_win32.dotx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/>
  <lastModifiedBy>magda grigoras</lastModifiedBy>
  <revision>2</revision>
  <dcterms:created xsi:type="dcterms:W3CDTF">2023-07-02T09:37:00.0000000Z</dcterms:created>
  <dcterms:modified xsi:type="dcterms:W3CDTF">2023-08-07T14:44:23.6444176Z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GrammarlyDocumentId">
    <vt:lpwstr>5a34634b-b7fe-4a76-abcb-f3c431743391</vt:lpwstr>
  </property>
</Properties>
</file>