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15290" w:rsidTr="00E64ADC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60769AD" w14:textId="789F3A41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231C2A44" wp14:editId="73AC230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D4C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CB0B8A" w:rsidR="00115290" w:rsidP="00701A4E" w:rsidRDefault="00647D4C" w14:paraId="756E0635" w14:textId="3623BC97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Filosofie</w:t>
            </w:r>
            <w:proofErr w:type="spellEnd"/>
          </w:p>
        </w:tc>
      </w:tr>
      <w:tr w:rsidRPr="00701A4E" w:rsidR="00115290" w:rsidTr="00E64ADC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75D1F75A" w14:textId="308B39FF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D4C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701A4E" w:rsidR="00115290" w:rsidP="00701A4E" w:rsidRDefault="00D76F69" w14:paraId="130B3DD2" w14:textId="2894BD3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6F69">
              <w:rPr>
                <w:rFonts w:ascii="Arial" w:hAnsi="Arial" w:cs="Arial"/>
                <w:lang w:val="en-GB"/>
              </w:rPr>
              <w:t xml:space="preserve">Rene Descartes – </w:t>
            </w:r>
            <w:proofErr w:type="spellStart"/>
            <w:r w:rsidRPr="00647D4C" w:rsidR="00647D4C">
              <w:rPr>
                <w:rFonts w:ascii="Arial" w:hAnsi="Arial" w:cs="Arial"/>
              </w:rPr>
              <w:t>Reflec</w:t>
            </w:r>
            <w:r w:rsidRPr="00647D4C" w:rsidR="00647D4C">
              <w:rPr>
                <w:rFonts w:ascii="Arial" w:hAnsi="Arial" w:cs="Arial"/>
                <w:lang w:val="en-GB"/>
              </w:rPr>
              <w:t>ții</w:t>
            </w:r>
            <w:proofErr w:type="spellEnd"/>
            <w:r w:rsidRPr="00647D4C" w:rsid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 w:rsidR="00647D4C">
              <w:rPr>
                <w:rFonts w:ascii="Arial" w:hAnsi="Arial" w:cs="Arial"/>
                <w:lang w:val="en-GB"/>
              </w:rPr>
              <w:t>asupra</w:t>
            </w:r>
            <w:proofErr w:type="spellEnd"/>
            <w:r w:rsidRPr="00647D4C" w:rsid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 w:rsidR="00647D4C">
              <w:rPr>
                <w:rFonts w:ascii="Arial" w:hAnsi="Arial" w:cs="Arial"/>
                <w:lang w:val="en-GB"/>
              </w:rPr>
              <w:t>primei</w:t>
            </w:r>
            <w:proofErr w:type="spellEnd"/>
            <w:r w:rsidRPr="00647D4C" w:rsid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 w:rsidR="00647D4C">
              <w:rPr>
                <w:rFonts w:ascii="Arial" w:hAnsi="Arial" w:cs="Arial"/>
                <w:lang w:val="en-GB"/>
              </w:rPr>
              <w:t>filosofii</w:t>
            </w:r>
            <w:proofErr w:type="spellEnd"/>
            <w:r w:rsidRPr="00647D4C" w:rsidR="00647D4C">
              <w:rPr>
                <w:rFonts w:ascii="Arial" w:hAnsi="Arial" w:cs="Arial"/>
                <w:lang w:val="en-GB"/>
              </w:rPr>
              <w:t xml:space="preserve"> - </w:t>
            </w:r>
            <w:proofErr w:type="spellStart"/>
            <w:r w:rsidRPr="00647D4C" w:rsidR="00647D4C">
              <w:rPr>
                <w:rFonts w:ascii="Arial" w:hAnsi="Arial" w:cs="Arial"/>
                <w:lang w:val="en-GB"/>
              </w:rPr>
              <w:t>Raționalism</w:t>
            </w:r>
            <w:proofErr w:type="spellEnd"/>
            <w:r w:rsidRPr="00647D4C" w:rsidR="00647D4C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647D4C" w:rsidR="00647D4C">
              <w:rPr>
                <w:rFonts w:ascii="Arial" w:hAnsi="Arial" w:cs="Arial"/>
                <w:lang w:val="en-GB"/>
              </w:rPr>
              <w:t>îndoială</w:t>
            </w:r>
            <w:proofErr w:type="spellEnd"/>
            <w:r w:rsidRPr="00647D4C" w:rsid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 w:rsidR="00647D4C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647D4C" w:rsidR="00647D4C">
              <w:rPr>
                <w:rFonts w:ascii="Arial" w:hAnsi="Arial" w:cs="Arial"/>
                <w:lang w:val="en-GB"/>
              </w:rPr>
              <w:t xml:space="preserve"> scepticism</w:t>
            </w:r>
          </w:p>
        </w:tc>
      </w:tr>
      <w:tr w:rsidRPr="00701A4E" w:rsidR="00115290" w:rsidTr="00E64ADC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4C42AB90" w14:textId="7809DD5F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D4C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701A4E" w:rsidR="00115290" w:rsidP="00701A4E" w:rsidRDefault="00D76F69" w14:paraId="34BC96E5" w14:textId="5742C386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6F69">
              <w:rPr>
                <w:rFonts w:ascii="Arial" w:hAnsi="Arial" w:cs="Arial"/>
                <w:lang w:val="en-GB"/>
              </w:rPr>
              <w:t>9 -12</w:t>
            </w:r>
            <w:r w:rsidR="002C5A0C">
              <w:rPr>
                <w:rFonts w:ascii="Arial" w:hAnsi="Arial" w:cs="Arial"/>
                <w:lang w:val="en-GB"/>
              </w:rPr>
              <w:t xml:space="preserve"> (15-18 </w:t>
            </w:r>
            <w:r w:rsidR="00647D4C">
              <w:rPr>
                <w:rFonts w:ascii="Arial" w:hAnsi="Arial" w:cs="Arial"/>
                <w:lang w:val="en-GB"/>
              </w:rPr>
              <w:t>ani</w:t>
            </w:r>
            <w:r w:rsidR="002C5A0C">
              <w:rPr>
                <w:rFonts w:ascii="Arial" w:hAnsi="Arial" w:cs="Arial"/>
                <w:lang w:val="en-GB"/>
              </w:rPr>
              <w:t>)</w:t>
            </w:r>
          </w:p>
        </w:tc>
      </w:tr>
      <w:tr w:rsidRPr="00701A4E" w:rsidR="00115290" w:rsidTr="00E64ADC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04EFF149" w14:textId="467AEAFD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D4C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Pr="00D76F69" w:rsidR="00D76F69" w:rsidP="00D76F69" w:rsidRDefault="00647D4C" w14:paraId="23BF0B90" w14:textId="3A2D6AD4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 w:rsidRPr="00647D4C">
              <w:rPr>
                <w:rFonts w:ascii="Arial" w:hAnsi="Arial" w:cs="Arial"/>
                <w:lang w:val="en-GB"/>
              </w:rPr>
              <w:t>Elevii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vor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afla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viața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epoca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filosofului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Rene Descartes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vor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fi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familiarizați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cu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noțiunea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raționalism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cu prima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meditație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din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celebra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sa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publicație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"</w:t>
            </w:r>
            <w:proofErr w:type="spellStart"/>
            <w:r>
              <w:rPr>
                <w:rFonts w:ascii="Arial" w:hAnsi="Arial" w:cs="Arial"/>
                <w:lang w:val="en-GB"/>
              </w:rPr>
              <w:t>Reflec</w:t>
            </w:r>
            <w:r w:rsidRPr="00647D4C">
              <w:rPr>
                <w:rFonts w:ascii="Arial" w:hAnsi="Arial" w:cs="Arial"/>
                <w:lang w:val="en-GB"/>
              </w:rPr>
              <w:t>ții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asupra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filosofiei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prime",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subintitulată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"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Ceea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ce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poate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 xml:space="preserve"> fi pus la </w:t>
            </w:r>
            <w:proofErr w:type="spellStart"/>
            <w:r w:rsidRPr="00647D4C">
              <w:rPr>
                <w:rFonts w:ascii="Arial" w:hAnsi="Arial" w:cs="Arial"/>
                <w:lang w:val="en-GB"/>
              </w:rPr>
              <w:t>îndoială</w:t>
            </w:r>
            <w:proofErr w:type="spellEnd"/>
            <w:r w:rsidRPr="00647D4C">
              <w:rPr>
                <w:rFonts w:ascii="Arial" w:hAnsi="Arial" w:cs="Arial"/>
                <w:lang w:val="en-GB"/>
              </w:rPr>
              <w:t>"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Pr="00D76F69" w:rsidR="00D76F69" w:rsidP="00D76F69" w:rsidRDefault="00647D4C" w14:paraId="3AE2F722" w14:textId="2FC2E100">
            <w:pPr>
              <w:spacing w:before="0" w:after="200"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</w:pP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Elevii</w:t>
            </w:r>
            <w:proofErr w:type="spellEnd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vor</w:t>
            </w:r>
            <w:proofErr w:type="spellEnd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putea</w:t>
            </w:r>
            <w:proofErr w:type="spellEnd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să</w:t>
            </w:r>
            <w:proofErr w:type="spellEnd"/>
            <w:r w:rsidRPr="00D76F69" w:rsidR="00D76F69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:</w:t>
            </w:r>
          </w:p>
          <w:p w:rsidRPr="00647D4C" w:rsidR="00647D4C" w:rsidP="00647D4C" w:rsidRDefault="00647D4C" w14:paraId="223A54B4" w14:textId="41222340">
            <w:pPr>
              <w:pStyle w:val="ListParagraph"/>
              <w:numPr>
                <w:ilvl w:val="0"/>
                <w:numId w:val="34"/>
              </w:numPr>
              <w:spacing w:before="0" w:after="200" w:line="276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</w:pP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i</w:t>
            </w:r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dentifi</w:t>
            </w:r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ce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informații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relevante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despre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filosoful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Rene Descartes.</w:t>
            </w:r>
          </w:p>
          <w:p w:rsidRPr="00647D4C" w:rsidR="00647D4C" w:rsidP="00647D4C" w:rsidRDefault="00647D4C" w14:paraId="32D040AD" w14:textId="7735E01D">
            <w:pPr>
              <w:pStyle w:val="ListParagraph"/>
              <w:numPr>
                <w:ilvl w:val="0"/>
                <w:numId w:val="34"/>
              </w:numPr>
              <w:spacing w:before="0" w:after="200" w:line="276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</w:pP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î</w:t>
            </w:r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nțele</w:t>
            </w:r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agă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noțiunea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de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raționalism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.</w:t>
            </w:r>
          </w:p>
          <w:p w:rsidRPr="00D76F69" w:rsidR="00D76F69" w:rsidP="00647D4C" w:rsidRDefault="00647D4C" w14:paraId="4426B43B" w14:textId="3C3E1A31">
            <w:pPr>
              <w:pStyle w:val="ListParagraph"/>
              <w:numPr>
                <w:ilvl w:val="0"/>
                <w:numId w:val="34"/>
              </w:numPr>
              <w:spacing w:before="0" w:after="200" w:line="276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</w:pP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e</w:t>
            </w:r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xplic</w:t>
            </w:r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e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principiile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primei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meditații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-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îndoială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și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scepticism/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Argumentul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visului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/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Argumentul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demonului</w:t>
            </w:r>
            <w:proofErr w:type="spellEnd"/>
            <w:r w:rsidRPr="00647D4C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malefic.</w:t>
            </w:r>
          </w:p>
          <w:p w:rsidRPr="00D76F69" w:rsidR="00115290" w:rsidP="00701A4E" w:rsidRDefault="00115290" w14:paraId="491B9A82" w14:textId="453DEF2B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Pr="00701A4E" w:rsidR="00115290" w:rsidTr="00E64ADC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6EB91522" w14:textId="27D82123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B87BEC">
              <w:rPr>
                <w:rFonts w:ascii="Arial" w:hAnsi="Arial" w:cs="Arial"/>
                <w:color w:val="17406D" w:themeColor="text2"/>
              </w:rPr>
              <w:t>PUL</w:t>
            </w:r>
            <w:r w:rsidRPr="00701A4E">
              <w:rPr>
                <w:rFonts w:ascii="Arial" w:hAnsi="Arial" w:cs="Arial"/>
                <w:color w:val="17406D" w:themeColor="text2"/>
              </w:rPr>
              <w:t xml:space="preserve"> </w:t>
            </w:r>
            <w:r w:rsidR="00B87BEC">
              <w:rPr>
                <w:rFonts w:ascii="Arial" w:hAnsi="Arial" w:cs="Arial"/>
                <w:color w:val="17406D" w:themeColor="text2"/>
              </w:rPr>
              <w:t>NECESAR</w:t>
            </w:r>
          </w:p>
        </w:tc>
        <w:tc>
          <w:tcPr>
            <w:tcW w:w="7230" w:type="dxa"/>
          </w:tcPr>
          <w:p w:rsidRPr="00FF41C9" w:rsidR="00115290" w:rsidP="00D76F69" w:rsidRDefault="00D76F69" w14:paraId="6CBD3B69" w14:textId="297BF4A9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 w:rsidRPr="00D76F69">
              <w:rPr>
                <w:rFonts w:ascii="Arial" w:hAnsi="Arial" w:cs="Arial"/>
                <w:lang w:val="en-GB"/>
              </w:rPr>
              <w:t>Le</w:t>
            </w:r>
            <w:r w:rsidR="00B87BEC">
              <w:rPr>
                <w:rFonts w:ascii="Arial" w:hAnsi="Arial" w:cs="Arial"/>
                <w:lang w:val="en-GB"/>
              </w:rPr>
              <w:t>cția</w:t>
            </w:r>
            <w:proofErr w:type="spellEnd"/>
            <w:r w:rsidRPr="00D76F69">
              <w:rPr>
                <w:rFonts w:ascii="Arial" w:hAnsi="Arial" w:cs="Arial"/>
                <w:lang w:val="en-GB"/>
              </w:rPr>
              <w:t xml:space="preserve">: 60 </w:t>
            </w:r>
            <w:proofErr w:type="gramStart"/>
            <w:r w:rsidRPr="00D76F69">
              <w:rPr>
                <w:rFonts w:ascii="Arial" w:hAnsi="Arial" w:cs="Arial"/>
                <w:lang w:val="en-GB"/>
              </w:rPr>
              <w:t>minute</w:t>
            </w:r>
            <w:proofErr w:type="gramEnd"/>
          </w:p>
        </w:tc>
      </w:tr>
      <w:tr w:rsidRPr="00701A4E" w:rsidR="00115290" w:rsidTr="00E64ADC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013C3D8" w14:textId="2D725087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B87BEC">
              <w:rPr>
                <w:rFonts w:ascii="Arial" w:hAnsi="Arial" w:cs="Arial"/>
                <w:noProof/>
                <w:color w:val="17406D" w:themeColor="text2"/>
              </w:rPr>
              <w:t>GĂTIREA</w:t>
            </w:r>
          </w:p>
        </w:tc>
        <w:tc>
          <w:tcPr>
            <w:tcW w:w="7230" w:type="dxa"/>
          </w:tcPr>
          <w:p w:rsidRPr="00FF41C9" w:rsidR="00115290" w:rsidP="00D76F69" w:rsidRDefault="00D76F69" w14:paraId="23FDBF20" w14:textId="1292942A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30 </w:t>
            </w:r>
            <w:proofErr w:type="gramStart"/>
            <w:r w:rsidR="00B87BEC">
              <w:rPr>
                <w:rFonts w:ascii="Arial" w:hAnsi="Arial" w:cs="Arial"/>
                <w:lang w:val="en-GB"/>
              </w:rPr>
              <w:t>m</w:t>
            </w:r>
            <w:r>
              <w:rPr>
                <w:rFonts w:ascii="Arial" w:hAnsi="Arial" w:cs="Arial"/>
                <w:lang w:val="en-GB"/>
              </w:rPr>
              <w:t>inute</w:t>
            </w:r>
            <w:proofErr w:type="gramEnd"/>
          </w:p>
        </w:tc>
      </w:tr>
    </w:tbl>
    <w:p w:rsidR="00A66B18" w:rsidP="00750FAD" w:rsidRDefault="00A66B18" w14:paraId="64B02B43" w14:textId="349C5441">
      <w:pPr>
        <w:ind w:left="0"/>
      </w:pPr>
    </w:p>
    <w:p w:rsidR="001C4D2F" w:rsidP="00750FAD" w:rsidRDefault="001C4D2F" w14:paraId="11D3E0A6" w14:textId="2718973B">
      <w:pPr>
        <w:ind w:left="0"/>
      </w:pPr>
    </w:p>
    <w:p w:rsidR="00B87BEC" w:rsidP="00750FAD" w:rsidRDefault="00B87BEC" w14:paraId="7CD2644F" w14:textId="77777777">
      <w:pPr>
        <w:ind w:left="0"/>
      </w:pPr>
    </w:p>
    <w:p w:rsidR="00B87BEC" w:rsidP="00750FAD" w:rsidRDefault="00B87BEC" w14:paraId="1209882C" w14:textId="77777777">
      <w:pPr>
        <w:ind w:left="0"/>
      </w:pPr>
    </w:p>
    <w:p w:rsidR="00A61191" w:rsidP="00701A4E" w:rsidRDefault="00A61191" w14:paraId="4017E09D" w14:textId="785A70B8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B87BEC">
        <w:rPr>
          <w:rFonts w:ascii="Arial" w:hAnsi="Arial" w:cs="Arial"/>
          <w:b/>
          <w:bCs/>
          <w:color w:val="17406D" w:themeColor="accent1"/>
        </w:rPr>
        <w:t>E</w:t>
      </w:r>
    </w:p>
    <w:p w:rsidRPr="003D1CA2" w:rsidR="00D76F69" w:rsidP="003D1CA2" w:rsidRDefault="00B87BEC" w14:paraId="1ADC45DB" w14:textId="0EC88DFF">
      <w:pPr>
        <w:pStyle w:val="ListParagraph"/>
        <w:numPr>
          <w:ilvl w:val="0"/>
          <w:numId w:val="35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Tablă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interactivă</w:t>
      </w:r>
      <w:proofErr w:type="spellEnd"/>
    </w:p>
    <w:p w:rsidRPr="003D1CA2" w:rsidR="00D76F69" w:rsidP="003D1CA2" w:rsidRDefault="00D76F69" w14:paraId="0F709BBB" w14:textId="417CE79A">
      <w:pPr>
        <w:pStyle w:val="ListParagraph"/>
        <w:numPr>
          <w:ilvl w:val="0"/>
          <w:numId w:val="35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r w:rsidRPr="003D1CA2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Device </w:t>
      </w:r>
      <w:proofErr w:type="spellStart"/>
      <w:r w:rsidR="00B87BEC">
        <w:rPr>
          <w:rFonts w:ascii="Arial" w:hAnsi="Arial" w:eastAsia="Times New Roman" w:cs="Arial"/>
          <w:kern w:val="0"/>
          <w:szCs w:val="24"/>
          <w:lang w:val="en-GB" w:eastAsia="en-GB"/>
        </w:rPr>
        <w:t>conectat</w:t>
      </w:r>
      <w:proofErr w:type="spellEnd"/>
      <w:r w:rsidR="00B87BEC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la</w:t>
      </w:r>
      <w:r w:rsidRPr="003D1CA2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Internet </w:t>
      </w:r>
      <w:proofErr w:type="spellStart"/>
      <w:r w:rsidR="00B87BEC">
        <w:rPr>
          <w:rFonts w:ascii="Arial" w:hAnsi="Arial" w:eastAsia="Times New Roman" w:cs="Arial"/>
          <w:kern w:val="0"/>
          <w:szCs w:val="24"/>
          <w:lang w:val="en-GB" w:eastAsia="en-GB"/>
        </w:rPr>
        <w:t>pentru</w:t>
      </w:r>
      <w:proofErr w:type="spellEnd"/>
      <w:r w:rsidR="00B87BEC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 w:rsidR="00B87BEC">
        <w:rPr>
          <w:rFonts w:ascii="Arial" w:hAnsi="Arial" w:eastAsia="Times New Roman" w:cs="Arial"/>
          <w:kern w:val="0"/>
          <w:szCs w:val="24"/>
          <w:lang w:val="en-GB" w:eastAsia="en-GB"/>
        </w:rPr>
        <w:t>fiecare</w:t>
      </w:r>
      <w:proofErr w:type="spellEnd"/>
      <w:r w:rsidR="00B87BEC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 w:rsidR="00B87BEC">
        <w:rPr>
          <w:rFonts w:ascii="Arial" w:hAnsi="Arial" w:eastAsia="Times New Roman" w:cs="Arial"/>
          <w:kern w:val="0"/>
          <w:szCs w:val="24"/>
          <w:lang w:val="en-GB" w:eastAsia="en-GB"/>
        </w:rPr>
        <w:t>elelv</w:t>
      </w:r>
      <w:proofErr w:type="spellEnd"/>
    </w:p>
    <w:p w:rsidRPr="003D1CA2" w:rsidR="00D76F69" w:rsidP="003D1CA2" w:rsidRDefault="00B87BEC" w14:paraId="6E131F1C" w14:textId="4042FC7B">
      <w:pPr>
        <w:pStyle w:val="ListParagraph"/>
        <w:numPr>
          <w:ilvl w:val="0"/>
          <w:numId w:val="35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Cont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pe</w:t>
      </w:r>
      <w:r w:rsidRPr="003D1CA2" w:rsidR="00D76F69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Insert Learning</w:t>
      </w:r>
    </w:p>
    <w:p w:rsidRPr="003D1CA2" w:rsidR="00D76F69" w:rsidP="003D1CA2" w:rsidRDefault="00B87BEC" w14:paraId="6E9D6EA1" w14:textId="0548880D">
      <w:pPr>
        <w:pStyle w:val="ListParagraph"/>
        <w:numPr>
          <w:ilvl w:val="0"/>
          <w:numId w:val="35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Cont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pe</w:t>
      </w:r>
      <w:r w:rsidRPr="003D1CA2" w:rsidR="00D76F69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 w:rsidRPr="003D1CA2" w:rsidR="00D76F69">
        <w:rPr>
          <w:rFonts w:ascii="Arial" w:hAnsi="Arial" w:eastAsia="Times New Roman" w:cs="Arial"/>
          <w:kern w:val="0"/>
          <w:szCs w:val="24"/>
          <w:lang w:val="en-GB" w:eastAsia="en-GB"/>
        </w:rPr>
        <w:t>Quizalize</w:t>
      </w:r>
      <w:proofErr w:type="spellEnd"/>
    </w:p>
    <w:p w:rsidRPr="003D1CA2" w:rsidR="00D76F69" w:rsidP="003D1CA2" w:rsidRDefault="00B87BEC" w14:paraId="28AA0143" w14:textId="5793A576">
      <w:pPr>
        <w:pStyle w:val="ListParagraph"/>
        <w:numPr>
          <w:ilvl w:val="0"/>
          <w:numId w:val="35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Fișe</w:t>
      </w:r>
      <w:proofErr w:type="spellEnd"/>
    </w:p>
    <w:p w:rsidRPr="003D1CA2" w:rsidR="00D76F69" w:rsidP="003D1CA2" w:rsidRDefault="00B87BEC" w14:paraId="1CFF3B0A" w14:textId="2BA09A68">
      <w:pPr>
        <w:pStyle w:val="ListParagraph"/>
        <w:numPr>
          <w:ilvl w:val="0"/>
          <w:numId w:val="35"/>
        </w:numPr>
        <w:spacing w:before="0" w:after="200" w:line="276" w:lineRule="auto"/>
        <w:ind w:right="0"/>
        <w:rPr>
          <w:rFonts w:ascii="Arial" w:hAnsi="Arial" w:eastAsia="Times New Roman" w:cs="Arial"/>
          <w:b/>
          <w:kern w:val="0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Primul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text</w:t>
      </w:r>
      <w:r w:rsidRPr="003D1CA2" w:rsidR="00D76F69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- </w:t>
      </w:r>
      <w:hyperlink w:history="1" r:id="rId13">
        <w:r w:rsidRPr="003D1CA2" w:rsidR="00D76F69">
          <w:rPr>
            <w:rFonts w:ascii="Arial" w:hAnsi="Arial" w:eastAsia="Times New Roman" w:cs="Arial"/>
            <w:b/>
            <w:kern w:val="0"/>
            <w:szCs w:val="24"/>
            <w:u w:val="single"/>
            <w:lang w:eastAsia="en-GB"/>
          </w:rPr>
          <w:t>http://www.classicallibrary.org/descartes/meditations/4.htm</w:t>
        </w:r>
      </w:hyperlink>
    </w:p>
    <w:p w:rsidRPr="003D1CA2" w:rsidR="00D76F69" w:rsidP="003D1CA2" w:rsidRDefault="00B87BEC" w14:paraId="06889DFE" w14:textId="4F5CEE2F">
      <w:pPr>
        <w:pStyle w:val="ListParagraph"/>
        <w:numPr>
          <w:ilvl w:val="0"/>
          <w:numId w:val="35"/>
        </w:numPr>
        <w:spacing w:before="0" w:after="200" w:line="276" w:lineRule="auto"/>
        <w:ind w:right="0"/>
        <w:rPr>
          <w:rFonts w:ascii="Arial" w:hAnsi="Arial" w:eastAsia="Times New Roman" w:cs="Arial"/>
          <w:b/>
          <w:kern w:val="0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Materiale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v</w:t>
      </w:r>
      <w:r w:rsidRPr="003D1CA2" w:rsidR="00D76F69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ideo </w:t>
      </w:r>
    </w:p>
    <w:p w:rsidRPr="00D76F69" w:rsidR="00D76F69" w:rsidP="00D76F69" w:rsidRDefault="00000000" w14:paraId="4221C4F5" w14:textId="77777777">
      <w:pPr>
        <w:spacing w:before="0" w:after="200" w:line="276" w:lineRule="auto"/>
        <w:ind w:left="0"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hyperlink w:history="1" r:id="rId14">
        <w:r w:rsidRPr="00D76F69" w:rsidR="00D76F69">
          <w:rPr>
            <w:rFonts w:ascii="Arial" w:hAnsi="Arial" w:eastAsia="Times New Roman" w:cs="Arial"/>
            <w:kern w:val="0"/>
            <w:szCs w:val="24"/>
            <w:u w:val="single"/>
            <w:lang w:val="en-GB" w:eastAsia="en-GB"/>
          </w:rPr>
          <w:t>https://www.youtube.com/watch?v=CAjWUrwvxs4</w:t>
        </w:r>
      </w:hyperlink>
    </w:p>
    <w:p w:rsidRPr="00D76F69" w:rsidR="00D76F69" w:rsidP="00D76F69" w:rsidRDefault="00B87BEC" w14:paraId="248DC0E0" w14:textId="45067B6A">
      <w:pPr>
        <w:spacing w:before="0" w:after="200" w:line="276" w:lineRule="auto"/>
        <w:ind w:left="0"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Filosofie</w:t>
      </w:r>
      <w:proofErr w:type="spellEnd"/>
      <w:r w:rsidRPr="00D76F69" w:rsidR="00D76F69">
        <w:rPr>
          <w:rFonts w:ascii="Arial" w:hAnsi="Arial" w:eastAsia="Times New Roman" w:cs="Arial"/>
          <w:kern w:val="0"/>
          <w:szCs w:val="24"/>
          <w:lang w:val="en-GB" w:eastAsia="en-GB"/>
        </w:rPr>
        <w:t>: Rene Descartes</w:t>
      </w:r>
    </w:p>
    <w:p w:rsidR="00D76F69" w:rsidP="00D76F69" w:rsidRDefault="00000000" w14:paraId="6D2D0AFE" w14:textId="77777777">
      <w:pPr>
        <w:spacing w:before="0" w:after="200" w:line="276" w:lineRule="auto"/>
        <w:ind w:left="0" w:right="0"/>
        <w:rPr>
          <w:rFonts w:ascii="Arial" w:hAnsi="Arial" w:eastAsia="Times New Roman" w:cs="Arial"/>
          <w:kern w:val="0"/>
          <w:szCs w:val="24"/>
          <w:u w:val="single"/>
          <w:lang w:val="en-GB" w:eastAsia="en-GB"/>
        </w:rPr>
      </w:pPr>
      <w:hyperlink w:history="1" r:id="rId15">
        <w:r w:rsidRPr="00D76F69" w:rsidR="00D76F69">
          <w:rPr>
            <w:rFonts w:ascii="Arial" w:hAnsi="Arial" w:eastAsia="Times New Roman" w:cs="Arial"/>
            <w:kern w:val="0"/>
            <w:szCs w:val="24"/>
            <w:u w:val="single"/>
            <w:lang w:val="en-GB" w:eastAsia="en-GB"/>
          </w:rPr>
          <w:t>https://www.youtube.com/watch?v=pGd3ofLSLVk</w:t>
        </w:r>
      </w:hyperlink>
    </w:p>
    <w:p w:rsidRPr="00D76F69" w:rsidR="00083DA6" w:rsidP="00D76F69" w:rsidRDefault="00083DA6" w14:paraId="4F409D11" w14:textId="48B5C667">
      <w:pPr>
        <w:spacing w:before="0" w:after="200" w:line="276" w:lineRule="auto"/>
        <w:ind w:left="0"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r w:rsidRPr="00083DA6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Prima </w:t>
      </w:r>
      <w:proofErr w:type="spellStart"/>
      <w:r w:rsidRPr="00083DA6">
        <w:rPr>
          <w:rFonts w:ascii="Arial" w:hAnsi="Arial" w:eastAsia="Times New Roman" w:cs="Arial"/>
          <w:kern w:val="0"/>
          <w:szCs w:val="24"/>
          <w:lang w:val="en-GB" w:eastAsia="en-GB"/>
        </w:rPr>
        <w:t>meditație</w:t>
      </w:r>
      <w:proofErr w:type="spellEnd"/>
      <w:r w:rsidRPr="00083DA6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10 </w:t>
      </w:r>
      <w:proofErr w:type="spellStart"/>
      <w:r w:rsidRPr="00083DA6">
        <w:rPr>
          <w:rFonts w:ascii="Arial" w:hAnsi="Arial" w:eastAsia="Times New Roman" w:cs="Arial"/>
          <w:kern w:val="0"/>
          <w:szCs w:val="24"/>
          <w:lang w:val="en-GB" w:eastAsia="en-GB"/>
        </w:rPr>
        <w:t>puncte</w:t>
      </w:r>
      <w:proofErr w:type="spellEnd"/>
      <w:r w:rsidRPr="00083DA6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 w:rsidRPr="00083DA6">
        <w:rPr>
          <w:rFonts w:ascii="Arial" w:hAnsi="Arial" w:eastAsia="Times New Roman" w:cs="Arial"/>
          <w:kern w:val="0"/>
          <w:szCs w:val="24"/>
          <w:lang w:val="en-GB" w:eastAsia="en-GB"/>
        </w:rPr>
        <w:t>cheie</w:t>
      </w:r>
      <w:proofErr w:type="spellEnd"/>
    </w:p>
    <w:p w:rsidRPr="00083DA6" w:rsidR="00D76F69" w:rsidP="00083DA6" w:rsidRDefault="00B87BEC" w14:paraId="69F8548F" w14:textId="78F90AC0">
      <w:pPr>
        <w:pStyle w:val="ListParagraph"/>
        <w:numPr>
          <w:ilvl w:val="0"/>
          <w:numId w:val="44"/>
        </w:numPr>
        <w:spacing w:before="0" w:after="200" w:line="276" w:lineRule="auto"/>
        <w:ind w:right="0"/>
        <w:rPr>
          <w:rFonts w:ascii="Arial" w:hAnsi="Arial" w:eastAsia="Times New Roman" w:cs="Arial"/>
          <w:bCs/>
          <w:kern w:val="0"/>
          <w:szCs w:val="24"/>
          <w:lang w:eastAsia="en-GB"/>
        </w:rPr>
      </w:pPr>
      <w:proofErr w:type="spellStart"/>
      <w:r w:rsidRPr="00083DA6">
        <w:rPr>
          <w:rFonts w:ascii="Arial" w:hAnsi="Arial" w:eastAsia="Times New Roman" w:cs="Arial"/>
          <w:bCs/>
          <w:kern w:val="0"/>
          <w:szCs w:val="24"/>
          <w:lang w:eastAsia="en-GB"/>
        </w:rPr>
        <w:t>Chestionar</w:t>
      </w:r>
      <w:proofErr w:type="spellEnd"/>
    </w:p>
    <w:p w:rsidR="002D7389" w:rsidP="00701A4E" w:rsidRDefault="002D7389" w14:paraId="74E85A61" w14:textId="24D26D21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TEHNI</w:t>
      </w:r>
      <w:r w:rsidR="00B87BEC">
        <w:rPr>
          <w:rFonts w:ascii="Arial" w:hAnsi="Arial" w:cs="Arial"/>
          <w:b/>
          <w:bCs/>
          <w:color w:val="17406D" w:themeColor="accent1"/>
        </w:rPr>
        <w:t>CI</w:t>
      </w:r>
    </w:p>
    <w:p w:rsidR="00394F47" w:rsidP="00394F47" w:rsidRDefault="00083DA6" w14:paraId="697CB0A6" w14:textId="2A651F96">
      <w:pPr>
        <w:numPr>
          <w:ilvl w:val="0"/>
          <w:numId w:val="36"/>
        </w:numPr>
        <w:spacing w:line="360" w:lineRule="auto"/>
        <w:ind w:left="714" w:hanging="35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Discuții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generale</w:t>
      </w:r>
      <w:proofErr w:type="spellEnd"/>
      <w:r>
        <w:rPr>
          <w:rFonts w:ascii="Arial" w:hAnsi="Arial" w:cs="Arial"/>
          <w:bCs/>
        </w:rPr>
        <w:t xml:space="preserve"> cu </w:t>
      </w:r>
      <w:proofErr w:type="spellStart"/>
      <w:r>
        <w:rPr>
          <w:rFonts w:ascii="Arial" w:hAnsi="Arial" w:cs="Arial"/>
          <w:bCs/>
        </w:rPr>
        <w:t>elevii</w:t>
      </w:r>
      <w:proofErr w:type="spellEnd"/>
    </w:p>
    <w:p w:rsidRPr="000F6A4C" w:rsidR="00D76F69" w:rsidP="000F6A4C" w:rsidRDefault="00083DA6" w14:paraId="6BBC25D4" w14:textId="62D005E8">
      <w:pPr>
        <w:numPr>
          <w:ilvl w:val="0"/>
          <w:numId w:val="36"/>
        </w:numPr>
        <w:spacing w:line="36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394F47" w:rsidR="00D76F69">
        <w:rPr>
          <w:rFonts w:ascii="Arial" w:hAnsi="Arial" w:cs="Arial"/>
          <w:bCs/>
        </w:rPr>
        <w:t xml:space="preserve">omputer – </w:t>
      </w:r>
      <w:proofErr w:type="spellStart"/>
      <w:r>
        <w:rPr>
          <w:rFonts w:ascii="Arial" w:hAnsi="Arial" w:cs="Arial"/>
          <w:bCs/>
        </w:rPr>
        <w:t>materiale</w:t>
      </w:r>
      <w:proofErr w:type="spellEnd"/>
      <w:r>
        <w:rPr>
          <w:rFonts w:ascii="Arial" w:hAnsi="Arial" w:cs="Arial"/>
          <w:bCs/>
        </w:rPr>
        <w:t xml:space="preserve"> </w:t>
      </w:r>
      <w:r w:rsidRPr="00394F47">
        <w:rPr>
          <w:rFonts w:ascii="Arial" w:hAnsi="Arial" w:cs="Arial"/>
          <w:bCs/>
        </w:rPr>
        <w:t>video</w:t>
      </w:r>
      <w:r w:rsidRPr="00394F47">
        <w:rPr>
          <w:rFonts w:ascii="Arial" w:hAnsi="Arial" w:cs="Arial"/>
          <w:bCs/>
        </w:rPr>
        <w:t xml:space="preserve"> </w:t>
      </w:r>
      <w:r w:rsidRPr="00394F47" w:rsidR="00D76F69">
        <w:rPr>
          <w:rFonts w:ascii="Arial" w:hAnsi="Arial" w:cs="Arial"/>
          <w:bCs/>
        </w:rPr>
        <w:t>interactive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și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chestionar</w:t>
      </w:r>
      <w:proofErr w:type="spellEnd"/>
      <w:r w:rsidRPr="00394F47" w:rsidR="00D76F69">
        <w:rPr>
          <w:rFonts w:ascii="Arial" w:hAnsi="Arial" w:cs="Arial"/>
          <w:bCs/>
        </w:rPr>
        <w:t xml:space="preserve"> online.</w:t>
      </w:r>
    </w:p>
    <w:p w:rsidR="002D7389" w:rsidP="00701A4E" w:rsidRDefault="002D7389" w14:paraId="47432741" w14:textId="6C866874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14185">
        <w:rPr>
          <w:rFonts w:ascii="Arial" w:hAnsi="Arial" w:cs="Arial"/>
          <w:b/>
          <w:bCs/>
          <w:color w:val="17406D" w:themeColor="accent1"/>
        </w:rPr>
        <w:t>FORM</w:t>
      </w:r>
      <w:r w:rsidR="00083DA6">
        <w:rPr>
          <w:rFonts w:ascii="Arial" w:hAnsi="Arial" w:cs="Arial"/>
          <w:b/>
          <w:bCs/>
          <w:color w:val="17406D" w:themeColor="accent1"/>
        </w:rPr>
        <w:t>A DE LUCRU</w:t>
      </w:r>
      <w:r w:rsidR="00314185">
        <w:rPr>
          <w:rFonts w:ascii="Arial" w:hAnsi="Arial" w:cs="Arial"/>
          <w:b/>
          <w:bCs/>
          <w:color w:val="17406D" w:themeColor="accent1"/>
        </w:rPr>
        <w:t xml:space="preserve"> </w:t>
      </w:r>
    </w:p>
    <w:p w:rsidRPr="003D1CA2" w:rsidR="00D76F69" w:rsidP="003D1CA2" w:rsidRDefault="00083DA6" w14:paraId="026A5255" w14:textId="28D3F1E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t>Activitate pe g</w:t>
      </w:r>
      <w:r w:rsidRPr="003D1CA2" w:rsidR="00D76F69">
        <w:rPr>
          <w:rFonts w:ascii="Arial" w:hAnsi="Arial" w:cs="Arial"/>
          <w:noProof/>
          <w:lang w:val="en-GB" w:eastAsia="en-GB"/>
        </w:rPr>
        <w:t>rup</w:t>
      </w:r>
      <w:r>
        <w:rPr>
          <w:rFonts w:ascii="Arial" w:hAnsi="Arial" w:cs="Arial"/>
          <w:noProof/>
          <w:lang w:val="en-GB" w:eastAsia="en-GB"/>
        </w:rPr>
        <w:t>e</w:t>
      </w:r>
      <w:r w:rsidRPr="003D1CA2" w:rsidR="00D76F69">
        <w:rPr>
          <w:rFonts w:ascii="Arial" w:hAnsi="Arial" w:cs="Arial"/>
          <w:noProof/>
          <w:lang w:val="en-GB" w:eastAsia="en-GB"/>
        </w:rPr>
        <w:t xml:space="preserve"> </w:t>
      </w:r>
    </w:p>
    <w:p w:rsidR="00D76F69" w:rsidP="00701A4E" w:rsidRDefault="00D76F69" w14:paraId="0FD8921E" w14:textId="77777777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</w:p>
    <w:p w:rsidR="00D76F69" w:rsidP="00701A4E" w:rsidRDefault="00D76F69" w14:paraId="046E2044" w14:textId="77777777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</w:p>
    <w:p w:rsidRPr="00701A4E" w:rsidR="000F6A4C" w:rsidP="00701A4E" w:rsidRDefault="000F6A4C" w14:paraId="750139F3" w14:textId="77777777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</w:p>
    <w:p w:rsidRPr="000F6A4C" w:rsidR="00D87740" w:rsidP="000F6A4C" w:rsidRDefault="002D7389" w14:paraId="2B7BC6EB" w14:textId="37A679F7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0F6A4C"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="002D7389" w:rsidP="00D87740" w:rsidRDefault="00D87740" w14:paraId="2EC3B2A0" w14:textId="5D2068F0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0F6A4C">
        <w:rPr>
          <w:rFonts w:ascii="Arial" w:hAnsi="Arial" w:cs="Arial"/>
          <w:b/>
          <w:bCs/>
          <w:color w:val="17406D" w:themeColor="accent1"/>
          <w:lang w:val="en-GB"/>
        </w:rPr>
        <w:t>gătirea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BD0C55" w:rsidR="00BD0C55" w:rsidP="00BD0C55" w:rsidRDefault="00BD0C55" w14:paraId="4B58363C" w14:textId="2E50E85D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BD0C55">
        <w:rPr>
          <w:rFonts w:ascii="Arial" w:hAnsi="Arial" w:cs="Arial"/>
          <w:bCs/>
          <w:lang w:val="en-GB"/>
        </w:rPr>
        <w:t>Adunați</w:t>
      </w:r>
      <w:proofErr w:type="spellEnd"/>
      <w:r w:rsidRP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Pr="00BD0C55">
        <w:rPr>
          <w:rFonts w:ascii="Arial" w:hAnsi="Arial" w:cs="Arial"/>
          <w:bCs/>
          <w:lang w:val="en-GB"/>
        </w:rPr>
        <w:t>informații</w:t>
      </w:r>
      <w:proofErr w:type="spellEnd"/>
      <w:r w:rsidRP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Pr="00BD0C55">
        <w:rPr>
          <w:rFonts w:ascii="Arial" w:hAnsi="Arial" w:cs="Arial"/>
          <w:bCs/>
          <w:lang w:val="en-GB"/>
        </w:rPr>
        <w:t>relevante</w:t>
      </w:r>
      <w:proofErr w:type="spellEnd"/>
      <w:r w:rsidRP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Pr="00BD0C55">
        <w:rPr>
          <w:rFonts w:ascii="Arial" w:hAnsi="Arial" w:cs="Arial"/>
          <w:bCs/>
          <w:lang w:val="en-GB"/>
        </w:rPr>
        <w:t>despre</w:t>
      </w:r>
      <w:proofErr w:type="spellEnd"/>
      <w:r w:rsidRP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Pr="00BD0C55">
        <w:rPr>
          <w:rFonts w:ascii="Arial" w:hAnsi="Arial" w:cs="Arial"/>
          <w:bCs/>
          <w:lang w:val="en-GB"/>
        </w:rPr>
        <w:t>tema</w:t>
      </w:r>
      <w:proofErr w:type="spellEnd"/>
      <w:r w:rsidRP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Pr="00BD0C55">
        <w:rPr>
          <w:rFonts w:ascii="Arial" w:hAnsi="Arial" w:cs="Arial"/>
          <w:bCs/>
          <w:lang w:val="en-GB"/>
        </w:rPr>
        <w:t>lecției</w:t>
      </w:r>
      <w:proofErr w:type="spellEnd"/>
    </w:p>
    <w:p w:rsidRPr="003D1CA2" w:rsidR="003D1CA2" w:rsidP="00BD0C55" w:rsidRDefault="00BD0C55" w14:paraId="479A8B0F" w14:textId="7C8EEDCE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BD0C55">
        <w:rPr>
          <w:rFonts w:ascii="Arial" w:hAnsi="Arial" w:cs="Arial"/>
          <w:bCs/>
          <w:lang w:val="en-GB"/>
        </w:rPr>
        <w:t>Configurați</w:t>
      </w:r>
      <w:proofErr w:type="spellEnd"/>
      <w:r w:rsidRP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Pr="00BD0C55">
        <w:rPr>
          <w:rFonts w:ascii="Arial" w:hAnsi="Arial" w:cs="Arial"/>
          <w:bCs/>
          <w:lang w:val="en-GB"/>
        </w:rPr>
        <w:t>videoclipuri</w:t>
      </w:r>
      <w:proofErr w:type="spellEnd"/>
      <w:r w:rsidRPr="00BD0C55">
        <w:rPr>
          <w:rFonts w:ascii="Arial" w:hAnsi="Arial" w:cs="Arial"/>
          <w:bCs/>
          <w:lang w:val="en-GB"/>
        </w:rPr>
        <w:t xml:space="preserve"> instructive </w:t>
      </w:r>
      <w:proofErr w:type="spellStart"/>
      <w:r w:rsidRPr="00BD0C55">
        <w:rPr>
          <w:rFonts w:ascii="Arial" w:hAnsi="Arial" w:cs="Arial"/>
          <w:bCs/>
          <w:lang w:val="en-GB"/>
        </w:rPr>
        <w:t>și</w:t>
      </w:r>
      <w:proofErr w:type="spellEnd"/>
      <w:r w:rsidRPr="00BD0C55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insight-</w:t>
      </w:r>
      <w:proofErr w:type="spellStart"/>
      <w:r>
        <w:rPr>
          <w:rFonts w:ascii="Arial" w:hAnsi="Arial" w:cs="Arial"/>
          <w:bCs/>
          <w:lang w:val="en-GB"/>
        </w:rPr>
        <w:t>uri</w:t>
      </w:r>
      <w:proofErr w:type="spellEnd"/>
      <w:r w:rsidRPr="00BD0C55">
        <w:rPr>
          <w:rFonts w:ascii="Arial" w:hAnsi="Arial" w:cs="Arial"/>
          <w:bCs/>
          <w:lang w:val="en-GB"/>
        </w:rPr>
        <w:t xml:space="preserve"> cu Insert Learning</w:t>
      </w:r>
      <w:r w:rsidRPr="003D1CA2" w:rsidR="003D1CA2">
        <w:rPr>
          <w:rFonts w:ascii="Arial" w:hAnsi="Arial" w:cs="Arial"/>
          <w:bCs/>
          <w:lang w:val="en-GB"/>
        </w:rPr>
        <w:t xml:space="preserve"> (</w:t>
      </w:r>
      <w:proofErr w:type="spellStart"/>
      <w:r w:rsidR="000F6A4C">
        <w:rPr>
          <w:rFonts w:ascii="Arial" w:hAnsi="Arial" w:cs="Arial"/>
          <w:bCs/>
          <w:lang w:val="en-GB"/>
        </w:rPr>
        <w:t>vezi</w:t>
      </w:r>
      <w:proofErr w:type="spellEnd"/>
      <w:r w:rsidRPr="003D1CA2" w:rsidR="003D1CA2">
        <w:rPr>
          <w:rFonts w:ascii="Arial" w:hAnsi="Arial" w:cs="Arial"/>
          <w:bCs/>
          <w:lang w:val="en-GB"/>
        </w:rPr>
        <w:t xml:space="preserve"> </w:t>
      </w:r>
      <w:proofErr w:type="spellStart"/>
      <w:r w:rsidR="000F6A4C">
        <w:rPr>
          <w:rFonts w:ascii="Arial" w:hAnsi="Arial" w:cs="Arial"/>
          <w:bCs/>
          <w:lang w:val="en-GB"/>
        </w:rPr>
        <w:t>fișa</w:t>
      </w:r>
      <w:proofErr w:type="spellEnd"/>
      <w:r w:rsidR="000F6A4C">
        <w:rPr>
          <w:rFonts w:ascii="Arial" w:hAnsi="Arial" w:cs="Arial"/>
          <w:bCs/>
          <w:lang w:val="en-GB"/>
        </w:rPr>
        <w:t xml:space="preserve"> </w:t>
      </w:r>
      <w:proofErr w:type="spellStart"/>
      <w:r w:rsidR="000F6A4C">
        <w:rPr>
          <w:rFonts w:ascii="Arial" w:hAnsi="Arial" w:cs="Arial"/>
          <w:bCs/>
          <w:lang w:val="en-GB"/>
        </w:rPr>
        <w:t>explicativă</w:t>
      </w:r>
      <w:proofErr w:type="spellEnd"/>
      <w:r w:rsidR="000F6A4C">
        <w:rPr>
          <w:rFonts w:ascii="Arial" w:hAnsi="Arial" w:cs="Arial"/>
          <w:bCs/>
          <w:lang w:val="en-GB"/>
        </w:rPr>
        <w:t xml:space="preserve"> </w:t>
      </w:r>
      <w:r w:rsidRPr="003D1CA2" w:rsidR="003D1CA2">
        <w:rPr>
          <w:rFonts w:ascii="Arial" w:hAnsi="Arial" w:cs="Arial"/>
          <w:bCs/>
          <w:lang w:val="en-GB"/>
        </w:rPr>
        <w:t>n</w:t>
      </w:r>
      <w:r w:rsidR="000F6A4C">
        <w:rPr>
          <w:rFonts w:ascii="Arial" w:hAnsi="Arial" w:cs="Arial"/>
          <w:bCs/>
          <w:lang w:val="en-GB"/>
        </w:rPr>
        <w:t>r.</w:t>
      </w:r>
      <w:r w:rsidRPr="003D1CA2" w:rsidR="003D1CA2">
        <w:rPr>
          <w:rFonts w:ascii="Arial" w:hAnsi="Arial" w:cs="Arial"/>
          <w:bCs/>
          <w:lang w:val="en-GB"/>
        </w:rPr>
        <w:t>)</w:t>
      </w:r>
    </w:p>
    <w:p w:rsidRPr="003D1CA2" w:rsidR="003D1CA2" w:rsidP="003D1CA2" w:rsidRDefault="00000000" w14:paraId="3A60F8F0" w14:textId="12544703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en-GB"/>
        </w:rPr>
      </w:pPr>
      <w:hyperlink w:history="1" r:id="rId16">
        <w:r w:rsidRPr="003D1CA2" w:rsidR="003D1CA2">
          <w:rPr>
            <w:rStyle w:val="Hyperlink"/>
            <w:rFonts w:ascii="Arial" w:hAnsi="Arial" w:cs="Arial"/>
            <w:bCs/>
            <w:color w:val="auto"/>
            <w:lang w:val="en-GB"/>
          </w:rPr>
          <w:t>https://www.youtube.com/watch?v=CAjWUrwvxs4</w:t>
        </w:r>
      </w:hyperlink>
      <w:r w:rsidRPr="003D1CA2" w:rsidR="003D1CA2">
        <w:rPr>
          <w:rFonts w:ascii="Arial" w:hAnsi="Arial" w:cs="Arial"/>
          <w:bCs/>
          <w:lang w:val="en-GB"/>
        </w:rPr>
        <w:t xml:space="preserve">   Rene Descartes </w:t>
      </w:r>
      <w:proofErr w:type="spellStart"/>
      <w:r w:rsidRPr="003D1CA2" w:rsidR="003D1CA2">
        <w:rPr>
          <w:rFonts w:ascii="Arial" w:hAnsi="Arial" w:cs="Arial"/>
          <w:bCs/>
          <w:lang w:val="en-GB"/>
        </w:rPr>
        <w:t>Introdu</w:t>
      </w:r>
      <w:r w:rsidR="000F6A4C">
        <w:rPr>
          <w:rFonts w:ascii="Arial" w:hAnsi="Arial" w:cs="Arial"/>
          <w:bCs/>
          <w:lang w:val="en-GB"/>
        </w:rPr>
        <w:t>cere</w:t>
      </w:r>
      <w:proofErr w:type="spellEnd"/>
      <w:r w:rsidRPr="003D1CA2" w:rsidR="003D1CA2">
        <w:rPr>
          <w:rFonts w:ascii="Arial" w:hAnsi="Arial" w:cs="Arial"/>
          <w:bCs/>
          <w:lang w:val="en-GB"/>
        </w:rPr>
        <w:t xml:space="preserve"> </w:t>
      </w:r>
    </w:p>
    <w:p w:rsidRPr="003D1CA2" w:rsidR="003D1CA2" w:rsidP="003D1CA2" w:rsidRDefault="00000000" w14:paraId="1F562875" w14:textId="34073E86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en-GB"/>
        </w:rPr>
      </w:pPr>
      <w:hyperlink w:history="1" r:id="rId17">
        <w:r w:rsidRPr="003D1CA2" w:rsidR="003D1CA2">
          <w:rPr>
            <w:rStyle w:val="Hyperlink"/>
            <w:rFonts w:ascii="Arial" w:hAnsi="Arial" w:cs="Arial"/>
            <w:bCs/>
            <w:color w:val="auto"/>
            <w:lang w:val="en-GB"/>
          </w:rPr>
          <w:t>https://www.youtube.com/watch?v=pGd3ofLSLVk</w:t>
        </w:r>
      </w:hyperlink>
      <w:r w:rsidRPr="003D1CA2" w:rsidR="003D1CA2">
        <w:rPr>
          <w:rFonts w:ascii="Arial" w:hAnsi="Arial" w:cs="Arial"/>
          <w:bCs/>
          <w:lang w:val="en-GB"/>
        </w:rPr>
        <w:t xml:space="preserve">     </w:t>
      </w:r>
      <w:r w:rsidRPr="00BD0C55" w:rsidR="00BD0C55">
        <w:rPr>
          <w:rFonts w:ascii="Arial" w:hAnsi="Arial" w:cs="Arial"/>
          <w:bCs/>
          <w:lang w:val="en-GB"/>
        </w:rPr>
        <w:t xml:space="preserve">Prima </w:t>
      </w:r>
      <w:proofErr w:type="spellStart"/>
      <w:r w:rsidRPr="00BD0C55" w:rsidR="00BD0C55">
        <w:rPr>
          <w:rFonts w:ascii="Arial" w:hAnsi="Arial" w:cs="Arial"/>
          <w:bCs/>
          <w:lang w:val="en-GB"/>
        </w:rPr>
        <w:t>meditație</w:t>
      </w:r>
      <w:proofErr w:type="spellEnd"/>
      <w:r w:rsidRPr="00BD0C55" w:rsidR="00BD0C55">
        <w:rPr>
          <w:rFonts w:ascii="Arial" w:hAnsi="Arial" w:cs="Arial"/>
          <w:bCs/>
          <w:lang w:val="en-GB"/>
        </w:rPr>
        <w:t xml:space="preserve"> 10 </w:t>
      </w:r>
      <w:proofErr w:type="spellStart"/>
      <w:r w:rsidRPr="00BD0C55" w:rsidR="00BD0C55">
        <w:rPr>
          <w:rFonts w:ascii="Arial" w:hAnsi="Arial" w:cs="Arial"/>
          <w:bCs/>
          <w:lang w:val="en-GB"/>
        </w:rPr>
        <w:t>puncte</w:t>
      </w:r>
      <w:proofErr w:type="spellEnd"/>
      <w:r w:rsidRPr="00BD0C55" w:rsid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Pr="00BD0C55" w:rsidR="00BD0C55">
        <w:rPr>
          <w:rFonts w:ascii="Arial" w:hAnsi="Arial" w:cs="Arial"/>
          <w:bCs/>
          <w:lang w:val="en-GB"/>
        </w:rPr>
        <w:t>cheie</w:t>
      </w:r>
      <w:proofErr w:type="spellEnd"/>
    </w:p>
    <w:p w:rsidRPr="003D1CA2" w:rsidR="003D1CA2" w:rsidP="003D1CA2" w:rsidRDefault="003D1CA2" w14:paraId="146ECE9A" w14:textId="724AC22D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3D1CA2">
        <w:rPr>
          <w:rFonts w:ascii="Arial" w:hAnsi="Arial" w:cs="Arial"/>
          <w:bCs/>
          <w:lang w:val="en-GB"/>
        </w:rPr>
        <w:t>Pre</w:t>
      </w:r>
      <w:r w:rsidR="00BD0C55">
        <w:rPr>
          <w:rFonts w:ascii="Arial" w:hAnsi="Arial" w:cs="Arial"/>
          <w:bCs/>
          <w:lang w:val="en-GB"/>
        </w:rPr>
        <w:t>gătiți</w:t>
      </w:r>
      <w:proofErr w:type="spellEnd"/>
      <w:r w:rsid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="00BD0C55">
        <w:rPr>
          <w:rFonts w:ascii="Arial" w:hAnsi="Arial" w:cs="Arial"/>
          <w:bCs/>
          <w:lang w:val="en-GB"/>
        </w:rPr>
        <w:t>chestionarul</w:t>
      </w:r>
      <w:proofErr w:type="spellEnd"/>
      <w:r w:rsidR="00BD0C55">
        <w:rPr>
          <w:rFonts w:ascii="Arial" w:hAnsi="Arial" w:cs="Arial"/>
          <w:bCs/>
          <w:lang w:val="en-GB"/>
        </w:rPr>
        <w:t xml:space="preserve"> cu </w:t>
      </w:r>
      <w:proofErr w:type="spellStart"/>
      <w:r w:rsidRPr="003D1CA2">
        <w:rPr>
          <w:rFonts w:ascii="Arial" w:hAnsi="Arial" w:cs="Arial"/>
          <w:bCs/>
          <w:lang w:val="en-GB"/>
        </w:rPr>
        <w:t>Quizalize</w:t>
      </w:r>
      <w:proofErr w:type="spellEnd"/>
    </w:p>
    <w:p w:rsidRPr="003D1CA2" w:rsidR="003D1CA2" w:rsidP="003D1CA2" w:rsidRDefault="007B06FB" w14:paraId="0185FBAD" w14:textId="79F8A2D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en-GB"/>
        </w:rPr>
      </w:pPr>
      <w:hyperlink w:history="1" r:id="rId18">
        <w:r w:rsidRPr="003D1CA2" w:rsidR="003D1CA2">
          <w:rPr>
            <w:rStyle w:val="Hyperlink"/>
            <w:rFonts w:ascii="Arial" w:hAnsi="Arial" w:cs="Arial"/>
            <w:bCs/>
            <w:color w:val="auto"/>
            <w:lang w:val="en-GB"/>
          </w:rPr>
          <w:t>https://www.quizalize.com/</w:t>
        </w:r>
      </w:hyperlink>
    </w:p>
    <w:p w:rsidRPr="003D1CA2" w:rsidR="003D1CA2" w:rsidP="003D1CA2" w:rsidRDefault="003D1CA2" w14:paraId="395B7025" w14:textId="3D9AD35E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</w:rPr>
      </w:pPr>
      <w:proofErr w:type="spellStart"/>
      <w:r w:rsidRPr="003D1CA2">
        <w:rPr>
          <w:rFonts w:ascii="Arial" w:hAnsi="Arial" w:cs="Arial"/>
          <w:bCs/>
          <w:lang w:val="en-GB"/>
        </w:rPr>
        <w:t>Pre</w:t>
      </w:r>
      <w:r w:rsidR="00BD0C55">
        <w:rPr>
          <w:rFonts w:ascii="Arial" w:hAnsi="Arial" w:cs="Arial"/>
          <w:bCs/>
          <w:lang w:val="en-GB"/>
        </w:rPr>
        <w:t>gătiți</w:t>
      </w:r>
      <w:proofErr w:type="spellEnd"/>
      <w:r w:rsid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="00BD0C55">
        <w:rPr>
          <w:rFonts w:ascii="Arial" w:hAnsi="Arial" w:cs="Arial"/>
          <w:bCs/>
          <w:lang w:val="en-GB"/>
        </w:rPr>
        <w:t>fișa</w:t>
      </w:r>
      <w:proofErr w:type="spellEnd"/>
      <w:r w:rsid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="00BD0C55">
        <w:rPr>
          <w:rFonts w:ascii="Arial" w:hAnsi="Arial" w:cs="Arial"/>
          <w:bCs/>
          <w:lang w:val="en-GB"/>
        </w:rPr>
        <w:t>pentru</w:t>
      </w:r>
      <w:proofErr w:type="spellEnd"/>
      <w:r w:rsidR="00BD0C55">
        <w:rPr>
          <w:rFonts w:ascii="Arial" w:hAnsi="Arial" w:cs="Arial"/>
          <w:bCs/>
          <w:lang w:val="en-GB"/>
        </w:rPr>
        <w:t xml:space="preserve"> </w:t>
      </w:r>
      <w:proofErr w:type="spellStart"/>
      <w:r w:rsidR="00BD0C55">
        <w:rPr>
          <w:rFonts w:ascii="Arial" w:hAnsi="Arial" w:cs="Arial"/>
          <w:bCs/>
          <w:lang w:val="en-GB"/>
        </w:rPr>
        <w:t>te</w:t>
      </w:r>
      <w:r w:rsidR="00030531">
        <w:rPr>
          <w:rFonts w:ascii="Arial" w:hAnsi="Arial" w:cs="Arial"/>
          <w:bCs/>
          <w:lang w:val="en-GB"/>
        </w:rPr>
        <w:t>mă</w:t>
      </w:r>
      <w:proofErr w:type="spellEnd"/>
      <w:r w:rsidR="00BD0C55">
        <w:rPr>
          <w:rFonts w:ascii="Arial" w:hAnsi="Arial" w:cs="Arial"/>
          <w:bCs/>
          <w:lang w:val="en-GB"/>
        </w:rPr>
        <w:t>.</w:t>
      </w:r>
    </w:p>
    <w:p w:rsidR="002D7389" w:rsidP="00701A4E" w:rsidRDefault="002D7389" w14:paraId="1A350B50" w14:textId="68FA69D7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Introduc</w:t>
      </w:r>
      <w:r w:rsidR="00030531">
        <w:rPr>
          <w:rFonts w:ascii="Arial" w:hAnsi="Arial" w:cs="Arial"/>
          <w:b/>
          <w:bCs/>
          <w:color w:val="17406D" w:themeColor="accent1"/>
        </w:rPr>
        <w:t>ere</w:t>
      </w:r>
      <w:proofErr w:type="spellEnd"/>
      <w:r w:rsidRPr="00701A4E">
        <w:rPr>
          <w:rFonts w:ascii="Arial" w:hAnsi="Arial" w:cs="Arial"/>
          <w:b/>
          <w:bCs/>
          <w:color w:val="17406D" w:themeColor="accent1"/>
        </w:rPr>
        <w:t>:</w:t>
      </w:r>
    </w:p>
    <w:p w:rsidRPr="001451E8" w:rsidR="003D1CA2" w:rsidP="001451E8" w:rsidRDefault="00B74058" w14:paraId="48BB59DF" w14:textId="278CD645">
      <w:pPr>
        <w:pStyle w:val="ListParagraph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</w:rPr>
      </w:pPr>
      <w:r w:rsidRPr="00B74058">
        <w:rPr>
          <w:rFonts w:ascii="Arial" w:hAnsi="Arial" w:cs="Arial"/>
        </w:rPr>
        <w:t xml:space="preserve">René Descartes a </w:t>
      </w:r>
      <w:proofErr w:type="spellStart"/>
      <w:r w:rsidRPr="00B74058">
        <w:rPr>
          <w:rFonts w:ascii="Arial" w:hAnsi="Arial" w:cs="Arial"/>
        </w:rPr>
        <w:t>fost</w:t>
      </w:r>
      <w:proofErr w:type="spellEnd"/>
      <w:r w:rsidRPr="00B74058">
        <w:rPr>
          <w:rFonts w:ascii="Arial" w:hAnsi="Arial" w:cs="Arial"/>
        </w:rPr>
        <w:t xml:space="preserve"> un </w:t>
      </w:r>
      <w:proofErr w:type="spellStart"/>
      <w:r w:rsidRPr="00B74058">
        <w:rPr>
          <w:rFonts w:ascii="Arial" w:hAnsi="Arial" w:cs="Arial"/>
        </w:rPr>
        <w:t>matematician</w:t>
      </w:r>
      <w:proofErr w:type="spellEnd"/>
      <w:r w:rsidRPr="00B74058">
        <w:rPr>
          <w:rFonts w:ascii="Arial" w:hAnsi="Arial" w:cs="Arial"/>
        </w:rPr>
        <w:t xml:space="preserve">, om de </w:t>
      </w:r>
      <w:proofErr w:type="spellStart"/>
      <w:r w:rsidRPr="00B74058">
        <w:rPr>
          <w:rFonts w:ascii="Arial" w:hAnsi="Arial" w:cs="Arial"/>
        </w:rPr>
        <w:t>știință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și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filozof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francez</w:t>
      </w:r>
      <w:proofErr w:type="spellEnd"/>
      <w:r w:rsidRPr="00B74058">
        <w:rPr>
          <w:rFonts w:ascii="Arial" w:hAnsi="Arial" w:cs="Arial"/>
        </w:rPr>
        <w:t xml:space="preserve">, </w:t>
      </w:r>
      <w:proofErr w:type="spellStart"/>
      <w:r w:rsidRPr="00B74058">
        <w:rPr>
          <w:rFonts w:ascii="Arial" w:hAnsi="Arial" w:cs="Arial"/>
        </w:rPr>
        <w:t>cunoscut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mai</w:t>
      </w:r>
      <w:proofErr w:type="spellEnd"/>
      <w:r w:rsidRPr="00B74058">
        <w:rPr>
          <w:rFonts w:ascii="Arial" w:hAnsi="Arial" w:cs="Arial"/>
        </w:rPr>
        <w:t xml:space="preserve"> ales </w:t>
      </w:r>
      <w:proofErr w:type="spellStart"/>
      <w:r w:rsidRPr="00B74058">
        <w:rPr>
          <w:rFonts w:ascii="Arial" w:hAnsi="Arial" w:cs="Arial"/>
        </w:rPr>
        <w:t>pentru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că</w:t>
      </w:r>
      <w:proofErr w:type="spellEnd"/>
      <w:r w:rsidRPr="00B74058">
        <w:rPr>
          <w:rFonts w:ascii="Arial" w:hAnsi="Arial" w:cs="Arial"/>
        </w:rPr>
        <w:t xml:space="preserve"> </w:t>
      </w:r>
      <w:proofErr w:type="gramStart"/>
      <w:r w:rsidRPr="00B74058">
        <w:rPr>
          <w:rFonts w:ascii="Arial" w:hAnsi="Arial" w:cs="Arial"/>
        </w:rPr>
        <w:t>a</w:t>
      </w:r>
      <w:proofErr w:type="gram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inventat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fraza</w:t>
      </w:r>
      <w:proofErr w:type="spellEnd"/>
      <w:r w:rsidRPr="00B74058">
        <w:rPr>
          <w:rFonts w:ascii="Arial" w:hAnsi="Arial" w:cs="Arial"/>
        </w:rPr>
        <w:t xml:space="preserve"> "Cogito, ergo sum" ("</w:t>
      </w:r>
      <w:proofErr w:type="spellStart"/>
      <w:r w:rsidRPr="00B74058">
        <w:rPr>
          <w:rFonts w:ascii="Arial" w:hAnsi="Arial" w:cs="Arial"/>
        </w:rPr>
        <w:t>Gândesc</w:t>
      </w:r>
      <w:proofErr w:type="spellEnd"/>
      <w:r w:rsidRPr="00B74058">
        <w:rPr>
          <w:rFonts w:ascii="Arial" w:hAnsi="Arial" w:cs="Arial"/>
        </w:rPr>
        <w:t xml:space="preserve">, </w:t>
      </w:r>
      <w:proofErr w:type="spellStart"/>
      <w:r w:rsidRPr="00B74058">
        <w:rPr>
          <w:rFonts w:ascii="Arial" w:hAnsi="Arial" w:cs="Arial"/>
        </w:rPr>
        <w:t>deci</w:t>
      </w:r>
      <w:proofErr w:type="spellEnd"/>
      <w:r w:rsidRPr="00B74058">
        <w:rPr>
          <w:rFonts w:ascii="Arial" w:hAnsi="Arial" w:cs="Arial"/>
        </w:rPr>
        <w:t xml:space="preserve"> exist"). A </w:t>
      </w:r>
      <w:proofErr w:type="spellStart"/>
      <w:r w:rsidRPr="00B74058">
        <w:rPr>
          <w:rFonts w:ascii="Arial" w:hAnsi="Arial" w:cs="Arial"/>
        </w:rPr>
        <w:t>scris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în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domeniul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fiziologiei</w:t>
      </w:r>
      <w:proofErr w:type="spellEnd"/>
      <w:r w:rsidRPr="00B74058">
        <w:rPr>
          <w:rFonts w:ascii="Arial" w:hAnsi="Arial" w:cs="Arial"/>
        </w:rPr>
        <w:t xml:space="preserve">, </w:t>
      </w:r>
      <w:proofErr w:type="spellStart"/>
      <w:r w:rsidRPr="00B74058">
        <w:rPr>
          <w:rFonts w:ascii="Arial" w:hAnsi="Arial" w:cs="Arial"/>
        </w:rPr>
        <w:t>cosmologiei</w:t>
      </w:r>
      <w:proofErr w:type="spellEnd"/>
      <w:r w:rsidRPr="00B74058">
        <w:rPr>
          <w:rFonts w:ascii="Arial" w:hAnsi="Arial" w:cs="Arial"/>
        </w:rPr>
        <w:t xml:space="preserve">, </w:t>
      </w:r>
      <w:proofErr w:type="spellStart"/>
      <w:r w:rsidRPr="00B74058">
        <w:rPr>
          <w:rFonts w:ascii="Arial" w:hAnsi="Arial" w:cs="Arial"/>
        </w:rPr>
        <w:t>geometriei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coordonatelor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și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opticii</w:t>
      </w:r>
      <w:proofErr w:type="spellEnd"/>
      <w:r w:rsidRPr="00B74058">
        <w:rPr>
          <w:rFonts w:ascii="Arial" w:hAnsi="Arial" w:cs="Arial"/>
        </w:rPr>
        <w:t xml:space="preserve">, </w:t>
      </w:r>
      <w:proofErr w:type="spellStart"/>
      <w:r w:rsidRPr="00B74058">
        <w:rPr>
          <w:rFonts w:ascii="Arial" w:hAnsi="Arial" w:cs="Arial"/>
        </w:rPr>
        <w:t>dar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este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cunoscut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cel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mai</w:t>
      </w:r>
      <w:proofErr w:type="spellEnd"/>
      <w:r w:rsidRPr="00B74058">
        <w:rPr>
          <w:rFonts w:ascii="Arial" w:hAnsi="Arial" w:cs="Arial"/>
        </w:rPr>
        <w:t xml:space="preserve"> bine ca "</w:t>
      </w:r>
      <w:proofErr w:type="spellStart"/>
      <w:r w:rsidRPr="00B74058">
        <w:rPr>
          <w:rFonts w:ascii="Arial" w:hAnsi="Arial" w:cs="Arial"/>
        </w:rPr>
        <w:t>părintele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filosofiei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moderne</w:t>
      </w:r>
      <w:proofErr w:type="spellEnd"/>
      <w:r w:rsidRPr="00B74058">
        <w:rPr>
          <w:rFonts w:ascii="Arial" w:hAnsi="Arial" w:cs="Arial"/>
        </w:rPr>
        <w:t xml:space="preserve">". </w:t>
      </w:r>
      <w:proofErr w:type="spellStart"/>
      <w:r w:rsidRPr="00B74058">
        <w:rPr>
          <w:rFonts w:ascii="Arial" w:hAnsi="Arial" w:cs="Arial"/>
        </w:rPr>
        <w:t>Meditațiile</w:t>
      </w:r>
      <w:proofErr w:type="spellEnd"/>
      <w:r w:rsidRPr="00B74058">
        <w:rPr>
          <w:rFonts w:ascii="Arial" w:hAnsi="Arial" w:cs="Arial"/>
        </w:rPr>
        <w:t xml:space="preserve"> sale </w:t>
      </w:r>
      <w:proofErr w:type="spellStart"/>
      <w:r w:rsidRPr="00B74058">
        <w:rPr>
          <w:rFonts w:ascii="Arial" w:hAnsi="Arial" w:cs="Arial"/>
        </w:rPr>
        <w:t>vor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schimba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gândirea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filosofică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și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vor</w:t>
      </w:r>
      <w:proofErr w:type="spellEnd"/>
      <w:r w:rsidRPr="00B74058">
        <w:rPr>
          <w:rFonts w:ascii="Arial" w:hAnsi="Arial" w:cs="Arial"/>
        </w:rPr>
        <w:t xml:space="preserve"> introduce o </w:t>
      </w:r>
      <w:proofErr w:type="spellStart"/>
      <w:r w:rsidRPr="00B74058">
        <w:rPr>
          <w:rFonts w:ascii="Arial" w:hAnsi="Arial" w:cs="Arial"/>
        </w:rPr>
        <w:t>nouă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școală</w:t>
      </w:r>
      <w:proofErr w:type="spellEnd"/>
      <w:r w:rsidRPr="00B74058">
        <w:rPr>
          <w:rFonts w:ascii="Arial" w:hAnsi="Arial" w:cs="Arial"/>
        </w:rPr>
        <w:t xml:space="preserve"> de </w:t>
      </w:r>
      <w:proofErr w:type="spellStart"/>
      <w:r w:rsidRPr="00B74058">
        <w:rPr>
          <w:rFonts w:ascii="Arial" w:hAnsi="Arial" w:cs="Arial"/>
        </w:rPr>
        <w:t>gândire</w:t>
      </w:r>
      <w:proofErr w:type="spellEnd"/>
      <w:r w:rsidRPr="00B74058">
        <w:rPr>
          <w:rFonts w:ascii="Arial" w:hAnsi="Arial" w:cs="Arial"/>
        </w:rPr>
        <w:t xml:space="preserve">: </w:t>
      </w:r>
      <w:proofErr w:type="spellStart"/>
      <w:r w:rsidRPr="00B74058">
        <w:rPr>
          <w:rFonts w:ascii="Arial" w:hAnsi="Arial" w:cs="Arial"/>
        </w:rPr>
        <w:t>raționalismul</w:t>
      </w:r>
      <w:proofErr w:type="spellEnd"/>
      <w:r w:rsidRPr="00B74058">
        <w:rPr>
          <w:rFonts w:ascii="Arial" w:hAnsi="Arial" w:cs="Arial"/>
        </w:rPr>
        <w:t xml:space="preserve">. </w:t>
      </w:r>
      <w:proofErr w:type="spellStart"/>
      <w:r w:rsidRPr="00B74058">
        <w:rPr>
          <w:rFonts w:ascii="Arial" w:hAnsi="Arial" w:cs="Arial"/>
        </w:rPr>
        <w:t>Discursul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său</w:t>
      </w:r>
      <w:proofErr w:type="spellEnd"/>
      <w:r w:rsidRPr="00B74058">
        <w:rPr>
          <w:rFonts w:ascii="Arial" w:hAnsi="Arial" w:cs="Arial"/>
        </w:rPr>
        <w:t xml:space="preserve"> a pus </w:t>
      </w:r>
      <w:proofErr w:type="spellStart"/>
      <w:r w:rsidRPr="00B74058">
        <w:rPr>
          <w:rFonts w:ascii="Arial" w:hAnsi="Arial" w:cs="Arial"/>
        </w:rPr>
        <w:t>bazele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atât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pentru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epistemologia</w:t>
      </w:r>
      <w:proofErr w:type="spellEnd"/>
      <w:r w:rsidRPr="00B74058">
        <w:rPr>
          <w:rFonts w:ascii="Arial" w:hAnsi="Arial" w:cs="Arial"/>
        </w:rPr>
        <w:t xml:space="preserve">, </w:t>
      </w:r>
      <w:proofErr w:type="spellStart"/>
      <w:r w:rsidRPr="00B74058">
        <w:rPr>
          <w:rFonts w:ascii="Arial" w:hAnsi="Arial" w:cs="Arial"/>
        </w:rPr>
        <w:t>cât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și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pentru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metafizica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sa</w:t>
      </w:r>
      <w:proofErr w:type="spellEnd"/>
      <w:r w:rsidRPr="00B74058">
        <w:rPr>
          <w:rFonts w:ascii="Arial" w:hAnsi="Arial" w:cs="Arial"/>
        </w:rPr>
        <w:t xml:space="preserve">. </w:t>
      </w:r>
      <w:proofErr w:type="spellStart"/>
      <w:r w:rsidRPr="00B74058">
        <w:rPr>
          <w:rFonts w:ascii="Arial" w:hAnsi="Arial" w:cs="Arial"/>
        </w:rPr>
        <w:t>Raționaliștii</w:t>
      </w:r>
      <w:proofErr w:type="spellEnd"/>
      <w:r w:rsidRPr="00B74058">
        <w:rPr>
          <w:rFonts w:ascii="Arial" w:hAnsi="Arial" w:cs="Arial"/>
        </w:rPr>
        <w:t xml:space="preserve"> cred </w:t>
      </w:r>
      <w:proofErr w:type="spellStart"/>
      <w:r w:rsidRPr="00B74058">
        <w:rPr>
          <w:rFonts w:ascii="Arial" w:hAnsi="Arial" w:cs="Arial"/>
        </w:rPr>
        <w:t>că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rațiunea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ar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trebui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folosită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pentru</w:t>
      </w:r>
      <w:proofErr w:type="spellEnd"/>
      <w:r w:rsidRPr="00B74058">
        <w:rPr>
          <w:rFonts w:ascii="Arial" w:hAnsi="Arial" w:cs="Arial"/>
        </w:rPr>
        <w:t xml:space="preserve"> a </w:t>
      </w:r>
      <w:proofErr w:type="spellStart"/>
      <w:r w:rsidRPr="00B74058">
        <w:rPr>
          <w:rFonts w:ascii="Arial" w:hAnsi="Arial" w:cs="Arial"/>
        </w:rPr>
        <w:t>învăța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despre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lume</w:t>
      </w:r>
      <w:proofErr w:type="spellEnd"/>
      <w:r w:rsidRPr="00B74058">
        <w:rPr>
          <w:rFonts w:ascii="Arial" w:hAnsi="Arial" w:cs="Arial"/>
        </w:rPr>
        <w:t xml:space="preserve">, </w:t>
      </w:r>
      <w:proofErr w:type="spellStart"/>
      <w:r w:rsidRPr="00B74058">
        <w:rPr>
          <w:rFonts w:ascii="Arial" w:hAnsi="Arial" w:cs="Arial"/>
        </w:rPr>
        <w:t>mai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degrabă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decât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să</w:t>
      </w:r>
      <w:proofErr w:type="spellEnd"/>
      <w:r w:rsidRPr="00B74058">
        <w:rPr>
          <w:rFonts w:ascii="Arial" w:hAnsi="Arial" w:cs="Arial"/>
        </w:rPr>
        <w:t xml:space="preserve"> se </w:t>
      </w:r>
      <w:proofErr w:type="spellStart"/>
      <w:r w:rsidRPr="00B74058">
        <w:rPr>
          <w:rFonts w:ascii="Arial" w:hAnsi="Arial" w:cs="Arial"/>
        </w:rPr>
        <w:t>bazeze</w:t>
      </w:r>
      <w:proofErr w:type="spellEnd"/>
      <w:r w:rsidRPr="00B74058">
        <w:rPr>
          <w:rFonts w:ascii="Arial" w:hAnsi="Arial" w:cs="Arial"/>
        </w:rPr>
        <w:t xml:space="preserve"> pe </w:t>
      </w:r>
      <w:proofErr w:type="spellStart"/>
      <w:r w:rsidRPr="00B74058">
        <w:rPr>
          <w:rFonts w:ascii="Arial" w:hAnsi="Arial" w:cs="Arial"/>
        </w:rPr>
        <w:t>falsitatea</w:t>
      </w:r>
      <w:proofErr w:type="spellEnd"/>
      <w:r w:rsidRPr="00B74058">
        <w:rPr>
          <w:rFonts w:ascii="Arial" w:hAnsi="Arial" w:cs="Arial"/>
        </w:rPr>
        <w:t xml:space="preserve"> </w:t>
      </w:r>
      <w:proofErr w:type="spellStart"/>
      <w:r w:rsidRPr="00B74058">
        <w:rPr>
          <w:rFonts w:ascii="Arial" w:hAnsi="Arial" w:cs="Arial"/>
        </w:rPr>
        <w:t>simțurilor</w:t>
      </w:r>
      <w:proofErr w:type="spellEnd"/>
      <w:r w:rsidRPr="003D1CA2" w:rsidR="003D1CA2">
        <w:rPr>
          <w:rFonts w:ascii="Arial" w:hAnsi="Arial" w:cs="Arial"/>
        </w:rPr>
        <w:t>.</w:t>
      </w:r>
    </w:p>
    <w:p w:rsidRPr="00B74058" w:rsidR="003D1CA2" w:rsidP="001451E8" w:rsidRDefault="00B74058" w14:paraId="2F67FDD3" w14:textId="24A86DFC">
      <w:pPr>
        <w:pStyle w:val="ListParagraph"/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B74058">
        <w:rPr>
          <w:rFonts w:ascii="Arial" w:hAnsi="Arial" w:cs="Arial"/>
          <w:lang w:val="en-GB"/>
        </w:rPr>
        <w:t>Discuție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despre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viața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lui</w:t>
      </w:r>
      <w:proofErr w:type="spellEnd"/>
      <w:r w:rsidRPr="00B74058">
        <w:rPr>
          <w:rFonts w:ascii="Arial" w:hAnsi="Arial" w:cs="Arial"/>
          <w:lang w:val="en-GB"/>
        </w:rPr>
        <w:t xml:space="preserve"> Rene Descartes, </w:t>
      </w:r>
      <w:proofErr w:type="spellStart"/>
      <w:r>
        <w:rPr>
          <w:rFonts w:ascii="Arial" w:hAnsi="Arial" w:cs="Arial"/>
          <w:lang w:val="en-GB"/>
        </w:rPr>
        <w:t>teoriile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și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publicațiile</w:t>
      </w:r>
      <w:proofErr w:type="spellEnd"/>
      <w:r w:rsidRPr="00B74058">
        <w:rPr>
          <w:rFonts w:ascii="Arial" w:hAnsi="Arial" w:cs="Arial"/>
          <w:lang w:val="en-GB"/>
        </w:rPr>
        <w:t xml:space="preserve"> sale celebre</w:t>
      </w:r>
      <w:r w:rsidRPr="00B74058" w:rsidR="003D1CA2">
        <w:rPr>
          <w:rFonts w:ascii="Arial" w:hAnsi="Arial" w:cs="Arial"/>
          <w:lang w:val="en-GB"/>
        </w:rPr>
        <w:t>.</w:t>
      </w:r>
    </w:p>
    <w:p w:rsidR="002D7389" w:rsidP="00D87740" w:rsidRDefault="002D7389" w14:paraId="3CC82A5E" w14:textId="3B3A3283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Implementa</w:t>
      </w:r>
      <w:r w:rsidR="001451E8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="001451E8">
        <w:rPr>
          <w:rFonts w:ascii="Arial" w:hAnsi="Arial" w:cs="Arial"/>
          <w:b/>
          <w:bCs/>
          <w:color w:val="17406D" w:themeColor="accent1"/>
        </w:rPr>
        <w:t>:</w:t>
      </w:r>
    </w:p>
    <w:p w:rsidR="003D1CA2" w:rsidP="003D1CA2" w:rsidRDefault="00B74058" w14:paraId="704A1163" w14:textId="5EC02889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proofErr w:type="spellStart"/>
      <w:r w:rsidRPr="00B74058">
        <w:rPr>
          <w:rFonts w:ascii="Arial" w:hAnsi="Arial" w:cs="Arial"/>
          <w:lang w:val="en-GB"/>
        </w:rPr>
        <w:t>Scrieți</w:t>
      </w:r>
      <w:proofErr w:type="spellEnd"/>
      <w:r w:rsidRPr="00B74058">
        <w:rPr>
          <w:rFonts w:ascii="Arial" w:hAnsi="Arial" w:cs="Arial"/>
          <w:lang w:val="en-GB"/>
        </w:rPr>
        <w:t xml:space="preserve"> pe </w:t>
      </w:r>
      <w:proofErr w:type="spellStart"/>
      <w:r w:rsidRPr="00B74058">
        <w:rPr>
          <w:rFonts w:ascii="Arial" w:hAnsi="Arial" w:cs="Arial"/>
          <w:lang w:val="en-GB"/>
        </w:rPr>
        <w:t>tablă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următoarea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frază</w:t>
      </w:r>
      <w:proofErr w:type="spellEnd"/>
      <w:r w:rsidRPr="00B74058">
        <w:rPr>
          <w:rFonts w:ascii="Arial" w:hAnsi="Arial" w:cs="Arial"/>
          <w:lang w:val="en-GB"/>
        </w:rPr>
        <w:t>: "</w:t>
      </w:r>
      <w:proofErr w:type="spellStart"/>
      <w:r w:rsidRPr="00B74058">
        <w:rPr>
          <w:rFonts w:ascii="Arial" w:hAnsi="Arial" w:cs="Arial"/>
          <w:lang w:val="en-GB"/>
        </w:rPr>
        <w:t>Dacă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vrei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să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fii</w:t>
      </w:r>
      <w:proofErr w:type="spellEnd"/>
      <w:r w:rsidRPr="00B74058">
        <w:rPr>
          <w:rFonts w:ascii="Arial" w:hAnsi="Arial" w:cs="Arial"/>
          <w:lang w:val="en-GB"/>
        </w:rPr>
        <w:t xml:space="preserve"> un </w:t>
      </w:r>
      <w:proofErr w:type="spellStart"/>
      <w:r w:rsidRPr="00B74058">
        <w:rPr>
          <w:rFonts w:ascii="Arial" w:hAnsi="Arial" w:cs="Arial"/>
          <w:lang w:val="en-GB"/>
        </w:rPr>
        <w:t>adevărat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căutător</w:t>
      </w:r>
      <w:proofErr w:type="spellEnd"/>
      <w:r w:rsidRPr="00B74058">
        <w:rPr>
          <w:rFonts w:ascii="Arial" w:hAnsi="Arial" w:cs="Arial"/>
          <w:lang w:val="en-GB"/>
        </w:rPr>
        <w:t xml:space="preserve"> al </w:t>
      </w:r>
      <w:proofErr w:type="spellStart"/>
      <w:r w:rsidRPr="00B74058">
        <w:rPr>
          <w:rFonts w:ascii="Arial" w:hAnsi="Arial" w:cs="Arial"/>
          <w:lang w:val="en-GB"/>
        </w:rPr>
        <w:t>adevărului</w:t>
      </w:r>
      <w:proofErr w:type="spellEnd"/>
      <w:r w:rsidRPr="00B74058">
        <w:rPr>
          <w:rFonts w:ascii="Arial" w:hAnsi="Arial" w:cs="Arial"/>
          <w:lang w:val="en-GB"/>
        </w:rPr>
        <w:t xml:space="preserve">, </w:t>
      </w:r>
      <w:proofErr w:type="spellStart"/>
      <w:r w:rsidRPr="00B74058">
        <w:rPr>
          <w:rFonts w:ascii="Arial" w:hAnsi="Arial" w:cs="Arial"/>
          <w:lang w:val="en-GB"/>
        </w:rPr>
        <w:t>este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necesar</w:t>
      </w:r>
      <w:proofErr w:type="spellEnd"/>
      <w:r w:rsidRPr="00B74058">
        <w:rPr>
          <w:rFonts w:ascii="Arial" w:hAnsi="Arial" w:cs="Arial"/>
          <w:lang w:val="en-GB"/>
        </w:rPr>
        <w:t xml:space="preserve"> ca </w:t>
      </w:r>
      <w:proofErr w:type="spellStart"/>
      <w:r w:rsidRPr="00B74058">
        <w:rPr>
          <w:rFonts w:ascii="Arial" w:hAnsi="Arial" w:cs="Arial"/>
          <w:lang w:val="en-GB"/>
        </w:rPr>
        <w:t>măcar</w:t>
      </w:r>
      <w:proofErr w:type="spellEnd"/>
      <w:r w:rsidRPr="00B74058">
        <w:rPr>
          <w:rFonts w:ascii="Arial" w:hAnsi="Arial" w:cs="Arial"/>
          <w:lang w:val="en-GB"/>
        </w:rPr>
        <w:t xml:space="preserve"> o </w:t>
      </w:r>
      <w:proofErr w:type="spellStart"/>
      <w:r w:rsidRPr="00B74058">
        <w:rPr>
          <w:rFonts w:ascii="Arial" w:hAnsi="Arial" w:cs="Arial"/>
          <w:lang w:val="en-GB"/>
        </w:rPr>
        <w:t>dată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în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viață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să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te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îndoiești</w:t>
      </w:r>
      <w:proofErr w:type="spellEnd"/>
      <w:r w:rsidRPr="00B74058">
        <w:rPr>
          <w:rFonts w:ascii="Arial" w:hAnsi="Arial" w:cs="Arial"/>
          <w:lang w:val="en-GB"/>
        </w:rPr>
        <w:t xml:space="preserve">, pe </w:t>
      </w:r>
      <w:proofErr w:type="spellStart"/>
      <w:r w:rsidRPr="00B74058">
        <w:rPr>
          <w:rFonts w:ascii="Arial" w:hAnsi="Arial" w:cs="Arial"/>
          <w:lang w:val="en-GB"/>
        </w:rPr>
        <w:t>cât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posibil</w:t>
      </w:r>
      <w:proofErr w:type="spellEnd"/>
      <w:r w:rsidRPr="00B74058">
        <w:rPr>
          <w:rFonts w:ascii="Arial" w:hAnsi="Arial" w:cs="Arial"/>
          <w:lang w:val="en-GB"/>
        </w:rPr>
        <w:t xml:space="preserve">, de </w:t>
      </w:r>
      <w:proofErr w:type="spellStart"/>
      <w:r w:rsidRPr="00B74058">
        <w:rPr>
          <w:rFonts w:ascii="Arial" w:hAnsi="Arial" w:cs="Arial"/>
          <w:lang w:val="en-GB"/>
        </w:rPr>
        <w:t>toate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lucrurile</w:t>
      </w:r>
      <w:proofErr w:type="spellEnd"/>
      <w:r w:rsidRPr="00B74058">
        <w:rPr>
          <w:rFonts w:ascii="Arial" w:hAnsi="Arial" w:cs="Arial"/>
          <w:lang w:val="en-GB"/>
        </w:rPr>
        <w:t xml:space="preserve">" </w:t>
      </w:r>
      <w:proofErr w:type="spellStart"/>
      <w:r w:rsidRPr="00B74058">
        <w:rPr>
          <w:rFonts w:ascii="Arial" w:hAnsi="Arial" w:cs="Arial"/>
          <w:lang w:val="en-GB"/>
        </w:rPr>
        <w:t>și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întrebați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elevii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ce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părere</w:t>
      </w:r>
      <w:proofErr w:type="spellEnd"/>
      <w:r w:rsidRPr="00B74058">
        <w:rPr>
          <w:rFonts w:ascii="Arial" w:hAnsi="Arial" w:cs="Arial"/>
          <w:lang w:val="en-GB"/>
        </w:rPr>
        <w:t xml:space="preserve"> au </w:t>
      </w:r>
      <w:proofErr w:type="spellStart"/>
      <w:r w:rsidRPr="00B74058">
        <w:rPr>
          <w:rFonts w:ascii="Arial" w:hAnsi="Arial" w:cs="Arial"/>
          <w:lang w:val="en-GB"/>
        </w:rPr>
        <w:t>despre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acest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lucru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și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dacă</w:t>
      </w:r>
      <w:proofErr w:type="spellEnd"/>
      <w:r w:rsidRPr="00B74058">
        <w:rPr>
          <w:rFonts w:ascii="Arial" w:hAnsi="Arial" w:cs="Arial"/>
          <w:lang w:val="en-GB"/>
        </w:rPr>
        <w:t xml:space="preserve"> au </w:t>
      </w:r>
      <w:proofErr w:type="spellStart"/>
      <w:r w:rsidRPr="00B74058">
        <w:rPr>
          <w:rFonts w:ascii="Arial" w:hAnsi="Arial" w:cs="Arial"/>
          <w:lang w:val="en-GB"/>
        </w:rPr>
        <w:t>mai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auzit</w:t>
      </w:r>
      <w:proofErr w:type="spellEnd"/>
      <w:r w:rsidRPr="00B74058">
        <w:rPr>
          <w:rFonts w:ascii="Arial" w:hAnsi="Arial" w:cs="Arial"/>
          <w:lang w:val="en-GB"/>
        </w:rPr>
        <w:t xml:space="preserve">-o </w:t>
      </w:r>
      <w:proofErr w:type="spellStart"/>
      <w:r w:rsidRPr="00B74058">
        <w:rPr>
          <w:rFonts w:ascii="Arial" w:hAnsi="Arial" w:cs="Arial"/>
          <w:lang w:val="en-GB"/>
        </w:rPr>
        <w:t>până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acum</w:t>
      </w:r>
      <w:proofErr w:type="spellEnd"/>
      <w:r w:rsidRPr="003D1CA2" w:rsidR="003D1CA2">
        <w:rPr>
          <w:rFonts w:ascii="Arial" w:hAnsi="Arial" w:cs="Arial"/>
          <w:lang w:val="en-GB"/>
        </w:rPr>
        <w:t>.</w:t>
      </w:r>
    </w:p>
    <w:p w:rsidR="00B74058" w:rsidP="003D1CA2" w:rsidRDefault="00B74058" w14:paraId="08C66CAB" w14:textId="77777777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</w:p>
    <w:p w:rsidRPr="003D1CA2" w:rsidR="00B74058" w:rsidP="003D1CA2" w:rsidRDefault="00B74058" w14:paraId="21020E90" w14:textId="77777777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</w:p>
    <w:p w:rsidRPr="003D1CA2" w:rsidR="003D1CA2" w:rsidP="003D1CA2" w:rsidRDefault="00B74058" w14:paraId="6489F035" w14:textId="0C7804A1">
      <w:pPr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B74058">
        <w:rPr>
          <w:rFonts w:ascii="Arial" w:hAnsi="Arial" w:cs="Arial"/>
          <w:lang w:val="en-GB"/>
        </w:rPr>
        <w:t>Încărcați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textul</w:t>
      </w:r>
      <w:proofErr w:type="spellEnd"/>
      <w:r w:rsidRPr="00B74058">
        <w:rPr>
          <w:rFonts w:ascii="Arial" w:hAnsi="Arial" w:cs="Arial"/>
          <w:lang w:val="en-GB"/>
        </w:rPr>
        <w:t xml:space="preserve"> cu </w:t>
      </w:r>
      <w:proofErr w:type="spellStart"/>
      <w:r w:rsidRPr="00B74058">
        <w:rPr>
          <w:rFonts w:ascii="Arial" w:hAnsi="Arial" w:cs="Arial"/>
          <w:lang w:val="en-GB"/>
        </w:rPr>
        <w:t>videoclipuri</w:t>
      </w:r>
      <w:proofErr w:type="spellEnd"/>
      <w:r w:rsidRPr="00B74058">
        <w:rPr>
          <w:rFonts w:ascii="Arial" w:hAnsi="Arial" w:cs="Arial"/>
          <w:lang w:val="en-GB"/>
        </w:rPr>
        <w:t xml:space="preserve"> interactive </w:t>
      </w:r>
      <w:proofErr w:type="spellStart"/>
      <w:r w:rsidRPr="00B74058">
        <w:rPr>
          <w:rFonts w:ascii="Arial" w:hAnsi="Arial" w:cs="Arial"/>
          <w:lang w:val="en-GB"/>
        </w:rPr>
        <w:t>și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întrebări</w:t>
      </w:r>
      <w:proofErr w:type="spellEnd"/>
      <w:r w:rsidRPr="00B74058">
        <w:rPr>
          <w:rFonts w:ascii="Arial" w:hAnsi="Arial" w:cs="Arial"/>
          <w:lang w:val="en-GB"/>
        </w:rPr>
        <w:t xml:space="preserve"> de </w:t>
      </w:r>
      <w:proofErr w:type="spellStart"/>
      <w:r w:rsidRPr="00B74058">
        <w:rPr>
          <w:rFonts w:ascii="Arial" w:hAnsi="Arial" w:cs="Arial"/>
          <w:lang w:val="en-GB"/>
        </w:rPr>
        <w:t>reflecție</w:t>
      </w:r>
      <w:proofErr w:type="spellEnd"/>
      <w:r w:rsidRPr="00B74058">
        <w:rPr>
          <w:rFonts w:ascii="Arial" w:hAnsi="Arial" w:cs="Arial"/>
          <w:lang w:val="en-GB"/>
        </w:rPr>
        <w:t xml:space="preserve"> pe care le-</w:t>
      </w:r>
      <w:proofErr w:type="spellStart"/>
      <w:r w:rsidRPr="00B74058">
        <w:rPr>
          <w:rFonts w:ascii="Arial" w:hAnsi="Arial" w:cs="Arial"/>
          <w:lang w:val="en-GB"/>
        </w:rPr>
        <w:t>ați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pregătit</w:t>
      </w:r>
      <w:proofErr w:type="spellEnd"/>
      <w:r w:rsidRPr="00B74058">
        <w:rPr>
          <w:rFonts w:ascii="Arial" w:hAnsi="Arial" w:cs="Arial"/>
          <w:lang w:val="en-GB"/>
        </w:rPr>
        <w:t xml:space="preserve"> pe Insert Learning </w:t>
      </w:r>
      <w:proofErr w:type="spellStart"/>
      <w:r w:rsidRPr="00B74058">
        <w:rPr>
          <w:rFonts w:ascii="Arial" w:hAnsi="Arial" w:cs="Arial"/>
          <w:lang w:val="en-GB"/>
        </w:rPr>
        <w:t>și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cereți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elevilor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să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urmărească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videoclipul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instructiv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despre</w:t>
      </w:r>
      <w:proofErr w:type="spellEnd"/>
      <w:r w:rsidRPr="00B74058">
        <w:rPr>
          <w:rFonts w:ascii="Arial" w:hAnsi="Arial" w:cs="Arial"/>
          <w:lang w:val="en-GB"/>
        </w:rPr>
        <w:t xml:space="preserve"> Rene Descartes</w:t>
      </w:r>
      <w:r w:rsidRPr="003D1CA2" w:rsidR="003D1CA2">
        <w:rPr>
          <w:rFonts w:ascii="Arial" w:hAnsi="Arial" w:cs="Arial"/>
          <w:lang w:val="en-GB"/>
        </w:rPr>
        <w:t>.</w:t>
      </w:r>
    </w:p>
    <w:p w:rsidRPr="00B74058" w:rsidR="00B74058" w:rsidP="00B74058" w:rsidRDefault="00B74058" w14:paraId="07562ABC" w14:textId="269C3B4B">
      <w:pPr>
        <w:pStyle w:val="ListParagraph"/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B74058">
        <w:rPr>
          <w:rFonts w:ascii="Arial" w:hAnsi="Arial" w:cs="Arial"/>
          <w:lang w:val="en-GB"/>
        </w:rPr>
        <w:t>Începeți</w:t>
      </w:r>
      <w:proofErr w:type="spellEnd"/>
      <w:r w:rsidRPr="00B74058">
        <w:rPr>
          <w:rFonts w:ascii="Arial" w:hAnsi="Arial" w:cs="Arial"/>
          <w:lang w:val="en-GB"/>
        </w:rPr>
        <w:t xml:space="preserve"> o </w:t>
      </w:r>
      <w:proofErr w:type="spellStart"/>
      <w:r w:rsidRPr="00B74058">
        <w:rPr>
          <w:rFonts w:ascii="Arial" w:hAnsi="Arial" w:cs="Arial"/>
          <w:lang w:val="en-GB"/>
        </w:rPr>
        <w:t>discuție</w:t>
      </w:r>
      <w:proofErr w:type="spellEnd"/>
      <w:r w:rsidRPr="00B74058">
        <w:rPr>
          <w:rFonts w:ascii="Arial" w:hAnsi="Arial" w:cs="Arial"/>
          <w:lang w:val="en-GB"/>
        </w:rPr>
        <w:t xml:space="preserve"> cu </w:t>
      </w:r>
      <w:proofErr w:type="spellStart"/>
      <w:r w:rsidRPr="00B74058">
        <w:rPr>
          <w:rFonts w:ascii="Arial" w:hAnsi="Arial" w:cs="Arial"/>
          <w:lang w:val="en-GB"/>
        </w:rPr>
        <w:t>elevii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despre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ceea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ce</w:t>
      </w:r>
      <w:proofErr w:type="spellEnd"/>
      <w:r w:rsidRPr="00B74058">
        <w:rPr>
          <w:rFonts w:ascii="Arial" w:hAnsi="Arial" w:cs="Arial"/>
          <w:lang w:val="en-GB"/>
        </w:rPr>
        <w:t xml:space="preserve"> au </w:t>
      </w:r>
      <w:proofErr w:type="spellStart"/>
      <w:r w:rsidRPr="00B74058">
        <w:rPr>
          <w:rFonts w:ascii="Arial" w:hAnsi="Arial" w:cs="Arial"/>
          <w:lang w:val="en-GB"/>
        </w:rPr>
        <w:t>învățat</w:t>
      </w:r>
      <w:proofErr w:type="spellEnd"/>
      <w:r w:rsidRPr="00B74058">
        <w:rPr>
          <w:rFonts w:ascii="Arial" w:hAnsi="Arial" w:cs="Arial"/>
          <w:lang w:val="en-GB"/>
        </w:rPr>
        <w:t xml:space="preserve"> din videoclip.</w:t>
      </w:r>
    </w:p>
    <w:p w:rsidRPr="00B74058" w:rsidR="00B74058" w:rsidP="00B74058" w:rsidRDefault="00B74058" w14:paraId="0FB22765" w14:textId="4C69A4CC">
      <w:pPr>
        <w:pStyle w:val="ListParagraph"/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B74058">
        <w:rPr>
          <w:rFonts w:ascii="Arial" w:hAnsi="Arial" w:cs="Arial"/>
          <w:lang w:val="en-GB"/>
        </w:rPr>
        <w:t>Explicați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noțiuni-cheie</w:t>
      </w:r>
      <w:proofErr w:type="spellEnd"/>
      <w:r w:rsidRPr="00B74058">
        <w:rPr>
          <w:rFonts w:ascii="Arial" w:hAnsi="Arial" w:cs="Arial"/>
          <w:lang w:val="en-GB"/>
        </w:rPr>
        <w:t xml:space="preserve"> precum </w:t>
      </w:r>
      <w:proofErr w:type="spellStart"/>
      <w:r w:rsidRPr="00B74058">
        <w:rPr>
          <w:rFonts w:ascii="Arial" w:hAnsi="Arial" w:cs="Arial"/>
          <w:lang w:val="en-GB"/>
        </w:rPr>
        <w:t>raționalismul</w:t>
      </w:r>
      <w:proofErr w:type="spellEnd"/>
      <w:r w:rsidRPr="00B74058">
        <w:rPr>
          <w:rFonts w:ascii="Arial" w:hAnsi="Arial" w:cs="Arial"/>
          <w:lang w:val="en-GB"/>
        </w:rPr>
        <w:t xml:space="preserve">, </w:t>
      </w:r>
      <w:proofErr w:type="spellStart"/>
      <w:r w:rsidRPr="00B74058">
        <w:rPr>
          <w:rFonts w:ascii="Arial" w:hAnsi="Arial" w:cs="Arial"/>
          <w:lang w:val="en-GB"/>
        </w:rPr>
        <w:t>îndoiala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și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scepticismul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și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procesul</w:t>
      </w:r>
      <w:proofErr w:type="spellEnd"/>
      <w:r w:rsidRPr="00B74058">
        <w:rPr>
          <w:rFonts w:ascii="Arial" w:hAnsi="Arial" w:cs="Arial"/>
          <w:lang w:val="en-GB"/>
        </w:rPr>
        <w:t xml:space="preserve"> de </w:t>
      </w:r>
      <w:proofErr w:type="spellStart"/>
      <w:r w:rsidRPr="00B74058">
        <w:rPr>
          <w:rFonts w:ascii="Arial" w:hAnsi="Arial" w:cs="Arial"/>
          <w:lang w:val="en-GB"/>
        </w:rPr>
        <w:t>căutare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gramStart"/>
      <w:r w:rsidRPr="00B74058">
        <w:rPr>
          <w:rFonts w:ascii="Arial" w:hAnsi="Arial" w:cs="Arial"/>
          <w:lang w:val="en-GB"/>
        </w:rPr>
        <w:t>a</w:t>
      </w:r>
      <w:proofErr w:type="gram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adevărurilor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universale</w:t>
      </w:r>
      <w:proofErr w:type="spellEnd"/>
      <w:r w:rsidRPr="00B74058">
        <w:rPr>
          <w:rFonts w:ascii="Arial" w:hAnsi="Arial" w:cs="Arial"/>
          <w:lang w:val="en-GB"/>
        </w:rPr>
        <w:t xml:space="preserve">, </w:t>
      </w:r>
      <w:proofErr w:type="spellStart"/>
      <w:r w:rsidRPr="00B74058">
        <w:rPr>
          <w:rFonts w:ascii="Arial" w:hAnsi="Arial" w:cs="Arial"/>
          <w:lang w:val="en-GB"/>
        </w:rPr>
        <w:t>așa</w:t>
      </w:r>
      <w:proofErr w:type="spellEnd"/>
      <w:r w:rsidRPr="00B74058">
        <w:rPr>
          <w:rFonts w:ascii="Arial" w:hAnsi="Arial" w:cs="Arial"/>
          <w:lang w:val="en-GB"/>
        </w:rPr>
        <w:t xml:space="preserve"> cum </w:t>
      </w:r>
      <w:proofErr w:type="spellStart"/>
      <w:r w:rsidRPr="00B74058">
        <w:rPr>
          <w:rFonts w:ascii="Arial" w:hAnsi="Arial" w:cs="Arial"/>
          <w:lang w:val="en-GB"/>
        </w:rPr>
        <w:t>este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descris</w:t>
      </w:r>
      <w:proofErr w:type="spellEnd"/>
      <w:r w:rsidRPr="00B74058">
        <w:rPr>
          <w:rFonts w:ascii="Arial" w:hAnsi="Arial" w:cs="Arial"/>
          <w:lang w:val="en-GB"/>
        </w:rPr>
        <w:t xml:space="preserve"> de Descartes </w:t>
      </w:r>
      <w:proofErr w:type="spellStart"/>
      <w:r w:rsidRPr="00B74058">
        <w:rPr>
          <w:rFonts w:ascii="Arial" w:hAnsi="Arial" w:cs="Arial"/>
          <w:lang w:val="en-GB"/>
        </w:rPr>
        <w:t>în</w:t>
      </w:r>
      <w:proofErr w:type="spellEnd"/>
      <w:r w:rsidRPr="00B74058">
        <w:rPr>
          <w:rFonts w:ascii="Arial" w:hAnsi="Arial" w:cs="Arial"/>
          <w:lang w:val="en-GB"/>
        </w:rPr>
        <w:t xml:space="preserve"> prima </w:t>
      </w:r>
      <w:proofErr w:type="spellStart"/>
      <w:r w:rsidRPr="00B74058">
        <w:rPr>
          <w:rFonts w:ascii="Arial" w:hAnsi="Arial" w:cs="Arial"/>
          <w:lang w:val="en-GB"/>
        </w:rPr>
        <w:t>meditație</w:t>
      </w:r>
      <w:proofErr w:type="spellEnd"/>
      <w:r w:rsidRPr="00B74058">
        <w:rPr>
          <w:rFonts w:ascii="Arial" w:hAnsi="Arial" w:cs="Arial"/>
          <w:lang w:val="en-GB"/>
        </w:rPr>
        <w:t xml:space="preserve"> "Ce </w:t>
      </w:r>
      <w:proofErr w:type="spellStart"/>
      <w:r w:rsidRPr="00B74058">
        <w:rPr>
          <w:rFonts w:ascii="Arial" w:hAnsi="Arial" w:cs="Arial"/>
          <w:lang w:val="en-GB"/>
        </w:rPr>
        <w:t>poate</w:t>
      </w:r>
      <w:proofErr w:type="spellEnd"/>
      <w:r w:rsidRPr="00B74058">
        <w:rPr>
          <w:rFonts w:ascii="Arial" w:hAnsi="Arial" w:cs="Arial"/>
          <w:lang w:val="en-GB"/>
        </w:rPr>
        <w:t xml:space="preserve"> fi pus la </w:t>
      </w:r>
      <w:proofErr w:type="spellStart"/>
      <w:r w:rsidRPr="00B74058">
        <w:rPr>
          <w:rFonts w:ascii="Arial" w:hAnsi="Arial" w:cs="Arial"/>
          <w:lang w:val="en-GB"/>
        </w:rPr>
        <w:t>îndoială</w:t>
      </w:r>
      <w:proofErr w:type="spellEnd"/>
      <w:r w:rsidRPr="00B74058">
        <w:rPr>
          <w:rFonts w:ascii="Arial" w:hAnsi="Arial" w:cs="Arial"/>
          <w:lang w:val="en-GB"/>
        </w:rPr>
        <w:t>".</w:t>
      </w:r>
    </w:p>
    <w:p w:rsidRPr="00B74058" w:rsidR="00B74058" w:rsidP="00B74058" w:rsidRDefault="00B74058" w14:paraId="409E10E7" w14:textId="62FCEF08">
      <w:pPr>
        <w:pStyle w:val="ListParagraph"/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B74058">
        <w:rPr>
          <w:rFonts w:ascii="Arial" w:hAnsi="Arial" w:cs="Arial"/>
          <w:lang w:val="en-GB"/>
        </w:rPr>
        <w:t>Invitați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elevii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să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urmărească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videoclipul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instructiv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despre</w:t>
      </w:r>
      <w:proofErr w:type="spellEnd"/>
      <w:r w:rsidRPr="00B74058">
        <w:rPr>
          <w:rFonts w:ascii="Arial" w:hAnsi="Arial" w:cs="Arial"/>
          <w:lang w:val="en-GB"/>
        </w:rPr>
        <w:t xml:space="preserve"> prima </w:t>
      </w:r>
      <w:proofErr w:type="spellStart"/>
      <w:r w:rsidRPr="00B74058">
        <w:rPr>
          <w:rFonts w:ascii="Arial" w:hAnsi="Arial" w:cs="Arial"/>
          <w:lang w:val="en-GB"/>
        </w:rPr>
        <w:t>meditație</w:t>
      </w:r>
      <w:proofErr w:type="spellEnd"/>
      <w:r w:rsidRPr="00B74058">
        <w:rPr>
          <w:rFonts w:ascii="Arial" w:hAnsi="Arial" w:cs="Arial"/>
          <w:lang w:val="en-GB"/>
        </w:rPr>
        <w:t>.</w:t>
      </w:r>
    </w:p>
    <w:p w:rsidRPr="00453F19" w:rsidR="00453F19" w:rsidP="00453F19" w:rsidRDefault="00B74058" w14:paraId="46AACA42" w14:textId="68520249">
      <w:pPr>
        <w:pStyle w:val="ListParagraph"/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B74058">
        <w:rPr>
          <w:rFonts w:ascii="Arial" w:hAnsi="Arial" w:cs="Arial"/>
          <w:lang w:val="en-GB"/>
        </w:rPr>
        <w:t>Opriți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videoclipul</w:t>
      </w:r>
      <w:proofErr w:type="spellEnd"/>
      <w:r w:rsidRPr="00B74058">
        <w:rPr>
          <w:rFonts w:ascii="Arial" w:hAnsi="Arial" w:cs="Arial"/>
          <w:lang w:val="en-GB"/>
        </w:rPr>
        <w:t xml:space="preserve"> la </w:t>
      </w:r>
      <w:proofErr w:type="spellStart"/>
      <w:r w:rsidR="00453F19">
        <w:rPr>
          <w:rFonts w:ascii="Arial" w:hAnsi="Arial" w:cs="Arial"/>
          <w:lang w:val="en-GB"/>
        </w:rPr>
        <w:t>minutul</w:t>
      </w:r>
      <w:proofErr w:type="spellEnd"/>
      <w:r w:rsidR="00453F19">
        <w:rPr>
          <w:rFonts w:ascii="Arial" w:hAnsi="Arial" w:cs="Arial"/>
          <w:lang w:val="en-GB"/>
        </w:rPr>
        <w:t xml:space="preserve"> </w:t>
      </w:r>
      <w:r w:rsidRPr="00B74058">
        <w:rPr>
          <w:rFonts w:ascii="Arial" w:hAnsi="Arial" w:cs="Arial"/>
          <w:lang w:val="en-GB"/>
        </w:rPr>
        <w:t xml:space="preserve">2.43 - </w:t>
      </w:r>
      <w:proofErr w:type="spellStart"/>
      <w:r w:rsidRPr="00B74058">
        <w:rPr>
          <w:rFonts w:ascii="Arial" w:hAnsi="Arial" w:cs="Arial"/>
          <w:lang w:val="en-GB"/>
        </w:rPr>
        <w:t>Implicați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elevii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într</w:t>
      </w:r>
      <w:proofErr w:type="spellEnd"/>
      <w:r w:rsidRPr="00B74058">
        <w:rPr>
          <w:rFonts w:ascii="Arial" w:hAnsi="Arial" w:cs="Arial"/>
          <w:lang w:val="en-GB"/>
        </w:rPr>
        <w:t xml:space="preserve">-o </w:t>
      </w:r>
      <w:proofErr w:type="spellStart"/>
      <w:r w:rsidRPr="00B74058">
        <w:rPr>
          <w:rFonts w:ascii="Arial" w:hAnsi="Arial" w:cs="Arial"/>
          <w:lang w:val="en-GB"/>
        </w:rPr>
        <w:t>discuție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despre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simțuri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și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percepție</w:t>
      </w:r>
      <w:proofErr w:type="spellEnd"/>
      <w:r w:rsidRPr="00B74058">
        <w:rPr>
          <w:rFonts w:ascii="Arial" w:hAnsi="Arial" w:cs="Arial"/>
          <w:lang w:val="en-GB"/>
        </w:rPr>
        <w:t>.</w:t>
      </w:r>
    </w:p>
    <w:p w:rsidRPr="003D1CA2" w:rsidR="003D1CA2" w:rsidP="00453F19" w:rsidRDefault="00B74058" w14:paraId="32325973" w14:textId="0BE40BF1">
      <w:pPr>
        <w:pStyle w:val="ListParagraph"/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B74058">
        <w:rPr>
          <w:rFonts w:ascii="Arial" w:hAnsi="Arial" w:cs="Arial"/>
          <w:lang w:val="en-GB"/>
        </w:rPr>
        <w:t>Paragraful</w:t>
      </w:r>
      <w:proofErr w:type="spellEnd"/>
      <w:r w:rsidRPr="00B74058">
        <w:rPr>
          <w:rFonts w:ascii="Arial" w:hAnsi="Arial" w:cs="Arial"/>
          <w:lang w:val="en-GB"/>
        </w:rPr>
        <w:t xml:space="preserve"> 6 - </w:t>
      </w:r>
      <w:proofErr w:type="spellStart"/>
      <w:r w:rsidRPr="00B74058">
        <w:rPr>
          <w:rFonts w:ascii="Arial" w:hAnsi="Arial" w:cs="Arial"/>
          <w:lang w:val="en-GB"/>
        </w:rPr>
        <w:t>Întrebare</w:t>
      </w:r>
      <w:proofErr w:type="spellEnd"/>
      <w:r w:rsidRPr="00B74058">
        <w:rPr>
          <w:rFonts w:ascii="Arial" w:hAnsi="Arial" w:cs="Arial"/>
          <w:lang w:val="en-GB"/>
        </w:rPr>
        <w:t xml:space="preserve"> de </w:t>
      </w:r>
      <w:proofErr w:type="spellStart"/>
      <w:r w:rsidRPr="00B74058">
        <w:rPr>
          <w:rFonts w:ascii="Arial" w:hAnsi="Arial" w:cs="Arial"/>
          <w:lang w:val="en-GB"/>
        </w:rPr>
        <w:t>reflecție</w:t>
      </w:r>
      <w:proofErr w:type="spellEnd"/>
      <w:r w:rsidRPr="00B74058">
        <w:rPr>
          <w:rFonts w:ascii="Arial" w:hAnsi="Arial" w:cs="Arial"/>
          <w:lang w:val="en-GB"/>
        </w:rPr>
        <w:t xml:space="preserve"> - </w:t>
      </w:r>
      <w:proofErr w:type="spellStart"/>
      <w:r w:rsidRPr="00B74058">
        <w:rPr>
          <w:rFonts w:ascii="Arial" w:hAnsi="Arial" w:cs="Arial"/>
          <w:lang w:val="en-GB"/>
        </w:rPr>
        <w:t>Putem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avea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încredere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deplină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în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simțurile</w:t>
      </w:r>
      <w:proofErr w:type="spellEnd"/>
      <w:r w:rsidRPr="00B74058">
        <w:rPr>
          <w:rFonts w:ascii="Arial" w:hAnsi="Arial" w:cs="Arial"/>
          <w:lang w:val="en-GB"/>
        </w:rPr>
        <w:t xml:space="preserve"> </w:t>
      </w:r>
      <w:proofErr w:type="spellStart"/>
      <w:r w:rsidRPr="00B74058">
        <w:rPr>
          <w:rFonts w:ascii="Arial" w:hAnsi="Arial" w:cs="Arial"/>
          <w:lang w:val="en-GB"/>
        </w:rPr>
        <w:t>noastre</w:t>
      </w:r>
      <w:proofErr w:type="spellEnd"/>
      <w:r w:rsidRPr="003D1CA2" w:rsidR="003D1CA2">
        <w:rPr>
          <w:rFonts w:ascii="Arial" w:hAnsi="Arial" w:cs="Arial"/>
          <w:lang w:val="en-GB"/>
        </w:rPr>
        <w:t>.</w:t>
      </w:r>
    </w:p>
    <w:p w:rsidRPr="003D1CA2" w:rsidR="003D1CA2" w:rsidP="003D1CA2" w:rsidRDefault="00453F19" w14:paraId="65B5605D" w14:textId="1662E5F8">
      <w:pPr>
        <w:pStyle w:val="ListParagraph"/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453F19">
        <w:rPr>
          <w:rFonts w:ascii="Arial" w:hAnsi="Arial" w:cs="Arial"/>
          <w:lang w:val="en-GB"/>
        </w:rPr>
        <w:t>Întrerupeți</w:t>
      </w:r>
      <w:proofErr w:type="spellEnd"/>
      <w:r w:rsidRPr="00453F19">
        <w:rPr>
          <w:rFonts w:ascii="Arial" w:hAnsi="Arial" w:cs="Arial"/>
          <w:lang w:val="en-GB"/>
        </w:rPr>
        <w:t xml:space="preserve"> </w:t>
      </w:r>
      <w:proofErr w:type="spellStart"/>
      <w:r w:rsidRPr="00453F19">
        <w:rPr>
          <w:rFonts w:ascii="Arial" w:hAnsi="Arial" w:cs="Arial"/>
          <w:lang w:val="en-GB"/>
        </w:rPr>
        <w:t>videoclipul</w:t>
      </w:r>
      <w:proofErr w:type="spellEnd"/>
      <w:r w:rsidRPr="00453F19">
        <w:rPr>
          <w:rFonts w:ascii="Arial" w:hAnsi="Arial" w:cs="Arial"/>
          <w:lang w:val="en-GB"/>
        </w:rPr>
        <w:t xml:space="preserve"> la </w:t>
      </w:r>
      <w:proofErr w:type="spellStart"/>
      <w:r>
        <w:rPr>
          <w:rFonts w:ascii="Arial" w:hAnsi="Arial" w:cs="Arial"/>
          <w:lang w:val="en-GB"/>
        </w:rPr>
        <w:t>minutul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453F19">
        <w:rPr>
          <w:rFonts w:ascii="Arial" w:hAnsi="Arial" w:cs="Arial"/>
          <w:lang w:val="en-GB"/>
        </w:rPr>
        <w:t xml:space="preserve">3.17 - </w:t>
      </w:r>
      <w:proofErr w:type="spellStart"/>
      <w:r w:rsidRPr="00453F19">
        <w:rPr>
          <w:rFonts w:ascii="Arial" w:hAnsi="Arial" w:cs="Arial"/>
          <w:lang w:val="en-GB"/>
        </w:rPr>
        <w:t>Implicați</w:t>
      </w:r>
      <w:proofErr w:type="spellEnd"/>
      <w:r w:rsidRPr="00453F19">
        <w:rPr>
          <w:rFonts w:ascii="Arial" w:hAnsi="Arial" w:cs="Arial"/>
          <w:lang w:val="en-GB"/>
        </w:rPr>
        <w:t xml:space="preserve"> </w:t>
      </w:r>
      <w:proofErr w:type="spellStart"/>
      <w:r w:rsidRPr="00453F19">
        <w:rPr>
          <w:rFonts w:ascii="Arial" w:hAnsi="Arial" w:cs="Arial"/>
          <w:lang w:val="en-GB"/>
        </w:rPr>
        <w:t>elevii</w:t>
      </w:r>
      <w:proofErr w:type="spellEnd"/>
      <w:r w:rsidRPr="00453F19">
        <w:rPr>
          <w:rFonts w:ascii="Arial" w:hAnsi="Arial" w:cs="Arial"/>
          <w:lang w:val="en-GB"/>
        </w:rPr>
        <w:t xml:space="preserve"> </w:t>
      </w:r>
      <w:proofErr w:type="spellStart"/>
      <w:r w:rsidRPr="00453F19">
        <w:rPr>
          <w:rFonts w:ascii="Arial" w:hAnsi="Arial" w:cs="Arial"/>
          <w:lang w:val="en-GB"/>
        </w:rPr>
        <w:t>în</w:t>
      </w:r>
      <w:proofErr w:type="spellEnd"/>
      <w:r w:rsidRPr="00453F19">
        <w:rPr>
          <w:rFonts w:ascii="Arial" w:hAnsi="Arial" w:cs="Arial"/>
          <w:lang w:val="en-GB"/>
        </w:rPr>
        <w:t xml:space="preserve"> </w:t>
      </w:r>
      <w:proofErr w:type="spellStart"/>
      <w:r w:rsidRPr="00453F19">
        <w:rPr>
          <w:rFonts w:ascii="Arial" w:hAnsi="Arial" w:cs="Arial"/>
          <w:lang w:val="en-GB"/>
        </w:rPr>
        <w:t>discuții</w:t>
      </w:r>
      <w:proofErr w:type="spellEnd"/>
      <w:r w:rsidRPr="00453F19">
        <w:rPr>
          <w:rFonts w:ascii="Arial" w:hAnsi="Arial" w:cs="Arial"/>
          <w:lang w:val="en-GB"/>
        </w:rPr>
        <w:t xml:space="preserve"> </w:t>
      </w:r>
      <w:proofErr w:type="spellStart"/>
      <w:r w:rsidRPr="00453F19">
        <w:rPr>
          <w:rFonts w:ascii="Arial" w:hAnsi="Arial" w:cs="Arial"/>
          <w:lang w:val="en-GB"/>
        </w:rPr>
        <w:t>și</w:t>
      </w:r>
      <w:proofErr w:type="spellEnd"/>
      <w:r w:rsidRPr="00453F19">
        <w:rPr>
          <w:rFonts w:ascii="Arial" w:hAnsi="Arial" w:cs="Arial"/>
          <w:lang w:val="en-GB"/>
        </w:rPr>
        <w:t xml:space="preserve"> </w:t>
      </w:r>
      <w:proofErr w:type="spellStart"/>
      <w:r w:rsidRPr="00453F19">
        <w:rPr>
          <w:rFonts w:ascii="Arial" w:hAnsi="Arial" w:cs="Arial"/>
          <w:lang w:val="en-GB"/>
        </w:rPr>
        <w:t>explicați</w:t>
      </w:r>
      <w:proofErr w:type="spellEnd"/>
      <w:r w:rsidRPr="00453F19">
        <w:rPr>
          <w:rFonts w:ascii="Arial" w:hAnsi="Arial" w:cs="Arial"/>
          <w:lang w:val="en-GB"/>
        </w:rPr>
        <w:t xml:space="preserve"> </w:t>
      </w:r>
      <w:proofErr w:type="spellStart"/>
      <w:r w:rsidRPr="00453F19">
        <w:rPr>
          <w:rFonts w:ascii="Arial" w:hAnsi="Arial" w:cs="Arial"/>
          <w:lang w:val="en-GB"/>
        </w:rPr>
        <w:t>argumentul</w:t>
      </w:r>
      <w:proofErr w:type="spellEnd"/>
      <w:r w:rsidRPr="00453F19">
        <w:rPr>
          <w:rFonts w:ascii="Arial" w:hAnsi="Arial" w:cs="Arial"/>
          <w:lang w:val="en-GB"/>
        </w:rPr>
        <w:t xml:space="preserve"> </w:t>
      </w:r>
      <w:proofErr w:type="spellStart"/>
      <w:r w:rsidRPr="00453F19">
        <w:rPr>
          <w:rFonts w:ascii="Arial" w:hAnsi="Arial" w:cs="Arial"/>
          <w:lang w:val="en-GB"/>
        </w:rPr>
        <w:t>visului</w:t>
      </w:r>
      <w:proofErr w:type="spellEnd"/>
      <w:r w:rsidRPr="003D1CA2" w:rsidR="003D1CA2">
        <w:rPr>
          <w:rFonts w:ascii="Arial" w:hAnsi="Arial" w:cs="Arial"/>
          <w:lang w:val="en-GB"/>
        </w:rPr>
        <w:t>.</w:t>
      </w:r>
    </w:p>
    <w:p w:rsidRPr="003D1CA2" w:rsidR="003D1CA2" w:rsidP="003D1CA2" w:rsidRDefault="003D1CA2" w14:paraId="7A3ECF63" w14:textId="6F2E6C67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proofErr w:type="spellStart"/>
      <w:r w:rsidRPr="003D1CA2">
        <w:rPr>
          <w:rFonts w:ascii="Arial" w:hAnsi="Arial" w:cs="Arial"/>
          <w:lang w:val="en-GB"/>
        </w:rPr>
        <w:t>Paragr</w:t>
      </w:r>
      <w:r w:rsidR="00453F19">
        <w:rPr>
          <w:rFonts w:ascii="Arial" w:hAnsi="Arial" w:cs="Arial"/>
          <w:lang w:val="en-GB"/>
        </w:rPr>
        <w:t>aful</w:t>
      </w:r>
      <w:proofErr w:type="spellEnd"/>
      <w:r w:rsidRPr="003D1CA2">
        <w:rPr>
          <w:rFonts w:ascii="Arial" w:hAnsi="Arial" w:cs="Arial"/>
          <w:lang w:val="en-GB"/>
        </w:rPr>
        <w:t xml:space="preserve"> 6 – </w:t>
      </w:r>
      <w:proofErr w:type="spellStart"/>
      <w:r w:rsidR="00453F19">
        <w:rPr>
          <w:rFonts w:ascii="Arial" w:hAnsi="Arial" w:cs="Arial"/>
          <w:lang w:val="en-GB"/>
        </w:rPr>
        <w:t>Întrebare</w:t>
      </w:r>
      <w:proofErr w:type="spellEnd"/>
      <w:r w:rsidR="00453F19">
        <w:rPr>
          <w:rFonts w:ascii="Arial" w:hAnsi="Arial" w:cs="Arial"/>
          <w:lang w:val="en-GB"/>
        </w:rPr>
        <w:t xml:space="preserve"> de </w:t>
      </w:r>
      <w:proofErr w:type="spellStart"/>
      <w:r w:rsidR="00453F19">
        <w:rPr>
          <w:rFonts w:ascii="Arial" w:hAnsi="Arial" w:cs="Arial"/>
          <w:lang w:val="en-GB"/>
        </w:rPr>
        <w:t>reflecție</w:t>
      </w:r>
      <w:proofErr w:type="spellEnd"/>
      <w:r w:rsidRPr="003D1CA2">
        <w:rPr>
          <w:rFonts w:ascii="Arial" w:hAnsi="Arial" w:cs="Arial"/>
          <w:lang w:val="en-GB"/>
        </w:rPr>
        <w:t>-</w:t>
      </w:r>
      <w:r w:rsidRPr="00453F19" w:rsidR="00453F19">
        <w:t xml:space="preserve"> </w:t>
      </w:r>
      <w:r w:rsidRPr="00453F19" w:rsidR="00453F19">
        <w:rPr>
          <w:rFonts w:ascii="Arial" w:hAnsi="Arial" w:cs="Arial"/>
          <w:lang w:val="en-GB"/>
        </w:rPr>
        <w:t xml:space="preserve">Cum </w:t>
      </w:r>
      <w:proofErr w:type="spellStart"/>
      <w:r w:rsidRPr="00453F19" w:rsidR="00453F19">
        <w:rPr>
          <w:rFonts w:ascii="Arial" w:hAnsi="Arial" w:cs="Arial"/>
          <w:lang w:val="en-GB"/>
        </w:rPr>
        <w:t>putem</w:t>
      </w:r>
      <w:proofErr w:type="spellEnd"/>
      <w:r w:rsidRPr="00453F19" w:rsidR="00453F19">
        <w:rPr>
          <w:rFonts w:ascii="Arial" w:hAnsi="Arial" w:cs="Arial"/>
          <w:lang w:val="en-GB"/>
        </w:rPr>
        <w:t xml:space="preserve"> fi </w:t>
      </w:r>
      <w:proofErr w:type="spellStart"/>
      <w:r w:rsidRPr="00453F19" w:rsidR="00453F19">
        <w:rPr>
          <w:rFonts w:ascii="Arial" w:hAnsi="Arial" w:cs="Arial"/>
          <w:lang w:val="en-GB"/>
        </w:rPr>
        <w:t>siguri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că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visele</w:t>
      </w:r>
      <w:proofErr w:type="spellEnd"/>
      <w:r w:rsidRPr="00453F19" w:rsidR="00453F19">
        <w:rPr>
          <w:rFonts w:ascii="Arial" w:hAnsi="Arial" w:cs="Arial"/>
          <w:lang w:val="en-GB"/>
        </w:rPr>
        <w:t xml:space="preserve"> nu sunt </w:t>
      </w:r>
      <w:proofErr w:type="spellStart"/>
      <w:r w:rsidRPr="00453F19" w:rsidR="00453F19">
        <w:rPr>
          <w:rFonts w:ascii="Arial" w:hAnsi="Arial" w:cs="Arial"/>
          <w:lang w:val="en-GB"/>
        </w:rPr>
        <w:t>reale</w:t>
      </w:r>
      <w:proofErr w:type="spellEnd"/>
      <w:r w:rsidRPr="003D1CA2">
        <w:rPr>
          <w:rFonts w:ascii="Arial" w:hAnsi="Arial" w:cs="Arial"/>
          <w:lang w:val="en-GB"/>
        </w:rPr>
        <w:t>?</w:t>
      </w:r>
    </w:p>
    <w:p w:rsidRPr="003D1CA2" w:rsidR="003D1CA2" w:rsidP="003D1CA2" w:rsidRDefault="003D1CA2" w14:paraId="56A6EF9E" w14:textId="1BE69E90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r w:rsidRPr="003D1CA2">
        <w:rPr>
          <w:rFonts w:ascii="Arial" w:hAnsi="Arial" w:cs="Arial"/>
          <w:lang w:val="en-GB"/>
        </w:rPr>
        <w:t xml:space="preserve">- </w:t>
      </w:r>
      <w:proofErr w:type="spellStart"/>
      <w:r w:rsidR="00453F19">
        <w:rPr>
          <w:rFonts w:ascii="Arial" w:hAnsi="Arial" w:cs="Arial"/>
          <w:lang w:val="en-GB"/>
        </w:rPr>
        <w:t>Opriți</w:t>
      </w:r>
      <w:proofErr w:type="spellEnd"/>
      <w:r w:rsidRPr="003D1CA2">
        <w:rPr>
          <w:rFonts w:ascii="Arial" w:hAnsi="Arial" w:cs="Arial"/>
          <w:lang w:val="en-GB"/>
        </w:rPr>
        <w:t xml:space="preserve"> </w:t>
      </w:r>
      <w:proofErr w:type="spellStart"/>
      <w:r w:rsidRPr="003D1CA2">
        <w:rPr>
          <w:rFonts w:ascii="Arial" w:hAnsi="Arial" w:cs="Arial"/>
          <w:lang w:val="en-GB"/>
        </w:rPr>
        <w:t>video</w:t>
      </w:r>
      <w:r w:rsidR="00453F19">
        <w:rPr>
          <w:rFonts w:ascii="Arial" w:hAnsi="Arial" w:cs="Arial"/>
          <w:lang w:val="en-GB"/>
        </w:rPr>
        <w:t>clipul</w:t>
      </w:r>
      <w:proofErr w:type="spellEnd"/>
      <w:r w:rsidRPr="003D1CA2">
        <w:rPr>
          <w:rFonts w:ascii="Arial" w:hAnsi="Arial" w:cs="Arial"/>
          <w:lang w:val="en-GB"/>
        </w:rPr>
        <w:t xml:space="preserve"> </w:t>
      </w:r>
      <w:r w:rsidR="00453F19">
        <w:rPr>
          <w:rFonts w:ascii="Arial" w:hAnsi="Arial" w:cs="Arial"/>
          <w:lang w:val="en-GB"/>
        </w:rPr>
        <w:t xml:space="preserve">la </w:t>
      </w:r>
      <w:proofErr w:type="spellStart"/>
      <w:r w:rsidR="00453F19">
        <w:rPr>
          <w:rFonts w:ascii="Arial" w:hAnsi="Arial" w:cs="Arial"/>
          <w:lang w:val="en-GB"/>
        </w:rPr>
        <w:t>minutul</w:t>
      </w:r>
      <w:proofErr w:type="spellEnd"/>
      <w:r w:rsidRPr="003D1CA2">
        <w:rPr>
          <w:rFonts w:ascii="Arial" w:hAnsi="Arial" w:cs="Arial"/>
          <w:lang w:val="en-GB"/>
        </w:rPr>
        <w:t xml:space="preserve"> 4.49 –</w:t>
      </w:r>
      <w:r w:rsidRPr="00453F19" w:rsidR="00453F19"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Implicați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elevii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într</w:t>
      </w:r>
      <w:proofErr w:type="spellEnd"/>
      <w:r w:rsidRPr="00453F19" w:rsidR="00453F19">
        <w:rPr>
          <w:rFonts w:ascii="Arial" w:hAnsi="Arial" w:cs="Arial"/>
          <w:lang w:val="en-GB"/>
        </w:rPr>
        <w:t xml:space="preserve">-o </w:t>
      </w:r>
      <w:proofErr w:type="spellStart"/>
      <w:r w:rsidRPr="00453F19" w:rsidR="00453F19">
        <w:rPr>
          <w:rFonts w:ascii="Arial" w:hAnsi="Arial" w:cs="Arial"/>
          <w:lang w:val="en-GB"/>
        </w:rPr>
        <w:t>discuție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despre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argumentul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demonului</w:t>
      </w:r>
      <w:proofErr w:type="spellEnd"/>
      <w:r w:rsidRPr="00453F19" w:rsidR="00453F19">
        <w:rPr>
          <w:rFonts w:ascii="Arial" w:hAnsi="Arial" w:cs="Arial"/>
          <w:lang w:val="en-GB"/>
        </w:rPr>
        <w:t xml:space="preserve"> malefic</w:t>
      </w:r>
      <w:r w:rsidRPr="003D1CA2">
        <w:rPr>
          <w:rFonts w:ascii="Arial" w:hAnsi="Arial" w:cs="Arial"/>
          <w:lang w:val="en-GB"/>
        </w:rPr>
        <w:t>.</w:t>
      </w:r>
    </w:p>
    <w:p w:rsidRPr="003D1CA2" w:rsidR="003D1CA2" w:rsidP="003D1CA2" w:rsidRDefault="003D1CA2" w14:paraId="5D435464" w14:textId="607DE0BD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proofErr w:type="spellStart"/>
      <w:r w:rsidRPr="003D1CA2">
        <w:rPr>
          <w:rFonts w:ascii="Arial" w:hAnsi="Arial" w:cs="Arial"/>
          <w:lang w:val="en-GB"/>
        </w:rPr>
        <w:t>Paragra</w:t>
      </w:r>
      <w:r w:rsidR="00453F19">
        <w:rPr>
          <w:rFonts w:ascii="Arial" w:hAnsi="Arial" w:cs="Arial"/>
          <w:lang w:val="en-GB"/>
        </w:rPr>
        <w:t>ful</w:t>
      </w:r>
      <w:proofErr w:type="spellEnd"/>
      <w:r w:rsidRPr="003D1CA2">
        <w:rPr>
          <w:rFonts w:ascii="Arial" w:hAnsi="Arial" w:cs="Arial"/>
          <w:lang w:val="en-GB"/>
        </w:rPr>
        <w:t xml:space="preserve"> 8 – </w:t>
      </w:r>
      <w:proofErr w:type="spellStart"/>
      <w:r w:rsidR="00453F19">
        <w:rPr>
          <w:rFonts w:ascii="Arial" w:hAnsi="Arial" w:cs="Arial"/>
          <w:lang w:val="en-GB"/>
        </w:rPr>
        <w:t>Întrebare</w:t>
      </w:r>
      <w:proofErr w:type="spellEnd"/>
      <w:r w:rsidR="00453F19">
        <w:rPr>
          <w:rFonts w:ascii="Arial" w:hAnsi="Arial" w:cs="Arial"/>
          <w:lang w:val="en-GB"/>
        </w:rPr>
        <w:t xml:space="preserve"> de </w:t>
      </w:r>
      <w:proofErr w:type="spellStart"/>
      <w:r w:rsidR="00453F19">
        <w:rPr>
          <w:rFonts w:ascii="Arial" w:hAnsi="Arial" w:cs="Arial"/>
          <w:lang w:val="en-GB"/>
        </w:rPr>
        <w:t>reflecție</w:t>
      </w:r>
      <w:proofErr w:type="spellEnd"/>
      <w:r w:rsidRPr="003D1CA2">
        <w:rPr>
          <w:rFonts w:ascii="Arial" w:hAnsi="Arial" w:cs="Arial"/>
          <w:lang w:val="en-GB"/>
        </w:rPr>
        <w:t>:</w:t>
      </w:r>
      <w:r w:rsidRPr="00453F19" w:rsidR="00453F19">
        <w:t xml:space="preserve"> </w:t>
      </w:r>
      <w:r w:rsidRPr="00453F19" w:rsidR="00453F19">
        <w:rPr>
          <w:rFonts w:ascii="Arial" w:hAnsi="Arial" w:cs="Arial"/>
          <w:lang w:val="en-GB"/>
        </w:rPr>
        <w:t xml:space="preserve">Este </w:t>
      </w:r>
      <w:proofErr w:type="spellStart"/>
      <w:r w:rsidRPr="00453F19" w:rsidR="00453F19">
        <w:rPr>
          <w:rFonts w:ascii="Arial" w:hAnsi="Arial" w:cs="Arial"/>
          <w:lang w:val="en-GB"/>
        </w:rPr>
        <w:t>posibil</w:t>
      </w:r>
      <w:proofErr w:type="spellEnd"/>
      <w:r w:rsidRPr="00453F19" w:rsidR="00453F19">
        <w:rPr>
          <w:rFonts w:ascii="Arial" w:hAnsi="Arial" w:cs="Arial"/>
          <w:lang w:val="en-GB"/>
        </w:rPr>
        <w:t xml:space="preserve"> ca </w:t>
      </w:r>
      <w:proofErr w:type="spellStart"/>
      <w:r w:rsidRPr="00453F19" w:rsidR="00453F19">
        <w:rPr>
          <w:rFonts w:ascii="Arial" w:hAnsi="Arial" w:cs="Arial"/>
          <w:lang w:val="en-GB"/>
        </w:rPr>
        <w:t>noi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toți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să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fim</w:t>
      </w:r>
      <w:proofErr w:type="spellEnd"/>
      <w:r w:rsidRPr="00453F19" w:rsidR="00453F19">
        <w:rPr>
          <w:rFonts w:ascii="Arial" w:hAnsi="Arial" w:cs="Arial"/>
          <w:lang w:val="en-GB"/>
        </w:rPr>
        <w:t xml:space="preserve"> </w:t>
      </w:r>
      <w:proofErr w:type="spellStart"/>
      <w:r w:rsidRPr="00453F19" w:rsidR="00453F19">
        <w:rPr>
          <w:rFonts w:ascii="Arial" w:hAnsi="Arial" w:cs="Arial"/>
          <w:lang w:val="en-GB"/>
        </w:rPr>
        <w:t>înșelați</w:t>
      </w:r>
      <w:proofErr w:type="spellEnd"/>
      <w:r w:rsidRPr="00453F19" w:rsidR="00453F19">
        <w:rPr>
          <w:rFonts w:ascii="Arial" w:hAnsi="Arial" w:cs="Arial"/>
          <w:lang w:val="en-GB"/>
        </w:rPr>
        <w:t xml:space="preserve"> de un demon malefic</w:t>
      </w:r>
      <w:r w:rsidRPr="003D1CA2">
        <w:rPr>
          <w:rFonts w:ascii="Arial" w:hAnsi="Arial" w:cs="Arial"/>
          <w:lang w:val="en-GB"/>
        </w:rPr>
        <w:t>?</w:t>
      </w:r>
    </w:p>
    <w:p w:rsidRPr="00453F19" w:rsidR="002D7389" w:rsidP="00701A4E" w:rsidRDefault="00453F19" w14:paraId="2D539EA4" w14:textId="7A6F01FD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453F19">
        <w:rPr>
          <w:rFonts w:ascii="Arial" w:hAnsi="Arial" w:cs="Arial"/>
          <w:b/>
          <w:bCs/>
          <w:color w:val="17406D" w:themeColor="accent1"/>
          <w:lang w:val="en-GB"/>
        </w:rPr>
        <w:t>Rezumat</w:t>
      </w:r>
      <w:proofErr w:type="spellEnd"/>
      <w:r w:rsidRPr="00453F19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453F19" w:rsidR="00453F19" w:rsidP="00453F19" w:rsidRDefault="00453F19" w14:paraId="39C6333B" w14:textId="2EA4C744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Rezumați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conținutul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lecției</w:t>
      </w:r>
      <w:proofErr w:type="spellEnd"/>
      <w:r w:rsidRPr="00453F19">
        <w:rPr>
          <w:rFonts w:ascii="Arial" w:hAnsi="Arial" w:cs="Arial"/>
          <w:bCs/>
          <w:lang w:val="en-GB"/>
        </w:rPr>
        <w:t>.</w:t>
      </w:r>
    </w:p>
    <w:p w:rsidRPr="00453F19" w:rsidR="00453F19" w:rsidP="00453F19" w:rsidRDefault="00453F19" w14:paraId="03A828D7" w14:textId="19E64E19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Întrebați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elevii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părere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au </w:t>
      </w:r>
      <w:proofErr w:type="spellStart"/>
      <w:r w:rsidRPr="00453F19">
        <w:rPr>
          <w:rFonts w:ascii="Arial" w:hAnsi="Arial" w:cs="Arial"/>
          <w:bCs/>
          <w:lang w:val="en-GB"/>
        </w:rPr>
        <w:t>despre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metoda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lui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Descartes de </w:t>
      </w:r>
      <w:proofErr w:type="spellStart"/>
      <w:r w:rsidRPr="00453F19">
        <w:rPr>
          <w:rFonts w:ascii="Arial" w:hAnsi="Arial" w:cs="Arial"/>
          <w:bCs/>
          <w:lang w:val="en-GB"/>
        </w:rPr>
        <w:t>căutare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gramStart"/>
      <w:r w:rsidRPr="00453F19">
        <w:rPr>
          <w:rFonts w:ascii="Arial" w:hAnsi="Arial" w:cs="Arial"/>
          <w:bCs/>
          <w:lang w:val="en-GB"/>
        </w:rPr>
        <w:t>a</w:t>
      </w:r>
      <w:proofErr w:type="gram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adevărului</w:t>
      </w:r>
      <w:proofErr w:type="spellEnd"/>
      <w:r w:rsidRPr="00453F19">
        <w:rPr>
          <w:rFonts w:ascii="Arial" w:hAnsi="Arial" w:cs="Arial"/>
          <w:bCs/>
          <w:lang w:val="en-GB"/>
        </w:rPr>
        <w:t>.</w:t>
      </w:r>
    </w:p>
    <w:p w:rsidRPr="00453F19" w:rsidR="00453F19" w:rsidP="00453F19" w:rsidRDefault="00453F19" w14:paraId="653381BE" w14:textId="724B4948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r w:rsidRPr="00453F19">
        <w:rPr>
          <w:rFonts w:ascii="Arial" w:hAnsi="Arial" w:cs="Arial"/>
          <w:bCs/>
          <w:lang w:val="en-GB"/>
        </w:rPr>
        <w:t xml:space="preserve">Are </w:t>
      </w:r>
      <w:proofErr w:type="spellStart"/>
      <w:r w:rsidRPr="00453F19">
        <w:rPr>
          <w:rFonts w:ascii="Arial" w:hAnsi="Arial" w:cs="Arial"/>
          <w:bCs/>
          <w:lang w:val="en-GB"/>
        </w:rPr>
        <w:t>dreptate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Descartes </w:t>
      </w:r>
      <w:proofErr w:type="spellStart"/>
      <w:r w:rsidRPr="00453F19">
        <w:rPr>
          <w:rFonts w:ascii="Arial" w:hAnsi="Arial" w:cs="Arial"/>
          <w:bCs/>
          <w:lang w:val="en-GB"/>
        </w:rPr>
        <w:t>în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ceea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privește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lăsarea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deoparte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a </w:t>
      </w:r>
      <w:proofErr w:type="spellStart"/>
      <w:r w:rsidRPr="00453F19">
        <w:rPr>
          <w:rFonts w:ascii="Arial" w:hAnsi="Arial" w:cs="Arial"/>
          <w:bCs/>
          <w:lang w:val="en-GB"/>
        </w:rPr>
        <w:t>convingerilor</w:t>
      </w:r>
      <w:proofErr w:type="spellEnd"/>
      <w:r w:rsidRPr="00453F19">
        <w:rPr>
          <w:rFonts w:ascii="Arial" w:hAnsi="Arial" w:cs="Arial"/>
          <w:bCs/>
          <w:lang w:val="en-GB"/>
        </w:rPr>
        <w:t xml:space="preserve"> sale </w:t>
      </w:r>
      <w:proofErr w:type="spellStart"/>
      <w:r w:rsidRPr="00453F19">
        <w:rPr>
          <w:rFonts w:ascii="Arial" w:hAnsi="Arial" w:cs="Arial"/>
          <w:bCs/>
          <w:lang w:val="en-GB"/>
        </w:rPr>
        <w:t>îndoielnice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și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false </w:t>
      </w:r>
      <w:proofErr w:type="spellStart"/>
      <w:r w:rsidRPr="00453F19">
        <w:rPr>
          <w:rFonts w:ascii="Arial" w:hAnsi="Arial" w:cs="Arial"/>
          <w:bCs/>
          <w:lang w:val="en-GB"/>
        </w:rPr>
        <w:t>pentru</w:t>
      </w:r>
      <w:proofErr w:type="spellEnd"/>
      <w:r w:rsidRPr="00453F19">
        <w:rPr>
          <w:rFonts w:ascii="Arial" w:hAnsi="Arial" w:cs="Arial"/>
          <w:bCs/>
          <w:lang w:val="en-GB"/>
        </w:rPr>
        <w:t xml:space="preserve"> a </w:t>
      </w:r>
      <w:proofErr w:type="spellStart"/>
      <w:r w:rsidRPr="00453F19">
        <w:rPr>
          <w:rFonts w:ascii="Arial" w:hAnsi="Arial" w:cs="Arial"/>
          <w:bCs/>
          <w:lang w:val="en-GB"/>
        </w:rPr>
        <w:t>căuta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adevărul</w:t>
      </w:r>
      <w:proofErr w:type="spellEnd"/>
      <w:r w:rsidRPr="00453F19">
        <w:rPr>
          <w:rFonts w:ascii="Arial" w:hAnsi="Arial" w:cs="Arial"/>
          <w:bCs/>
          <w:lang w:val="en-GB"/>
        </w:rPr>
        <w:t>?</w:t>
      </w:r>
    </w:p>
    <w:p w:rsidRPr="00453F19" w:rsidR="00453F19" w:rsidP="00453F19" w:rsidRDefault="00453F19" w14:paraId="0405345D" w14:textId="43E48C5C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Luați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în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considerare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întrebările</w:t>
      </w:r>
      <w:proofErr w:type="spellEnd"/>
      <w:r w:rsidRPr="00453F19">
        <w:rPr>
          <w:rFonts w:ascii="Arial" w:hAnsi="Arial" w:cs="Arial"/>
          <w:bCs/>
          <w:lang w:val="en-GB"/>
        </w:rPr>
        <w:t>/</w:t>
      </w:r>
      <w:proofErr w:type="spellStart"/>
      <w:r w:rsidRPr="00453F19">
        <w:rPr>
          <w:rFonts w:ascii="Arial" w:hAnsi="Arial" w:cs="Arial"/>
          <w:bCs/>
          <w:lang w:val="en-GB"/>
        </w:rPr>
        <w:t>îngrijorările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elevilor</w:t>
      </w:r>
      <w:proofErr w:type="spellEnd"/>
      <w:r w:rsidRPr="00453F19">
        <w:rPr>
          <w:rFonts w:ascii="Arial" w:hAnsi="Arial" w:cs="Arial"/>
          <w:bCs/>
          <w:lang w:val="en-GB"/>
        </w:rPr>
        <w:t>.</w:t>
      </w:r>
    </w:p>
    <w:p w:rsidRPr="00453F19" w:rsidR="00453F19" w:rsidP="00453F19" w:rsidRDefault="00453F19" w14:paraId="56B67B32" w14:textId="63D87520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Cereți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elevilor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să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completeze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testul</w:t>
      </w:r>
      <w:proofErr w:type="spellEnd"/>
      <w:r w:rsidRPr="00453F19">
        <w:rPr>
          <w:rFonts w:ascii="Arial" w:hAnsi="Arial" w:cs="Arial"/>
          <w:bCs/>
          <w:lang w:val="en-GB"/>
        </w:rPr>
        <w:t xml:space="preserve"> pe care l-</w:t>
      </w:r>
      <w:proofErr w:type="spellStart"/>
      <w:r w:rsidRPr="00453F19">
        <w:rPr>
          <w:rFonts w:ascii="Arial" w:hAnsi="Arial" w:cs="Arial"/>
          <w:bCs/>
          <w:lang w:val="en-GB"/>
        </w:rPr>
        <w:t>ați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pregătit</w:t>
      </w:r>
      <w:proofErr w:type="spellEnd"/>
      <w:r w:rsidRPr="00453F19">
        <w:rPr>
          <w:rFonts w:ascii="Arial" w:hAnsi="Arial" w:cs="Arial"/>
          <w:bCs/>
          <w:lang w:val="en-GB"/>
        </w:rPr>
        <w:t xml:space="preserve"> pe </w:t>
      </w:r>
      <w:proofErr w:type="spellStart"/>
      <w:r w:rsidRPr="00453F19">
        <w:rPr>
          <w:rFonts w:ascii="Arial" w:hAnsi="Arial" w:cs="Arial"/>
          <w:bCs/>
          <w:lang w:val="en-GB"/>
        </w:rPr>
        <w:t>Quizalize</w:t>
      </w:r>
      <w:proofErr w:type="spellEnd"/>
      <w:r w:rsidRPr="00453F19">
        <w:rPr>
          <w:rFonts w:ascii="Arial" w:hAnsi="Arial" w:cs="Arial"/>
          <w:bCs/>
          <w:lang w:val="en-GB"/>
        </w:rPr>
        <w:t xml:space="preserve">. </w:t>
      </w:r>
    </w:p>
    <w:p w:rsidRPr="003D1CA2" w:rsidR="003D1CA2" w:rsidP="00453F19" w:rsidRDefault="00453F19" w14:paraId="373B3929" w14:textId="36994D4D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Oferiți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feedback </w:t>
      </w:r>
      <w:proofErr w:type="spellStart"/>
      <w:r w:rsidRPr="00453F19">
        <w:rPr>
          <w:rFonts w:ascii="Arial" w:hAnsi="Arial" w:cs="Arial"/>
          <w:bCs/>
          <w:lang w:val="en-GB"/>
        </w:rPr>
        <w:t>și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clarificați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orice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concepție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greșită</w:t>
      </w:r>
      <w:proofErr w:type="spellEnd"/>
      <w:r w:rsidRPr="00453F19">
        <w:rPr>
          <w:rFonts w:ascii="Arial" w:hAnsi="Arial" w:cs="Arial"/>
          <w:bCs/>
          <w:lang w:val="en-GB"/>
        </w:rPr>
        <w:t>.</w:t>
      </w:r>
    </w:p>
    <w:p w:rsidRPr="003D1CA2" w:rsidR="003D1CA2" w:rsidP="00701A4E" w:rsidRDefault="003D1CA2" w14:paraId="2A9F3F04" w14:textId="77777777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  <w:lang w:val="en-GB"/>
        </w:rPr>
      </w:pPr>
    </w:p>
    <w:p w:rsidR="002D7389" w:rsidP="00701A4E" w:rsidRDefault="00453F19" w14:paraId="36762C7B" w14:textId="18DD9A5C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Temă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="003D1CA2" w:rsidP="003D1CA2" w:rsidRDefault="00453F19" w14:paraId="47EA960B" w14:textId="215A6B58">
      <w:pPr>
        <w:spacing w:line="360" w:lineRule="auto"/>
        <w:ind w:left="0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Distingerea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între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experiența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visării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și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starea</w:t>
      </w:r>
      <w:proofErr w:type="spellEnd"/>
      <w:r>
        <w:rPr>
          <w:rFonts w:ascii="Arial" w:hAnsi="Arial" w:cs="Arial"/>
          <w:bCs/>
          <w:lang w:val="en-GB"/>
        </w:rPr>
        <w:t xml:space="preserve"> de </w:t>
      </w:r>
      <w:proofErr w:type="spellStart"/>
      <w:r>
        <w:rPr>
          <w:rFonts w:ascii="Arial" w:hAnsi="Arial" w:cs="Arial"/>
          <w:bCs/>
          <w:lang w:val="en-GB"/>
        </w:rPr>
        <w:t>veghe</w:t>
      </w:r>
      <w:proofErr w:type="spellEnd"/>
      <w:r>
        <w:rPr>
          <w:rFonts w:ascii="Arial" w:hAnsi="Arial" w:cs="Arial"/>
          <w:bCs/>
          <w:lang w:val="en-GB"/>
        </w:rPr>
        <w:t>.</w:t>
      </w:r>
      <w:r w:rsidRPr="00453F19">
        <w:rPr>
          <w:rFonts w:ascii="Arial" w:hAnsi="Arial" w:cs="Arial"/>
          <w:bCs/>
          <w:lang w:val="en-GB"/>
        </w:rPr>
        <w:t xml:space="preserve"> </w:t>
      </w:r>
      <w:r w:rsidRPr="003D1CA2" w:rsidR="003D1CA2">
        <w:rPr>
          <w:rFonts w:ascii="Arial" w:hAnsi="Arial" w:cs="Arial"/>
          <w:bCs/>
          <w:lang w:val="en-GB"/>
        </w:rPr>
        <w:t>(</w:t>
      </w:r>
      <w:proofErr w:type="spellStart"/>
      <w:r>
        <w:rPr>
          <w:rFonts w:ascii="Arial" w:hAnsi="Arial" w:cs="Arial"/>
          <w:bCs/>
          <w:lang w:val="en-GB"/>
        </w:rPr>
        <w:t>Fișă</w:t>
      </w:r>
      <w:proofErr w:type="spellEnd"/>
      <w:r>
        <w:rPr>
          <w:rFonts w:ascii="Arial" w:hAnsi="Arial" w:cs="Arial"/>
          <w:bCs/>
          <w:lang w:val="en-GB"/>
        </w:rPr>
        <w:t xml:space="preserve"> de </w:t>
      </w:r>
      <w:proofErr w:type="spellStart"/>
      <w:r>
        <w:rPr>
          <w:rFonts w:ascii="Arial" w:hAnsi="Arial" w:cs="Arial"/>
          <w:bCs/>
          <w:lang w:val="en-GB"/>
        </w:rPr>
        <w:t>lucru</w:t>
      </w:r>
      <w:proofErr w:type="spellEnd"/>
      <w:r w:rsidRPr="003D1CA2" w:rsidR="003D1CA2">
        <w:rPr>
          <w:rFonts w:ascii="Arial" w:hAnsi="Arial" w:cs="Arial"/>
          <w:bCs/>
          <w:lang w:val="en-GB"/>
        </w:rPr>
        <w:t>)</w:t>
      </w:r>
    </w:p>
    <w:p w:rsidRPr="003D1CA2" w:rsidR="00453F19" w:rsidP="003D1CA2" w:rsidRDefault="00453F19" w14:paraId="116C03AD" w14:textId="77777777">
      <w:pPr>
        <w:spacing w:line="360" w:lineRule="auto"/>
        <w:ind w:left="0"/>
        <w:rPr>
          <w:rFonts w:ascii="Arial" w:hAnsi="Arial" w:cs="Arial"/>
          <w:bCs/>
          <w:lang w:val="en-GB"/>
        </w:rPr>
      </w:pPr>
    </w:p>
    <w:p w:rsidRPr="003D1CA2" w:rsidR="003D1CA2" w:rsidP="003D1CA2" w:rsidRDefault="00453F19" w14:paraId="4B60E82E" w14:textId="3D3212C6">
      <w:pPr>
        <w:spacing w:line="360" w:lineRule="auto"/>
        <w:ind w:left="0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În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meditația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1, Descartes </w:t>
      </w:r>
      <w:proofErr w:type="spellStart"/>
      <w:r w:rsidRPr="00453F19">
        <w:rPr>
          <w:rFonts w:ascii="Arial" w:hAnsi="Arial" w:cs="Arial"/>
          <w:bCs/>
          <w:lang w:val="en-GB"/>
        </w:rPr>
        <w:t>concluzionează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"nu </w:t>
      </w:r>
      <w:proofErr w:type="spellStart"/>
      <w:r w:rsidRPr="00453F19">
        <w:rPr>
          <w:rFonts w:ascii="Arial" w:hAnsi="Arial" w:cs="Arial"/>
          <w:bCs/>
          <w:lang w:val="en-GB"/>
        </w:rPr>
        <w:t>există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niciodată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semne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sigure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prin</w:t>
      </w:r>
      <w:proofErr w:type="spellEnd"/>
      <w:r w:rsidRPr="00453F19">
        <w:rPr>
          <w:rFonts w:ascii="Arial" w:hAnsi="Arial" w:cs="Arial"/>
          <w:bCs/>
          <w:lang w:val="en-GB"/>
        </w:rPr>
        <w:t xml:space="preserve"> care </w:t>
      </w:r>
      <w:proofErr w:type="spellStart"/>
      <w:r w:rsidRPr="00453F19">
        <w:rPr>
          <w:rFonts w:ascii="Arial" w:hAnsi="Arial" w:cs="Arial"/>
          <w:bCs/>
          <w:lang w:val="en-GB"/>
        </w:rPr>
        <w:t>să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se </w:t>
      </w:r>
      <w:proofErr w:type="spellStart"/>
      <w:r w:rsidRPr="00453F19">
        <w:rPr>
          <w:rFonts w:ascii="Arial" w:hAnsi="Arial" w:cs="Arial"/>
          <w:bCs/>
          <w:lang w:val="en-GB"/>
        </w:rPr>
        <w:t>poată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distinge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starea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de </w:t>
      </w:r>
      <w:proofErr w:type="spellStart"/>
      <w:r w:rsidRPr="00453F19">
        <w:rPr>
          <w:rFonts w:ascii="Arial" w:hAnsi="Arial" w:cs="Arial"/>
          <w:bCs/>
          <w:lang w:val="en-GB"/>
        </w:rPr>
        <w:t>veghe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de </w:t>
      </w:r>
      <w:proofErr w:type="spellStart"/>
      <w:r w:rsidRPr="00453F19">
        <w:rPr>
          <w:rFonts w:ascii="Arial" w:hAnsi="Arial" w:cs="Arial"/>
          <w:bCs/>
          <w:lang w:val="en-GB"/>
        </w:rPr>
        <w:t>cea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de </w:t>
      </w:r>
      <w:proofErr w:type="spellStart"/>
      <w:r w:rsidRPr="00453F19">
        <w:rPr>
          <w:rFonts w:ascii="Arial" w:hAnsi="Arial" w:cs="Arial"/>
          <w:bCs/>
          <w:lang w:val="en-GB"/>
        </w:rPr>
        <w:t>somn</w:t>
      </w:r>
      <w:proofErr w:type="spellEnd"/>
      <w:r w:rsidRPr="003D1CA2" w:rsidR="003D1CA2">
        <w:rPr>
          <w:rFonts w:ascii="Arial" w:hAnsi="Arial" w:cs="Arial"/>
          <w:bCs/>
          <w:lang w:val="en-GB"/>
        </w:rPr>
        <w:t>”</w:t>
      </w:r>
      <w:r>
        <w:rPr>
          <w:rFonts w:ascii="Arial" w:hAnsi="Arial" w:cs="Arial"/>
          <w:bCs/>
          <w:lang w:val="en-GB"/>
        </w:rPr>
        <w:t>.</w:t>
      </w:r>
    </w:p>
    <w:p w:rsidRPr="00453F19" w:rsidR="00453F19" w:rsidP="00453F19" w:rsidRDefault="00453F19" w14:paraId="4EA025D6" w14:textId="28CB2F02">
      <w:pPr>
        <w:numPr>
          <w:ilvl w:val="0"/>
          <w:numId w:val="42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Identificați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cel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puțin</w:t>
      </w:r>
      <w:proofErr w:type="spellEnd"/>
      <w:r w:rsidRPr="00453F19">
        <w:rPr>
          <w:rFonts w:ascii="Arial" w:hAnsi="Arial" w:cs="Arial"/>
          <w:bCs/>
          <w:lang w:val="en-GB"/>
        </w:rPr>
        <w:t xml:space="preserve"> 5 </w:t>
      </w:r>
      <w:proofErr w:type="spellStart"/>
      <w:r w:rsidRPr="00453F19">
        <w:rPr>
          <w:rFonts w:ascii="Arial" w:hAnsi="Arial" w:cs="Arial"/>
          <w:bCs/>
          <w:lang w:val="en-GB"/>
        </w:rPr>
        <w:t>diferențe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între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experiența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visului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și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cea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a </w:t>
      </w:r>
      <w:proofErr w:type="spellStart"/>
      <w:r w:rsidRPr="00453F19">
        <w:rPr>
          <w:rFonts w:ascii="Arial" w:hAnsi="Arial" w:cs="Arial"/>
          <w:bCs/>
          <w:lang w:val="en-GB"/>
        </w:rPr>
        <w:t>stării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de </w:t>
      </w:r>
      <w:proofErr w:type="spellStart"/>
      <w:r w:rsidRPr="00453F19">
        <w:rPr>
          <w:rFonts w:ascii="Arial" w:hAnsi="Arial" w:cs="Arial"/>
          <w:bCs/>
          <w:lang w:val="en-GB"/>
        </w:rPr>
        <w:t>veghe</w:t>
      </w:r>
      <w:proofErr w:type="spellEnd"/>
      <w:r w:rsidRPr="00453F19">
        <w:rPr>
          <w:rFonts w:ascii="Arial" w:hAnsi="Arial" w:cs="Arial"/>
          <w:bCs/>
          <w:lang w:val="en-GB"/>
        </w:rPr>
        <w:t>.</w:t>
      </w:r>
    </w:p>
    <w:p w:rsidRPr="003D1CA2" w:rsidR="003D1CA2" w:rsidP="00453F19" w:rsidRDefault="00453F19" w14:paraId="320B3EF5" w14:textId="2D8BCF11">
      <w:pPr>
        <w:numPr>
          <w:ilvl w:val="0"/>
          <w:numId w:val="42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Poate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fi </w:t>
      </w:r>
      <w:proofErr w:type="spellStart"/>
      <w:r w:rsidRPr="00453F19">
        <w:rPr>
          <w:rFonts w:ascii="Arial" w:hAnsi="Arial" w:cs="Arial"/>
          <w:bCs/>
          <w:lang w:val="en-GB"/>
        </w:rPr>
        <w:t>folosită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oricare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dintre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aceste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diferențe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pentru</w:t>
      </w:r>
      <w:proofErr w:type="spellEnd"/>
      <w:r w:rsidRPr="00453F19">
        <w:rPr>
          <w:rFonts w:ascii="Arial" w:hAnsi="Arial" w:cs="Arial"/>
          <w:bCs/>
          <w:lang w:val="en-GB"/>
        </w:rPr>
        <w:t xml:space="preserve"> a </w:t>
      </w:r>
      <w:proofErr w:type="spellStart"/>
      <w:r w:rsidRPr="00453F19">
        <w:rPr>
          <w:rFonts w:ascii="Arial" w:hAnsi="Arial" w:cs="Arial"/>
          <w:bCs/>
          <w:lang w:val="en-GB"/>
        </w:rPr>
        <w:t>dovedi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nu </w:t>
      </w:r>
      <w:proofErr w:type="spellStart"/>
      <w:r w:rsidRPr="00453F19">
        <w:rPr>
          <w:rFonts w:ascii="Arial" w:hAnsi="Arial" w:cs="Arial"/>
          <w:bCs/>
          <w:lang w:val="en-GB"/>
        </w:rPr>
        <w:t>visezi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acum</w:t>
      </w:r>
      <w:proofErr w:type="spellEnd"/>
      <w:r w:rsidRPr="003D1CA2" w:rsidR="003D1CA2">
        <w:rPr>
          <w:rFonts w:ascii="Arial" w:hAnsi="Arial" w:cs="Arial"/>
          <w:bCs/>
          <w:lang w:val="en-GB"/>
        </w:rPr>
        <w:t>?</w:t>
      </w:r>
    </w:p>
    <w:p w:rsidRPr="003D1CA2" w:rsidR="003D1CA2" w:rsidP="003D1CA2" w:rsidRDefault="00453F19" w14:paraId="3C1A1899" w14:textId="25B3CAF1">
      <w:pPr>
        <w:spacing w:line="360" w:lineRule="auto"/>
        <w:ind w:left="0"/>
        <w:rPr>
          <w:rFonts w:ascii="Arial" w:hAnsi="Arial" w:cs="Arial"/>
          <w:bCs/>
          <w:lang w:val="en-GB"/>
        </w:rPr>
      </w:pPr>
      <w:proofErr w:type="spellStart"/>
      <w:r w:rsidRPr="00453F19">
        <w:rPr>
          <w:rFonts w:ascii="Arial" w:hAnsi="Arial" w:cs="Arial"/>
          <w:bCs/>
          <w:lang w:val="en-GB"/>
        </w:rPr>
        <w:t>Elevii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completează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f</w:t>
      </w:r>
      <w:r>
        <w:rPr>
          <w:rFonts w:ascii="Arial" w:hAnsi="Arial" w:cs="Arial"/>
          <w:bCs/>
          <w:lang w:val="en-GB"/>
        </w:rPr>
        <w:t>ișa</w:t>
      </w:r>
      <w:proofErr w:type="spellEnd"/>
      <w:r>
        <w:rPr>
          <w:rFonts w:ascii="Arial" w:hAnsi="Arial" w:cs="Arial"/>
          <w:bCs/>
          <w:lang w:val="en-GB"/>
        </w:rPr>
        <w:t xml:space="preserve"> de </w:t>
      </w:r>
      <w:proofErr w:type="spellStart"/>
      <w:r>
        <w:rPr>
          <w:rFonts w:ascii="Arial" w:hAnsi="Arial" w:cs="Arial"/>
          <w:bCs/>
          <w:lang w:val="en-GB"/>
        </w:rPr>
        <w:t>lucru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pregătită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pentru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tema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acasă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și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discută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răspunsurile</w:t>
      </w:r>
      <w:proofErr w:type="spellEnd"/>
      <w:r w:rsidRPr="00453F19">
        <w:rPr>
          <w:rFonts w:ascii="Arial" w:hAnsi="Arial" w:cs="Arial"/>
          <w:bCs/>
          <w:lang w:val="en-GB"/>
        </w:rPr>
        <w:t xml:space="preserve"> lor la </w:t>
      </w:r>
      <w:proofErr w:type="spellStart"/>
      <w:r w:rsidRPr="00453F19">
        <w:rPr>
          <w:rFonts w:ascii="Arial" w:hAnsi="Arial" w:cs="Arial"/>
          <w:bCs/>
          <w:lang w:val="en-GB"/>
        </w:rPr>
        <w:t>următoarea</w:t>
      </w:r>
      <w:proofErr w:type="spellEnd"/>
      <w:r w:rsidRPr="00453F19">
        <w:rPr>
          <w:rFonts w:ascii="Arial" w:hAnsi="Arial" w:cs="Arial"/>
          <w:bCs/>
          <w:lang w:val="en-GB"/>
        </w:rPr>
        <w:t xml:space="preserve"> </w:t>
      </w:r>
      <w:proofErr w:type="spellStart"/>
      <w:r w:rsidRPr="00453F19">
        <w:rPr>
          <w:rFonts w:ascii="Arial" w:hAnsi="Arial" w:cs="Arial"/>
          <w:bCs/>
          <w:lang w:val="en-GB"/>
        </w:rPr>
        <w:t>lecție</w:t>
      </w:r>
      <w:proofErr w:type="spellEnd"/>
      <w:r w:rsidRPr="00453F19">
        <w:rPr>
          <w:rFonts w:ascii="Arial" w:hAnsi="Arial" w:cs="Arial"/>
          <w:bCs/>
          <w:lang w:val="en-GB"/>
        </w:rPr>
        <w:t>.</w:t>
      </w:r>
    </w:p>
    <w:p w:rsidRPr="00701A4E" w:rsidR="002D57A7" w:rsidP="00701A4E" w:rsidRDefault="002D57A7" w14:paraId="7FF2D256" w14:textId="77777777">
      <w:pPr>
        <w:spacing w:line="360" w:lineRule="auto"/>
        <w:ind w:left="0"/>
        <w:rPr>
          <w:rFonts w:ascii="Arial" w:hAnsi="Arial" w:cs="Arial"/>
          <w:lang w:val="en-GB"/>
        </w:rPr>
      </w:pPr>
    </w:p>
    <w:p w:rsidRPr="00701A4E" w:rsidR="00726650" w:rsidP="00701A4E" w:rsidRDefault="00726650" w14:paraId="38D316DE" w14:textId="60E3DFEA">
      <w:pPr>
        <w:spacing w:line="360" w:lineRule="auto"/>
        <w:ind w:left="0"/>
        <w:rPr>
          <w:rFonts w:ascii="Arial" w:hAnsi="Arial" w:cs="Arial"/>
        </w:rPr>
      </w:pPr>
    </w:p>
    <w:p w:rsidR="00726650" w:rsidP="00750FAD" w:rsidRDefault="00726650" w14:paraId="56576910" w14:textId="4C8346E4">
      <w:pPr>
        <w:ind w:left="0"/>
      </w:pPr>
    </w:p>
    <w:p w:rsidRPr="00A6783B" w:rsidR="00726650" w:rsidP="00750FAD" w:rsidRDefault="00726650" w14:paraId="4D653B42" w14:textId="4FFDCD9D">
      <w:pPr>
        <w:ind w:left="0"/>
      </w:pPr>
    </w:p>
    <w:sectPr w:rsidRPr="00A6783B" w:rsidR="00726650" w:rsidSect="00AD7FE5">
      <w:headerReference w:type="default" r:id="rId19"/>
      <w:footerReference w:type="default" r:id="rId20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19D" w:rsidP="00A66B18" w:rsidRDefault="001D119D" w14:paraId="21F6BB8A" w14:textId="77777777">
      <w:pPr>
        <w:spacing w:before="0" w:after="0"/>
      </w:pPr>
      <w:r>
        <w:separator/>
      </w:r>
    </w:p>
  </w:endnote>
  <w:endnote w:type="continuationSeparator" w:id="0">
    <w:p w:rsidR="001D119D" w:rsidP="00A66B18" w:rsidRDefault="001D119D" w14:paraId="4654D599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7247F272" w:rsidRDefault="00A61191" w14:paraId="3B6EEF19" w14:textId="462A5144">
    <w:pPr>
      <w:pStyle w:val="Normal"/>
      <w:ind w:left="0"/>
    </w:pPr>
    <w:r>
      <w:drawing>
        <wp:inline wp14:editId="594C222D" wp14:anchorId="5D4526B1">
          <wp:extent cx="7146472" cy="565851"/>
          <wp:effectExtent l="0" t="0" r="0" b="0"/>
          <wp:docPr id="13660880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5d43e3f0182443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6472" cy="565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19D" w:rsidP="00A66B18" w:rsidRDefault="001D119D" w14:paraId="5F957BAA" w14:textId="77777777">
      <w:pPr>
        <w:spacing w:before="0" w:after="0"/>
      </w:pPr>
      <w:r>
        <w:separator/>
      </w:r>
    </w:p>
  </w:footnote>
  <w:footnote w:type="continuationSeparator" w:id="0">
    <w:p w:rsidR="001D119D" w:rsidP="00A66B18" w:rsidRDefault="001D119D" w14:paraId="5629B245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E5701"/>
    <w:multiLevelType w:val="hybridMultilevel"/>
    <w:tmpl w:val="C2828DFA"/>
    <w:lvl w:ilvl="0" w:tplc="7BC47C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EC4480"/>
    <w:multiLevelType w:val="hybridMultilevel"/>
    <w:tmpl w:val="587E358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B06B36"/>
    <w:multiLevelType w:val="hybridMultilevel"/>
    <w:tmpl w:val="D700B5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CED8A0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EFB7021"/>
    <w:multiLevelType w:val="hybridMultilevel"/>
    <w:tmpl w:val="CAE68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70346E"/>
    <w:multiLevelType w:val="hybridMultilevel"/>
    <w:tmpl w:val="156E69B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D341937"/>
    <w:multiLevelType w:val="multilevel"/>
    <w:tmpl w:val="2DA4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CD7F00"/>
    <w:multiLevelType w:val="hybridMultilevel"/>
    <w:tmpl w:val="397E1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C019D9"/>
    <w:multiLevelType w:val="hybridMultilevel"/>
    <w:tmpl w:val="007630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1C74AD"/>
    <w:multiLevelType w:val="hybridMultilevel"/>
    <w:tmpl w:val="CD0826F6"/>
    <w:lvl w:ilvl="0" w:tplc="0418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3" w15:restartNumberingAfterBreak="0">
    <w:nsid w:val="39925DE6"/>
    <w:multiLevelType w:val="hybridMultilevel"/>
    <w:tmpl w:val="A5A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874FF"/>
    <w:multiLevelType w:val="hybridMultilevel"/>
    <w:tmpl w:val="4F887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C14A67"/>
    <w:multiLevelType w:val="hybridMultilevel"/>
    <w:tmpl w:val="3E48DC8C"/>
    <w:lvl w:ilvl="0" w:tplc="EBE0AE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A0D15B6"/>
    <w:multiLevelType w:val="hybridMultilevel"/>
    <w:tmpl w:val="45FADC32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2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5E6B007C"/>
    <w:multiLevelType w:val="hybridMultilevel"/>
    <w:tmpl w:val="DC5A2C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5F4688"/>
    <w:multiLevelType w:val="hybridMultilevel"/>
    <w:tmpl w:val="8EA25B8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0" w15:restartNumberingAfterBreak="0">
    <w:nsid w:val="702A46B4"/>
    <w:multiLevelType w:val="hybridMultilevel"/>
    <w:tmpl w:val="17E864A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5070966">
    <w:abstractNumId w:val="41"/>
  </w:num>
  <w:num w:numId="2" w16cid:durableId="1966737193">
    <w:abstractNumId w:val="12"/>
  </w:num>
  <w:num w:numId="3" w16cid:durableId="761993337">
    <w:abstractNumId w:val="20"/>
  </w:num>
  <w:num w:numId="4" w16cid:durableId="829636834">
    <w:abstractNumId w:val="19"/>
  </w:num>
  <w:num w:numId="5" w16cid:durableId="882405539">
    <w:abstractNumId w:val="14"/>
  </w:num>
  <w:num w:numId="6" w16cid:durableId="427048653">
    <w:abstractNumId w:val="8"/>
  </w:num>
  <w:num w:numId="7" w16cid:durableId="1376467817">
    <w:abstractNumId w:val="3"/>
  </w:num>
  <w:num w:numId="8" w16cid:durableId="303319884">
    <w:abstractNumId w:val="28"/>
  </w:num>
  <w:num w:numId="9" w16cid:durableId="771363479">
    <w:abstractNumId w:val="21"/>
  </w:num>
  <w:num w:numId="10" w16cid:durableId="535705646">
    <w:abstractNumId w:val="15"/>
  </w:num>
  <w:num w:numId="11" w16cid:durableId="1726836505">
    <w:abstractNumId w:val="32"/>
  </w:num>
  <w:num w:numId="12" w16cid:durableId="1764453204">
    <w:abstractNumId w:val="9"/>
  </w:num>
  <w:num w:numId="13" w16cid:durableId="888347875">
    <w:abstractNumId w:val="5"/>
  </w:num>
  <w:num w:numId="14" w16cid:durableId="1028068290">
    <w:abstractNumId w:val="7"/>
  </w:num>
  <w:num w:numId="15" w16cid:durableId="158228960">
    <w:abstractNumId w:val="42"/>
  </w:num>
  <w:num w:numId="16" w16cid:durableId="1028722246">
    <w:abstractNumId w:val="27"/>
  </w:num>
  <w:num w:numId="17" w16cid:durableId="113988656">
    <w:abstractNumId w:val="18"/>
  </w:num>
  <w:num w:numId="18" w16cid:durableId="883566894">
    <w:abstractNumId w:val="17"/>
  </w:num>
  <w:num w:numId="19" w16cid:durableId="1098603359">
    <w:abstractNumId w:val="35"/>
  </w:num>
  <w:num w:numId="20" w16cid:durableId="249048183">
    <w:abstractNumId w:val="13"/>
  </w:num>
  <w:num w:numId="21" w16cid:durableId="403601135">
    <w:abstractNumId w:val="37"/>
  </w:num>
  <w:num w:numId="22" w16cid:durableId="1648781104">
    <w:abstractNumId w:val="43"/>
  </w:num>
  <w:num w:numId="23" w16cid:durableId="749692410">
    <w:abstractNumId w:val="0"/>
  </w:num>
  <w:num w:numId="24" w16cid:durableId="1765878698">
    <w:abstractNumId w:val="26"/>
  </w:num>
  <w:num w:numId="25" w16cid:durableId="546182829">
    <w:abstractNumId w:val="29"/>
  </w:num>
  <w:num w:numId="26" w16cid:durableId="1760565844">
    <w:abstractNumId w:val="38"/>
  </w:num>
  <w:num w:numId="27" w16cid:durableId="3672420">
    <w:abstractNumId w:val="33"/>
  </w:num>
  <w:num w:numId="28" w16cid:durableId="55974899">
    <w:abstractNumId w:val="31"/>
  </w:num>
  <w:num w:numId="29" w16cid:durableId="784158738">
    <w:abstractNumId w:val="39"/>
  </w:num>
  <w:num w:numId="30" w16cid:durableId="898511865">
    <w:abstractNumId w:val="25"/>
  </w:num>
  <w:num w:numId="31" w16cid:durableId="1313407090">
    <w:abstractNumId w:val="1"/>
  </w:num>
  <w:num w:numId="32" w16cid:durableId="1783839478">
    <w:abstractNumId w:val="4"/>
  </w:num>
  <w:num w:numId="33" w16cid:durableId="1703702899">
    <w:abstractNumId w:val="24"/>
  </w:num>
  <w:num w:numId="34" w16cid:durableId="1673097976">
    <w:abstractNumId w:val="16"/>
  </w:num>
  <w:num w:numId="35" w16cid:durableId="1989168882">
    <w:abstractNumId w:val="2"/>
  </w:num>
  <w:num w:numId="36" w16cid:durableId="1112046269">
    <w:abstractNumId w:val="6"/>
  </w:num>
  <w:num w:numId="37" w16cid:durableId="337000091">
    <w:abstractNumId w:val="40"/>
  </w:num>
  <w:num w:numId="38" w16cid:durableId="1901595313">
    <w:abstractNumId w:val="36"/>
  </w:num>
  <w:num w:numId="39" w16cid:durableId="1605268145">
    <w:abstractNumId w:val="11"/>
  </w:num>
  <w:num w:numId="40" w16cid:durableId="2010786072">
    <w:abstractNumId w:val="10"/>
  </w:num>
  <w:num w:numId="41" w16cid:durableId="312949993">
    <w:abstractNumId w:val="34"/>
  </w:num>
  <w:num w:numId="42" w16cid:durableId="2112243282">
    <w:abstractNumId w:val="23"/>
  </w:num>
  <w:num w:numId="43" w16cid:durableId="604508792">
    <w:abstractNumId w:val="30"/>
  </w:num>
  <w:num w:numId="44" w16cid:durableId="8431304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151C1"/>
    <w:rsid w:val="00030531"/>
    <w:rsid w:val="00082042"/>
    <w:rsid w:val="00083BAA"/>
    <w:rsid w:val="00083DA6"/>
    <w:rsid w:val="000C36BC"/>
    <w:rsid w:val="000E744E"/>
    <w:rsid w:val="000F6A4C"/>
    <w:rsid w:val="001043B9"/>
    <w:rsid w:val="0010680C"/>
    <w:rsid w:val="00115290"/>
    <w:rsid w:val="00121B4D"/>
    <w:rsid w:val="001451E8"/>
    <w:rsid w:val="00167E81"/>
    <w:rsid w:val="001766D6"/>
    <w:rsid w:val="001A0D43"/>
    <w:rsid w:val="001A67A2"/>
    <w:rsid w:val="001C4D2F"/>
    <w:rsid w:val="001D119D"/>
    <w:rsid w:val="001E00BC"/>
    <w:rsid w:val="001E2320"/>
    <w:rsid w:val="00214E28"/>
    <w:rsid w:val="00241F38"/>
    <w:rsid w:val="00262C0A"/>
    <w:rsid w:val="002C5A0C"/>
    <w:rsid w:val="002D57A7"/>
    <w:rsid w:val="002D5AB9"/>
    <w:rsid w:val="002D7389"/>
    <w:rsid w:val="0030361B"/>
    <w:rsid w:val="00314185"/>
    <w:rsid w:val="00352B81"/>
    <w:rsid w:val="0036204B"/>
    <w:rsid w:val="00394F47"/>
    <w:rsid w:val="003A0150"/>
    <w:rsid w:val="003D1CA2"/>
    <w:rsid w:val="003E24DF"/>
    <w:rsid w:val="0041428F"/>
    <w:rsid w:val="00453F19"/>
    <w:rsid w:val="0046472C"/>
    <w:rsid w:val="004A2B0D"/>
    <w:rsid w:val="00576723"/>
    <w:rsid w:val="005906F8"/>
    <w:rsid w:val="005B3D0E"/>
    <w:rsid w:val="005B6466"/>
    <w:rsid w:val="005C2210"/>
    <w:rsid w:val="005D7940"/>
    <w:rsid w:val="00601933"/>
    <w:rsid w:val="00615018"/>
    <w:rsid w:val="00615F96"/>
    <w:rsid w:val="00617954"/>
    <w:rsid w:val="0062123A"/>
    <w:rsid w:val="00646E75"/>
    <w:rsid w:val="00647D4C"/>
    <w:rsid w:val="006F6F10"/>
    <w:rsid w:val="00701A4E"/>
    <w:rsid w:val="007139C6"/>
    <w:rsid w:val="00726650"/>
    <w:rsid w:val="0073426B"/>
    <w:rsid w:val="00750FAD"/>
    <w:rsid w:val="00783E79"/>
    <w:rsid w:val="00795808"/>
    <w:rsid w:val="007A33E8"/>
    <w:rsid w:val="007A5C93"/>
    <w:rsid w:val="007B06FB"/>
    <w:rsid w:val="007B5AE8"/>
    <w:rsid w:val="007E7F36"/>
    <w:rsid w:val="007F5192"/>
    <w:rsid w:val="008F61AA"/>
    <w:rsid w:val="00910D6C"/>
    <w:rsid w:val="009418AD"/>
    <w:rsid w:val="00962670"/>
    <w:rsid w:val="00970990"/>
    <w:rsid w:val="009D6E13"/>
    <w:rsid w:val="00A61191"/>
    <w:rsid w:val="00A669C3"/>
    <w:rsid w:val="00A66B18"/>
    <w:rsid w:val="00A6783B"/>
    <w:rsid w:val="00A96CF8"/>
    <w:rsid w:val="00AD7FE5"/>
    <w:rsid w:val="00AE1388"/>
    <w:rsid w:val="00AF3982"/>
    <w:rsid w:val="00B46697"/>
    <w:rsid w:val="00B50294"/>
    <w:rsid w:val="00B57D6E"/>
    <w:rsid w:val="00B74058"/>
    <w:rsid w:val="00B87BEC"/>
    <w:rsid w:val="00BD0C55"/>
    <w:rsid w:val="00BF474F"/>
    <w:rsid w:val="00C43123"/>
    <w:rsid w:val="00C701F7"/>
    <w:rsid w:val="00C70786"/>
    <w:rsid w:val="00CA67B1"/>
    <w:rsid w:val="00CB0B8A"/>
    <w:rsid w:val="00D41084"/>
    <w:rsid w:val="00D412ED"/>
    <w:rsid w:val="00D66593"/>
    <w:rsid w:val="00D67070"/>
    <w:rsid w:val="00D76F69"/>
    <w:rsid w:val="00D87740"/>
    <w:rsid w:val="00DE6DA2"/>
    <w:rsid w:val="00DE7964"/>
    <w:rsid w:val="00DF2D30"/>
    <w:rsid w:val="00E21240"/>
    <w:rsid w:val="00E55D74"/>
    <w:rsid w:val="00E64ADC"/>
    <w:rsid w:val="00E653BF"/>
    <w:rsid w:val="00E6540C"/>
    <w:rsid w:val="00E81E2A"/>
    <w:rsid w:val="00EE0952"/>
    <w:rsid w:val="00F13AA0"/>
    <w:rsid w:val="00F15CB2"/>
    <w:rsid w:val="00F2337A"/>
    <w:rsid w:val="00FE0F43"/>
    <w:rsid w:val="00FF41C9"/>
    <w:rsid w:val="00FF70F5"/>
    <w:rsid w:val="7247F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1" w:customStyle="1">
    <w:name w:val="Table Grid Light1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1" w:customStyle="1">
    <w:name w:val="Grid Table 1 Light - Accent 1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1" w:customStyle="1">
    <w:name w:val="Unresolved Mention1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F69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6F69"/>
    <w:rPr>
      <w:rFonts w:ascii="Tahoma" w:hAnsi="Tahoma" w:cs="Tahoma" w:eastAsiaTheme="minorHAnsi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classicallibrary.org/descartes/meditations/4.htm" TargetMode="External" Id="rId13" /><Relationship Type="http://schemas.openxmlformats.org/officeDocument/2006/relationships/hyperlink" Target="https://www.quizalize.com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https://www.youtube.com/watch?v=pGd3ofLSLV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CAjWUrwvxs4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ww.youtube.com/watch?v=pGd3ofLSLVk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youtube.com/watch?v=CAjWUrwvxs4" TargetMode="External" Id="rId14" /><Relationship Type="http://schemas.openxmlformats.org/officeDocument/2006/relationships/theme" Target="theme/theme1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35d43e3f018244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F127037-B95E-4C78-B885-4166C07D2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magda grigoras</lastModifiedBy>
  <revision>2</revision>
  <dcterms:created xsi:type="dcterms:W3CDTF">2023-06-08T16:42:00.0000000Z</dcterms:created>
  <dcterms:modified xsi:type="dcterms:W3CDTF">2023-08-07T14:43:11.9950161Z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