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ackground w:color="FFFFFF" w:themeColor="background1"/>
  <w:body>
    <w:p w:rsidR="005D7940" w:rsidP="005D7940" w:rsidRDefault="005D7940" w14:paraId="6EEF4FD3" w14:textId="4E39C5F9">
      <w:pPr>
        <w:spacing w:before="120" w:after="0"/>
      </w:pPr>
    </w:p>
    <w:tbl>
      <w:tblPr>
        <w:tblStyle w:val="GridTable1Light-Accent1"/>
        <w:tblpPr w:leftFromText="180" w:rightFromText="180" w:vertAnchor="text" w:horzAnchor="margin" w:tblpY="774"/>
        <w:tblW w:w="11194" w:type="dxa"/>
        <w:tblLook w:val="04A0" w:firstRow="1" w:lastRow="0" w:firstColumn="1" w:lastColumn="0" w:noHBand="0" w:noVBand="1"/>
      </w:tblPr>
      <w:tblGrid>
        <w:gridCol w:w="3964"/>
        <w:gridCol w:w="7230"/>
      </w:tblGrid>
      <w:tr w:rsidRPr="00701A4E" w:rsidR="00115290" w:rsidTr="00E64ADC" w14:paraId="18F122D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Pr="00701A4E" w:rsidR="00115290" w:rsidP="00115290" w:rsidRDefault="00115290" w14:paraId="560769AD" w14:textId="4A310F9F">
            <w:pPr>
              <w:ind w:left="0"/>
              <w:rPr>
                <w:rFonts w:ascii="Arial" w:hAnsi="Arial" w:cs="Arial"/>
                <w:b w:val="0"/>
                <w:bCs w:val="0"/>
                <w:color w:val="17406D" w:themeColor="text2"/>
              </w:rPr>
            </w:pPr>
            <w:r w:rsidRPr="00701A4E">
              <w:rPr>
                <w:rFonts w:ascii="Arial" w:hAnsi="Arial" w:cs="Arial"/>
                <w:noProof/>
                <w:color w:val="17406D" w:themeColor="text2"/>
              </w:rPr>
              <w:drawing>
                <wp:anchor distT="0" distB="0" distL="114300" distR="114300" simplePos="0" relativeHeight="251668480" behindDoc="0" locked="0" layoutInCell="1" allowOverlap="1" wp14:anchorId="231C2A44" wp14:editId="73AC230F">
                  <wp:simplePos x="0" y="0"/>
                  <wp:positionH relativeFrom="leftMargin">
                    <wp:posOffset>105410</wp:posOffset>
                  </wp:positionH>
                  <wp:positionV relativeFrom="paragraph">
                    <wp:posOffset>60960</wp:posOffset>
                  </wp:positionV>
                  <wp:extent cx="346710" cy="346710"/>
                  <wp:effectExtent l="0" t="0" r="0" b="0"/>
                  <wp:wrapSquare wrapText="bothSides"/>
                  <wp:docPr id="171322789" name="Picture 171322789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" cy="34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C652C">
              <w:rPr>
                <w:rFonts w:ascii="Arial" w:hAnsi="Arial" w:cs="Arial"/>
                <w:color w:val="17406D" w:themeColor="text2"/>
              </w:rPr>
              <w:t>D</w:t>
            </w:r>
            <w:r w:rsidR="00193306">
              <w:rPr>
                <w:rFonts w:ascii="Arial" w:hAnsi="Arial" w:cs="Arial"/>
                <w:color w:val="17406D" w:themeColor="text2"/>
              </w:rPr>
              <w:t>ISCIPLINA</w:t>
            </w:r>
          </w:p>
        </w:tc>
        <w:tc>
          <w:tcPr>
            <w:tcW w:w="7230" w:type="dxa"/>
          </w:tcPr>
          <w:p w:rsidRPr="00701A4E" w:rsidR="00115290" w:rsidP="00701A4E" w:rsidRDefault="006C652C" w14:paraId="756E0635" w14:textId="01BFD409">
            <w:pPr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Limba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</w:t>
            </w:r>
            <w:r w:rsidR="00E439DC">
              <w:rPr>
                <w:rFonts w:ascii="Arial" w:hAnsi="Arial" w:cs="Arial"/>
              </w:rPr>
              <w:t>ngl</w:t>
            </w:r>
            <w:r>
              <w:rPr>
                <w:rFonts w:ascii="Arial" w:hAnsi="Arial" w:cs="Arial"/>
              </w:rPr>
              <w:t>eză</w:t>
            </w:r>
            <w:proofErr w:type="spellEnd"/>
          </w:p>
        </w:tc>
      </w:tr>
      <w:tr w:rsidRPr="00701A4E" w:rsidR="00115290" w:rsidTr="00E64ADC" w14:paraId="314F5A29" w14:textId="7777777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Pr="00701A4E" w:rsidR="00115290" w:rsidP="00115290" w:rsidRDefault="00115290" w14:paraId="75D1F75A" w14:textId="016A33C4">
            <w:pPr>
              <w:ind w:left="0"/>
              <w:rPr>
                <w:rFonts w:ascii="Arial" w:hAnsi="Arial" w:cs="Arial"/>
                <w:b w:val="0"/>
                <w:bCs w:val="0"/>
                <w:color w:val="17406D" w:themeColor="text2"/>
              </w:rPr>
            </w:pPr>
            <w:r w:rsidRPr="00701A4E">
              <w:rPr>
                <w:rFonts w:ascii="Arial" w:hAnsi="Arial" w:cs="Arial"/>
                <w:noProof/>
                <w:color w:val="17406D" w:themeColor="text2"/>
              </w:rPr>
              <w:drawing>
                <wp:anchor distT="0" distB="0" distL="114300" distR="114300" simplePos="0" relativeHeight="251669504" behindDoc="0" locked="0" layoutInCell="1" allowOverlap="1" wp14:anchorId="0C0D90DC" wp14:editId="59A923FB">
                  <wp:simplePos x="0" y="0"/>
                  <wp:positionH relativeFrom="leftMargin">
                    <wp:posOffset>137160</wp:posOffset>
                  </wp:positionH>
                  <wp:positionV relativeFrom="paragraph">
                    <wp:posOffset>76200</wp:posOffset>
                  </wp:positionV>
                  <wp:extent cx="330200" cy="330200"/>
                  <wp:effectExtent l="0" t="0" r="0" b="0"/>
                  <wp:wrapSquare wrapText="bothSides"/>
                  <wp:docPr id="375520148" name="Picture 375520148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669C4">
              <w:rPr>
                <w:rFonts w:ascii="Arial" w:hAnsi="Arial" w:cs="Arial"/>
                <w:color w:val="17406D" w:themeColor="text2"/>
              </w:rPr>
              <w:t>SUBIECTUL</w:t>
            </w:r>
            <w:r w:rsidR="006C652C">
              <w:rPr>
                <w:rFonts w:ascii="Arial" w:hAnsi="Arial" w:cs="Arial"/>
                <w:color w:val="17406D" w:themeColor="text2"/>
              </w:rPr>
              <w:t xml:space="preserve"> LECȚIEI</w:t>
            </w:r>
          </w:p>
        </w:tc>
        <w:tc>
          <w:tcPr>
            <w:tcW w:w="7230" w:type="dxa"/>
          </w:tcPr>
          <w:p w:rsidRPr="00C156D8" w:rsidR="00115290" w:rsidP="00701A4E" w:rsidRDefault="006C652C" w14:paraId="130B3DD2" w14:textId="20FFD442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Scriere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narativă</w:t>
            </w:r>
            <w:proofErr w:type="spellEnd"/>
            <w:r w:rsidRPr="00C156D8" w:rsidR="00C156D8">
              <w:rPr>
                <w:rFonts w:ascii="Arial" w:hAnsi="Arial" w:cs="Arial"/>
                <w:b/>
                <w:bCs/>
              </w:rPr>
              <w:t xml:space="preserve"> - </w:t>
            </w:r>
            <w:proofErr w:type="spellStart"/>
            <w:r>
              <w:rPr>
                <w:rFonts w:ascii="Arial" w:hAnsi="Arial" w:cs="Arial"/>
                <w:b/>
                <w:bCs/>
              </w:rPr>
              <w:t>Șapte</w:t>
            </w:r>
            <w:proofErr w:type="spellEnd"/>
            <w:r w:rsidRPr="00C156D8" w:rsidR="00C156D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pași</w:t>
            </w:r>
            <w:proofErr w:type="spellEnd"/>
            <w:r w:rsidRPr="00C156D8" w:rsidR="00C156D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pentru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  <w:bCs/>
              </w:rPr>
              <w:t>scrie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o </w:t>
            </w:r>
            <w:proofErr w:type="spellStart"/>
            <w:r>
              <w:rPr>
                <w:rFonts w:ascii="Arial" w:hAnsi="Arial" w:cs="Arial"/>
                <w:b/>
                <w:bCs/>
              </w:rPr>
              <w:t>poveste</w:t>
            </w:r>
            <w:proofErr w:type="spellEnd"/>
          </w:p>
        </w:tc>
      </w:tr>
      <w:tr w:rsidRPr="00701A4E" w:rsidR="00115290" w:rsidTr="00E64ADC" w14:paraId="41F59207" w14:textId="7777777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Pr="00701A4E" w:rsidR="00115290" w:rsidP="00115290" w:rsidRDefault="00115290" w14:paraId="4C42AB90" w14:textId="199CBEB2">
            <w:pPr>
              <w:ind w:left="0"/>
              <w:rPr>
                <w:rFonts w:ascii="Arial" w:hAnsi="Arial" w:cs="Arial"/>
                <w:b w:val="0"/>
                <w:bCs w:val="0"/>
                <w:color w:val="17406D" w:themeColor="text2"/>
              </w:rPr>
            </w:pPr>
            <w:r w:rsidRPr="00701A4E">
              <w:rPr>
                <w:rFonts w:ascii="Arial" w:hAnsi="Arial" w:cs="Arial"/>
                <w:noProof/>
                <w:color w:val="17406D" w:themeColor="text2"/>
              </w:rPr>
              <w:drawing>
                <wp:anchor distT="0" distB="0" distL="114300" distR="114300" simplePos="0" relativeHeight="251670528" behindDoc="0" locked="0" layoutInCell="1" allowOverlap="1" wp14:anchorId="2AB5391E" wp14:editId="644D6528">
                  <wp:simplePos x="0" y="0"/>
                  <wp:positionH relativeFrom="leftMargin">
                    <wp:posOffset>151765</wp:posOffset>
                  </wp:positionH>
                  <wp:positionV relativeFrom="paragraph">
                    <wp:posOffset>67733</wp:posOffset>
                  </wp:positionV>
                  <wp:extent cx="330200" cy="330200"/>
                  <wp:effectExtent l="0" t="0" r="0" b="0"/>
                  <wp:wrapSquare wrapText="bothSides"/>
                  <wp:docPr id="820847341" name="Picture 820847341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C652C">
              <w:rPr>
                <w:rFonts w:ascii="Arial" w:hAnsi="Arial" w:cs="Arial"/>
                <w:color w:val="17406D" w:themeColor="text2"/>
              </w:rPr>
              <w:t>CLASA</w:t>
            </w:r>
          </w:p>
        </w:tc>
        <w:tc>
          <w:tcPr>
            <w:tcW w:w="7230" w:type="dxa"/>
          </w:tcPr>
          <w:p w:rsidRPr="00701A4E" w:rsidR="00115290" w:rsidP="00701A4E" w:rsidRDefault="00C156D8" w14:paraId="34BC96E5" w14:textId="7476D3B1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E439DC">
              <w:rPr>
                <w:rFonts w:ascii="Arial" w:hAnsi="Arial" w:cs="Arial"/>
              </w:rPr>
              <w:t xml:space="preserve"> (1</w:t>
            </w:r>
            <w:r>
              <w:rPr>
                <w:rFonts w:ascii="Arial" w:hAnsi="Arial" w:cs="Arial"/>
              </w:rPr>
              <w:t>2</w:t>
            </w:r>
            <w:r w:rsidR="00E439DC">
              <w:rPr>
                <w:rFonts w:ascii="Arial" w:hAnsi="Arial" w:cs="Arial"/>
              </w:rPr>
              <w:t>-1</w:t>
            </w:r>
            <w:r>
              <w:rPr>
                <w:rFonts w:ascii="Arial" w:hAnsi="Arial" w:cs="Arial"/>
              </w:rPr>
              <w:t>3</w:t>
            </w:r>
            <w:r w:rsidR="00721DAB">
              <w:rPr>
                <w:rFonts w:ascii="Arial" w:hAnsi="Arial" w:cs="Arial"/>
              </w:rPr>
              <w:t xml:space="preserve"> ani</w:t>
            </w:r>
            <w:r w:rsidR="00E439DC">
              <w:rPr>
                <w:rFonts w:ascii="Arial" w:hAnsi="Arial" w:cs="Arial"/>
              </w:rPr>
              <w:t>)</w:t>
            </w:r>
          </w:p>
        </w:tc>
      </w:tr>
      <w:tr w:rsidRPr="00701A4E" w:rsidR="00115290" w:rsidTr="00E64ADC" w14:paraId="43033FF3" w14:textId="7777777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Pr="00701A4E" w:rsidR="00115290" w:rsidP="00115290" w:rsidRDefault="00115290" w14:paraId="04EFF149" w14:textId="0FA59BCE">
            <w:pPr>
              <w:ind w:left="0"/>
              <w:rPr>
                <w:rFonts w:ascii="Arial" w:hAnsi="Arial" w:cs="Arial"/>
                <w:color w:val="17406D" w:themeColor="text2"/>
              </w:rPr>
            </w:pPr>
            <w:r w:rsidRPr="00701A4E">
              <w:rPr>
                <w:rFonts w:ascii="Arial" w:hAnsi="Arial" w:cs="Arial"/>
                <w:noProof/>
                <w:color w:val="17406D" w:themeColor="text2"/>
              </w:rPr>
              <w:drawing>
                <wp:anchor distT="0" distB="0" distL="114300" distR="114300" simplePos="0" relativeHeight="251671552" behindDoc="0" locked="0" layoutInCell="1" allowOverlap="1" wp14:anchorId="5C976C55" wp14:editId="388EBB45">
                  <wp:simplePos x="0" y="0"/>
                  <wp:positionH relativeFrom="leftMargin">
                    <wp:posOffset>140335</wp:posOffset>
                  </wp:positionH>
                  <wp:positionV relativeFrom="paragraph">
                    <wp:posOffset>42334</wp:posOffset>
                  </wp:positionV>
                  <wp:extent cx="330200" cy="330200"/>
                  <wp:effectExtent l="0" t="0" r="0" b="0"/>
                  <wp:wrapSquare wrapText="bothSides"/>
                  <wp:docPr id="863870153" name="Picture 863870153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C652C">
              <w:rPr>
                <w:rFonts w:ascii="Arial" w:hAnsi="Arial" w:cs="Arial"/>
                <w:color w:val="17406D" w:themeColor="text2"/>
              </w:rPr>
              <w:t>O</w:t>
            </w:r>
            <w:r w:rsidRPr="00701A4E">
              <w:rPr>
                <w:rFonts w:ascii="Arial" w:hAnsi="Arial" w:cs="Arial"/>
                <w:color w:val="17406D" w:themeColor="text2"/>
              </w:rPr>
              <w:t>B</w:t>
            </w:r>
            <w:r w:rsidR="006C652C">
              <w:rPr>
                <w:rFonts w:ascii="Arial" w:hAnsi="Arial" w:cs="Arial"/>
                <w:color w:val="17406D" w:themeColor="text2"/>
              </w:rPr>
              <w:t>I</w:t>
            </w:r>
            <w:r w:rsidRPr="00701A4E">
              <w:rPr>
                <w:rFonts w:ascii="Arial" w:hAnsi="Arial" w:cs="Arial"/>
                <w:color w:val="17406D" w:themeColor="text2"/>
              </w:rPr>
              <w:t>ECTIVE</w:t>
            </w:r>
            <w:r w:rsidR="006C652C">
              <w:rPr>
                <w:rFonts w:ascii="Arial" w:hAnsi="Arial" w:cs="Arial"/>
                <w:color w:val="17406D" w:themeColor="text2"/>
              </w:rPr>
              <w:t>LE</w:t>
            </w:r>
            <w:r w:rsidR="00193306">
              <w:rPr>
                <w:rFonts w:ascii="Arial" w:hAnsi="Arial" w:cs="Arial"/>
                <w:color w:val="17406D" w:themeColor="text2"/>
              </w:rPr>
              <w:t xml:space="preserve"> </w:t>
            </w:r>
            <w:r w:rsidR="006C652C">
              <w:rPr>
                <w:rFonts w:ascii="Arial" w:hAnsi="Arial" w:cs="Arial"/>
                <w:color w:val="17406D" w:themeColor="text2"/>
              </w:rPr>
              <w:t>ÎNVĂ</w:t>
            </w:r>
            <w:r w:rsidR="00D669C4">
              <w:rPr>
                <w:rFonts w:ascii="Arial" w:hAnsi="Arial" w:cs="Arial"/>
                <w:color w:val="17406D" w:themeColor="text2"/>
              </w:rPr>
              <w:t>ȚĂRII</w:t>
            </w:r>
          </w:p>
        </w:tc>
        <w:tc>
          <w:tcPr>
            <w:tcW w:w="7230" w:type="dxa"/>
          </w:tcPr>
          <w:p w:rsidRPr="00C156D8" w:rsidR="00C156D8" w:rsidRDefault="00D669C4" w14:paraId="7B54881C" w14:textId="270119FB">
            <w:pPr>
              <w:pStyle w:val="ListParagraph"/>
              <w:numPr>
                <w:ilvl w:val="0"/>
                <w:numId w:val="4"/>
              </w:numPr>
              <w:spacing w:before="0" w:after="200" w:line="360" w:lineRule="auto"/>
              <w:ind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D669C4">
              <w:rPr>
                <w:rFonts w:ascii="Arial" w:hAnsi="Arial" w:cs="Arial"/>
              </w:rPr>
              <w:t>Predarea</w:t>
            </w:r>
            <w:proofErr w:type="spellEnd"/>
            <w:r w:rsidRPr="00D669C4">
              <w:rPr>
                <w:rFonts w:ascii="Arial" w:hAnsi="Arial" w:cs="Arial"/>
              </w:rPr>
              <w:t xml:space="preserve"> </w:t>
            </w:r>
            <w:proofErr w:type="spellStart"/>
            <w:r w:rsidRPr="00D669C4">
              <w:rPr>
                <w:rFonts w:ascii="Arial" w:hAnsi="Arial" w:cs="Arial"/>
              </w:rPr>
              <w:t>procesului</w:t>
            </w:r>
            <w:proofErr w:type="spellEnd"/>
            <w:r w:rsidRPr="00D669C4">
              <w:rPr>
                <w:rFonts w:ascii="Arial" w:hAnsi="Arial" w:cs="Arial"/>
              </w:rPr>
              <w:t xml:space="preserve"> de </w:t>
            </w:r>
            <w:proofErr w:type="spellStart"/>
            <w:r w:rsidRPr="00D669C4">
              <w:rPr>
                <w:rFonts w:ascii="Arial" w:hAnsi="Arial" w:cs="Arial"/>
              </w:rPr>
              <w:t>scriere</w:t>
            </w:r>
            <w:proofErr w:type="spellEnd"/>
            <w:r w:rsidRPr="00D669C4">
              <w:rPr>
                <w:rFonts w:ascii="Arial" w:hAnsi="Arial" w:cs="Arial"/>
              </w:rPr>
              <w:t xml:space="preserve"> </w:t>
            </w:r>
            <w:proofErr w:type="spellStart"/>
            <w:r w:rsidRPr="00D669C4">
              <w:rPr>
                <w:rFonts w:ascii="Arial" w:hAnsi="Arial" w:cs="Arial"/>
              </w:rPr>
              <w:t>creativă</w:t>
            </w:r>
            <w:proofErr w:type="spellEnd"/>
          </w:p>
          <w:p w:rsidRPr="00C156D8" w:rsidR="00C156D8" w:rsidP="00C156D8" w:rsidRDefault="00CC07AA" w14:paraId="680AE14F" w14:textId="1762DA9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Până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l</w:t>
            </w:r>
            <w:r w:rsidR="00D669C4">
              <w:rPr>
                <w:rFonts w:ascii="Arial" w:hAnsi="Arial" w:cs="Arial"/>
                <w:b/>
                <w:bCs/>
              </w:rPr>
              <w:t xml:space="preserve">a </w:t>
            </w:r>
            <w:proofErr w:type="spellStart"/>
            <w:r w:rsidR="00D669C4">
              <w:rPr>
                <w:rFonts w:ascii="Arial" w:hAnsi="Arial" w:cs="Arial"/>
                <w:b/>
                <w:bCs/>
              </w:rPr>
              <w:t>finalul</w:t>
            </w:r>
            <w:proofErr w:type="spellEnd"/>
            <w:r w:rsidR="00D669C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D669C4">
              <w:rPr>
                <w:rFonts w:ascii="Arial" w:hAnsi="Arial" w:cs="Arial"/>
                <w:b/>
                <w:bCs/>
              </w:rPr>
              <w:t>lecției</w:t>
            </w:r>
            <w:proofErr w:type="spellEnd"/>
            <w:r w:rsidR="00D669C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D669C4">
              <w:rPr>
                <w:rFonts w:ascii="Arial" w:hAnsi="Arial" w:cs="Arial"/>
                <w:b/>
                <w:bCs/>
              </w:rPr>
              <w:t>elevii</w:t>
            </w:r>
            <w:proofErr w:type="spellEnd"/>
            <w:r w:rsidR="00D669C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D669C4">
              <w:rPr>
                <w:rFonts w:ascii="Arial" w:hAnsi="Arial" w:cs="Arial"/>
                <w:b/>
                <w:bCs/>
              </w:rPr>
              <w:t>vor</w:t>
            </w:r>
            <w:proofErr w:type="spellEnd"/>
            <w:r w:rsidR="00D669C4">
              <w:rPr>
                <w:rFonts w:ascii="Arial" w:hAnsi="Arial" w:cs="Arial"/>
                <w:b/>
                <w:bCs/>
              </w:rPr>
              <w:t xml:space="preserve"> fi </w:t>
            </w:r>
            <w:proofErr w:type="spellStart"/>
            <w:r>
              <w:rPr>
                <w:rFonts w:ascii="Arial" w:hAnsi="Arial" w:cs="Arial"/>
                <w:b/>
                <w:bCs/>
              </w:rPr>
              <w:t>putea</w:t>
            </w:r>
            <w:proofErr w:type="spellEnd"/>
            <w:r w:rsidR="00D669C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D669C4">
              <w:rPr>
                <w:rFonts w:ascii="Arial" w:hAnsi="Arial" w:cs="Arial"/>
                <w:b/>
                <w:bCs/>
              </w:rPr>
              <w:t>să</w:t>
            </w:r>
            <w:proofErr w:type="spellEnd"/>
            <w:r w:rsidRPr="00C156D8" w:rsidR="00C156D8">
              <w:rPr>
                <w:rFonts w:ascii="Arial" w:hAnsi="Arial" w:cs="Arial"/>
                <w:b/>
                <w:bCs/>
              </w:rPr>
              <w:t>:</w:t>
            </w:r>
          </w:p>
          <w:p w:rsidRPr="00C156D8" w:rsidR="00C156D8" w:rsidRDefault="00D669C4" w14:paraId="04727410" w14:textId="0010613A">
            <w:pPr>
              <w:pStyle w:val="ListParagraph"/>
              <w:numPr>
                <w:ilvl w:val="0"/>
                <w:numId w:val="4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</w:t>
            </w:r>
            <w:r w:rsidRPr="00D669C4">
              <w:rPr>
                <w:rFonts w:ascii="Arial" w:hAnsi="Arial" w:cs="Arial"/>
              </w:rPr>
              <w:t>ă</w:t>
            </w:r>
            <w:r>
              <w:rPr>
                <w:rFonts w:ascii="Arial" w:hAnsi="Arial" w:cs="Arial"/>
              </w:rPr>
              <w:t>-și</w:t>
            </w:r>
            <w:proofErr w:type="spellEnd"/>
            <w:r w:rsidRPr="00D669C4">
              <w:rPr>
                <w:rFonts w:ascii="Arial" w:hAnsi="Arial" w:cs="Arial"/>
              </w:rPr>
              <w:t xml:space="preserve"> </w:t>
            </w:r>
            <w:proofErr w:type="spellStart"/>
            <w:r w:rsidRPr="00D669C4">
              <w:rPr>
                <w:rFonts w:ascii="Arial" w:hAnsi="Arial" w:cs="Arial"/>
              </w:rPr>
              <w:t>reamintească</w:t>
            </w:r>
            <w:proofErr w:type="spellEnd"/>
            <w:r w:rsidRPr="00D669C4">
              <w:rPr>
                <w:rFonts w:ascii="Arial" w:hAnsi="Arial" w:cs="Arial"/>
              </w:rPr>
              <w:t xml:space="preserve"> </w:t>
            </w:r>
            <w:proofErr w:type="spellStart"/>
            <w:r w:rsidRPr="00D669C4">
              <w:rPr>
                <w:rFonts w:ascii="Arial" w:hAnsi="Arial" w:cs="Arial"/>
              </w:rPr>
              <w:t>elementele</w:t>
            </w:r>
            <w:proofErr w:type="spellEnd"/>
            <w:r w:rsidRPr="00D669C4">
              <w:rPr>
                <w:rFonts w:ascii="Arial" w:hAnsi="Arial" w:cs="Arial"/>
              </w:rPr>
              <w:t xml:space="preserve"> </w:t>
            </w:r>
            <w:proofErr w:type="spellStart"/>
            <w:r w:rsidRPr="00D669C4">
              <w:rPr>
                <w:rFonts w:ascii="Arial" w:hAnsi="Arial" w:cs="Arial"/>
              </w:rPr>
              <w:t>unei</w:t>
            </w:r>
            <w:proofErr w:type="spellEnd"/>
            <w:r w:rsidRPr="00D669C4">
              <w:rPr>
                <w:rFonts w:ascii="Arial" w:hAnsi="Arial" w:cs="Arial"/>
              </w:rPr>
              <w:t xml:space="preserve"> </w:t>
            </w:r>
            <w:proofErr w:type="spellStart"/>
            <w:r w:rsidRPr="00D669C4">
              <w:rPr>
                <w:rFonts w:ascii="Arial" w:hAnsi="Arial" w:cs="Arial"/>
              </w:rPr>
              <w:t>povești</w:t>
            </w:r>
            <w:proofErr w:type="spellEnd"/>
            <w:r w:rsidRPr="00D669C4">
              <w:rPr>
                <w:rFonts w:ascii="Arial" w:hAnsi="Arial" w:cs="Arial"/>
              </w:rPr>
              <w:t xml:space="preserve"> </w:t>
            </w:r>
            <w:proofErr w:type="spellStart"/>
            <w:r w:rsidRPr="00D669C4">
              <w:rPr>
                <w:rFonts w:ascii="Arial" w:hAnsi="Arial" w:cs="Arial"/>
              </w:rPr>
              <w:t>prin</w:t>
            </w:r>
            <w:proofErr w:type="spellEnd"/>
            <w:r w:rsidRPr="00D669C4">
              <w:rPr>
                <w:rFonts w:ascii="Arial" w:hAnsi="Arial" w:cs="Arial"/>
              </w:rPr>
              <w:t xml:space="preserve"> </w:t>
            </w:r>
            <w:proofErr w:type="spellStart"/>
            <w:r w:rsidRPr="00D669C4">
              <w:rPr>
                <w:rFonts w:ascii="Arial" w:hAnsi="Arial" w:cs="Arial"/>
              </w:rPr>
              <w:t>intermediul</w:t>
            </w:r>
            <w:proofErr w:type="spellEnd"/>
            <w:r w:rsidRPr="00D669C4">
              <w:rPr>
                <w:rFonts w:ascii="Arial" w:hAnsi="Arial" w:cs="Arial"/>
              </w:rPr>
              <w:t xml:space="preserve"> </w:t>
            </w:r>
            <w:proofErr w:type="spellStart"/>
            <w:r w:rsidRPr="00D669C4">
              <w:rPr>
                <w:rFonts w:ascii="Arial" w:hAnsi="Arial" w:cs="Arial"/>
              </w:rPr>
              <w:t>unei</w:t>
            </w:r>
            <w:proofErr w:type="spellEnd"/>
            <w:r w:rsidRPr="00D669C4">
              <w:rPr>
                <w:rFonts w:ascii="Arial" w:hAnsi="Arial" w:cs="Arial"/>
              </w:rPr>
              <w:t xml:space="preserve"> </w:t>
            </w:r>
            <w:proofErr w:type="spellStart"/>
            <w:r w:rsidRPr="00D669C4">
              <w:rPr>
                <w:rFonts w:ascii="Arial" w:hAnsi="Arial" w:cs="Arial"/>
              </w:rPr>
              <w:t>discuții</w:t>
            </w:r>
            <w:proofErr w:type="spellEnd"/>
            <w:r w:rsidRPr="00D669C4">
              <w:rPr>
                <w:rFonts w:ascii="Arial" w:hAnsi="Arial" w:cs="Arial"/>
              </w:rPr>
              <w:t xml:space="preserve"> </w:t>
            </w:r>
            <w:proofErr w:type="spellStart"/>
            <w:r w:rsidRPr="00D669C4">
              <w:rPr>
                <w:rFonts w:ascii="Arial" w:hAnsi="Arial" w:cs="Arial"/>
              </w:rPr>
              <w:t>ghidate</w:t>
            </w:r>
            <w:proofErr w:type="spellEnd"/>
            <w:r w:rsidRPr="00C156D8" w:rsidR="00C156D8">
              <w:rPr>
                <w:rFonts w:ascii="Arial" w:hAnsi="Arial" w:cs="Arial"/>
              </w:rPr>
              <w:t>;</w:t>
            </w:r>
          </w:p>
          <w:p w:rsidRPr="00C156D8" w:rsidR="00C156D8" w:rsidRDefault="00D669C4" w14:paraId="35DB2D8E" w14:textId="7A036153">
            <w:pPr>
              <w:pStyle w:val="ListParagraph"/>
              <w:numPr>
                <w:ilvl w:val="0"/>
                <w:numId w:val="4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74747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474747"/>
                <w:shd w:val="clear" w:color="auto" w:fill="FFFFFF"/>
              </w:rPr>
              <w:t>s</w:t>
            </w:r>
            <w:r w:rsidRPr="00D669C4">
              <w:rPr>
                <w:rFonts w:ascii="Arial" w:hAnsi="Arial" w:cs="Arial"/>
                <w:color w:val="474747"/>
                <w:shd w:val="clear" w:color="auto" w:fill="FFFFFF"/>
              </w:rPr>
              <w:t>ă</w:t>
            </w:r>
            <w:proofErr w:type="spellEnd"/>
            <w:r w:rsidRPr="00D669C4">
              <w:rPr>
                <w:rFonts w:ascii="Arial" w:hAnsi="Arial" w:cs="Arial"/>
                <w:color w:val="474747"/>
                <w:shd w:val="clear" w:color="auto" w:fill="FFFFFF"/>
              </w:rPr>
              <w:t xml:space="preserve"> </w:t>
            </w:r>
            <w:proofErr w:type="spellStart"/>
            <w:r w:rsidRPr="00D669C4">
              <w:rPr>
                <w:rFonts w:ascii="Arial" w:hAnsi="Arial" w:cs="Arial"/>
                <w:color w:val="474747"/>
                <w:shd w:val="clear" w:color="auto" w:fill="FFFFFF"/>
              </w:rPr>
              <w:t>scrie</w:t>
            </w:r>
            <w:proofErr w:type="spellEnd"/>
            <w:r w:rsidRPr="00D669C4">
              <w:rPr>
                <w:rFonts w:ascii="Arial" w:hAnsi="Arial" w:cs="Arial"/>
                <w:color w:val="474747"/>
                <w:shd w:val="clear" w:color="auto" w:fill="FFFFFF"/>
              </w:rPr>
              <w:t xml:space="preserve"> o </w:t>
            </w:r>
            <w:proofErr w:type="spellStart"/>
            <w:r w:rsidRPr="00D669C4">
              <w:rPr>
                <w:rFonts w:ascii="Arial" w:hAnsi="Arial" w:cs="Arial"/>
                <w:color w:val="474747"/>
                <w:shd w:val="clear" w:color="auto" w:fill="FFFFFF"/>
              </w:rPr>
              <w:t>poveste</w:t>
            </w:r>
            <w:proofErr w:type="spellEnd"/>
            <w:r w:rsidRPr="00D669C4">
              <w:rPr>
                <w:rFonts w:ascii="Arial" w:hAnsi="Arial" w:cs="Arial"/>
                <w:color w:val="474747"/>
                <w:shd w:val="clear" w:color="auto" w:fill="FFFFFF"/>
              </w:rPr>
              <w:t xml:space="preserve"> </w:t>
            </w:r>
            <w:proofErr w:type="spellStart"/>
            <w:r w:rsidRPr="00D669C4">
              <w:rPr>
                <w:rFonts w:ascii="Arial" w:hAnsi="Arial" w:cs="Arial"/>
                <w:color w:val="474747"/>
                <w:shd w:val="clear" w:color="auto" w:fill="FFFFFF"/>
              </w:rPr>
              <w:t>folosind</w:t>
            </w:r>
            <w:proofErr w:type="spellEnd"/>
            <w:r w:rsidRPr="00D669C4">
              <w:rPr>
                <w:rFonts w:ascii="Arial" w:hAnsi="Arial" w:cs="Arial"/>
                <w:color w:val="474747"/>
                <w:shd w:val="clear" w:color="auto" w:fill="FFFFFF"/>
              </w:rPr>
              <w:t xml:space="preserve"> </w:t>
            </w:r>
            <w:proofErr w:type="spellStart"/>
            <w:r w:rsidRPr="00D669C4">
              <w:rPr>
                <w:rFonts w:ascii="Arial" w:hAnsi="Arial" w:cs="Arial"/>
                <w:color w:val="474747"/>
                <w:shd w:val="clear" w:color="auto" w:fill="FFFFFF"/>
              </w:rPr>
              <w:t>componentele</w:t>
            </w:r>
            <w:proofErr w:type="spellEnd"/>
            <w:r w:rsidRPr="00D669C4">
              <w:rPr>
                <w:rFonts w:ascii="Arial" w:hAnsi="Arial" w:cs="Arial"/>
                <w:color w:val="474747"/>
                <w:shd w:val="clear" w:color="auto" w:fill="FFFFFF"/>
              </w:rPr>
              <w:t xml:space="preserve"> </w:t>
            </w:r>
            <w:proofErr w:type="spellStart"/>
            <w:r w:rsidRPr="00D669C4">
              <w:rPr>
                <w:rFonts w:ascii="Arial" w:hAnsi="Arial" w:cs="Arial"/>
                <w:color w:val="474747"/>
                <w:shd w:val="clear" w:color="auto" w:fill="FFFFFF"/>
              </w:rPr>
              <w:t>primare</w:t>
            </w:r>
            <w:proofErr w:type="spellEnd"/>
            <w:r w:rsidRPr="00C156D8" w:rsidR="00C156D8">
              <w:rPr>
                <w:rFonts w:ascii="Arial" w:hAnsi="Arial" w:cs="Arial"/>
                <w:color w:val="474747"/>
                <w:shd w:val="clear" w:color="auto" w:fill="FFFFFF"/>
              </w:rPr>
              <w:t>;</w:t>
            </w:r>
          </w:p>
          <w:p w:rsidRPr="00C156D8" w:rsidR="00C156D8" w:rsidRDefault="00D669C4" w14:paraId="346F6CB7" w14:textId="1AE580A1">
            <w:pPr>
              <w:pStyle w:val="ListParagraph"/>
              <w:numPr>
                <w:ilvl w:val="0"/>
                <w:numId w:val="4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D669C4">
              <w:rPr>
                <w:rFonts w:ascii="Arial" w:hAnsi="Arial" w:cs="Arial"/>
              </w:rPr>
              <w:t>să</w:t>
            </w:r>
            <w:proofErr w:type="spellEnd"/>
            <w:r w:rsidRPr="00D669C4">
              <w:rPr>
                <w:rFonts w:ascii="Arial" w:hAnsi="Arial" w:cs="Arial"/>
              </w:rPr>
              <w:t xml:space="preserve"> </w:t>
            </w:r>
            <w:proofErr w:type="spellStart"/>
            <w:r w:rsidRPr="00D669C4">
              <w:rPr>
                <w:rFonts w:ascii="Arial" w:hAnsi="Arial" w:cs="Arial"/>
              </w:rPr>
              <w:t>elaboreze</w:t>
            </w:r>
            <w:proofErr w:type="spellEnd"/>
            <w:r w:rsidRPr="00D669C4">
              <w:rPr>
                <w:rFonts w:ascii="Arial" w:hAnsi="Arial" w:cs="Arial"/>
              </w:rPr>
              <w:t xml:space="preserve"> </w:t>
            </w:r>
            <w:proofErr w:type="spellStart"/>
            <w:r w:rsidRPr="00D669C4">
              <w:rPr>
                <w:rFonts w:ascii="Arial" w:hAnsi="Arial" w:cs="Arial"/>
              </w:rPr>
              <w:t>povești</w:t>
            </w:r>
            <w:proofErr w:type="spellEnd"/>
            <w:r w:rsidRPr="00D669C4">
              <w:rPr>
                <w:rFonts w:ascii="Arial" w:hAnsi="Arial" w:cs="Arial"/>
              </w:rPr>
              <w:t xml:space="preserve"> </w:t>
            </w:r>
            <w:proofErr w:type="spellStart"/>
            <w:r w:rsidRPr="00D669C4">
              <w:rPr>
                <w:rFonts w:ascii="Arial" w:hAnsi="Arial" w:cs="Arial"/>
              </w:rPr>
              <w:t>bogate</w:t>
            </w:r>
            <w:proofErr w:type="spellEnd"/>
            <w:r w:rsidRPr="00D669C4">
              <w:rPr>
                <w:rFonts w:ascii="Arial" w:hAnsi="Arial" w:cs="Arial"/>
              </w:rPr>
              <w:t xml:space="preserve"> </w:t>
            </w:r>
            <w:proofErr w:type="spellStart"/>
            <w:r w:rsidRPr="00D669C4">
              <w:rPr>
                <w:rFonts w:ascii="Arial" w:hAnsi="Arial" w:cs="Arial"/>
              </w:rPr>
              <w:t>și</w:t>
            </w:r>
            <w:proofErr w:type="spellEnd"/>
            <w:r w:rsidRPr="00D669C4">
              <w:rPr>
                <w:rFonts w:ascii="Arial" w:hAnsi="Arial" w:cs="Arial"/>
              </w:rPr>
              <w:t xml:space="preserve"> </w:t>
            </w:r>
            <w:proofErr w:type="spellStart"/>
            <w:r w:rsidRPr="00D669C4">
              <w:rPr>
                <w:rFonts w:ascii="Arial" w:hAnsi="Arial" w:cs="Arial"/>
              </w:rPr>
              <w:t>detaliate</w:t>
            </w:r>
            <w:proofErr w:type="spellEnd"/>
            <w:r>
              <w:rPr>
                <w:rFonts w:ascii="Arial" w:hAnsi="Arial" w:cs="Arial"/>
              </w:rPr>
              <w:t>;</w:t>
            </w:r>
          </w:p>
          <w:p w:rsidRPr="00C156D8" w:rsidR="00C156D8" w:rsidRDefault="00D669C4" w14:paraId="31AA70F0" w14:textId="7D3D059E">
            <w:pPr>
              <w:pStyle w:val="ListParagraph"/>
              <w:numPr>
                <w:ilvl w:val="0"/>
                <w:numId w:val="4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D669C4">
              <w:rPr>
                <w:rFonts w:ascii="Arial" w:hAnsi="Arial" w:cs="Arial"/>
              </w:rPr>
              <w:t>să</w:t>
            </w:r>
            <w:proofErr w:type="spellEnd"/>
            <w:r w:rsidRPr="00D669C4">
              <w:rPr>
                <w:rFonts w:ascii="Arial" w:hAnsi="Arial" w:cs="Arial"/>
              </w:rPr>
              <w:t xml:space="preserve"> </w:t>
            </w:r>
            <w:proofErr w:type="spellStart"/>
            <w:r w:rsidRPr="00D669C4">
              <w:rPr>
                <w:rFonts w:ascii="Arial" w:hAnsi="Arial" w:cs="Arial"/>
              </w:rPr>
              <w:t>utilizeze</w:t>
            </w:r>
            <w:proofErr w:type="spellEnd"/>
            <w:r w:rsidRPr="00D669C4">
              <w:rPr>
                <w:rFonts w:ascii="Arial" w:hAnsi="Arial" w:cs="Arial"/>
              </w:rPr>
              <w:t xml:space="preserve"> </w:t>
            </w:r>
            <w:proofErr w:type="spellStart"/>
            <w:r w:rsidRPr="00D669C4">
              <w:rPr>
                <w:rFonts w:ascii="Arial" w:hAnsi="Arial" w:cs="Arial"/>
              </w:rPr>
              <w:t>tehnologia</w:t>
            </w:r>
            <w:proofErr w:type="spellEnd"/>
            <w:r w:rsidRPr="00D669C4">
              <w:rPr>
                <w:rFonts w:ascii="Arial" w:hAnsi="Arial" w:cs="Arial"/>
              </w:rPr>
              <w:t xml:space="preserve"> </w:t>
            </w:r>
            <w:proofErr w:type="spellStart"/>
            <w:r w:rsidRPr="00D669C4">
              <w:rPr>
                <w:rFonts w:ascii="Arial" w:hAnsi="Arial" w:cs="Arial"/>
              </w:rPr>
              <w:t>pentru</w:t>
            </w:r>
            <w:proofErr w:type="spellEnd"/>
            <w:r w:rsidRPr="00D669C4">
              <w:rPr>
                <w:rFonts w:ascii="Arial" w:hAnsi="Arial" w:cs="Arial"/>
              </w:rPr>
              <w:t xml:space="preserve"> a produce </w:t>
            </w:r>
            <w:proofErr w:type="spellStart"/>
            <w:r w:rsidRPr="00D669C4">
              <w:rPr>
                <w:rFonts w:ascii="Arial" w:hAnsi="Arial" w:cs="Arial"/>
              </w:rPr>
              <w:t>și</w:t>
            </w:r>
            <w:proofErr w:type="spellEnd"/>
            <w:r w:rsidRPr="00D669C4">
              <w:rPr>
                <w:rFonts w:ascii="Arial" w:hAnsi="Arial" w:cs="Arial"/>
              </w:rPr>
              <w:t xml:space="preserve"> publica </w:t>
            </w:r>
            <w:proofErr w:type="spellStart"/>
            <w:r w:rsidRPr="00D669C4">
              <w:rPr>
                <w:rFonts w:ascii="Arial" w:hAnsi="Arial" w:cs="Arial"/>
              </w:rPr>
              <w:t>texte</w:t>
            </w:r>
            <w:proofErr w:type="spellEnd"/>
            <w:r w:rsidRPr="00D669C4">
              <w:rPr>
                <w:rFonts w:ascii="Arial" w:hAnsi="Arial" w:cs="Arial"/>
              </w:rPr>
              <w:t xml:space="preserve"> </w:t>
            </w:r>
            <w:proofErr w:type="spellStart"/>
            <w:r w:rsidRPr="00D669C4">
              <w:rPr>
                <w:rFonts w:ascii="Arial" w:hAnsi="Arial" w:cs="Arial"/>
              </w:rPr>
              <w:t>scrise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C156D8" w:rsidP="00C156D8" w:rsidRDefault="00C156D8" w14:paraId="634C6050" w14:textId="77777777">
            <w:pPr>
              <w:pStyle w:val="ListParagraph"/>
              <w:spacing w:before="0" w:after="200" w:line="276" w:lineRule="auto"/>
              <w:ind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Pr="00701A4E" w:rsidR="00115290" w:rsidP="00C156D8" w:rsidRDefault="00115290" w14:paraId="491B9A82" w14:textId="453DEF2B">
            <w:pPr>
              <w:pStyle w:val="ListParagraph"/>
              <w:spacing w:before="0" w:after="200" w:line="360" w:lineRule="auto"/>
              <w:ind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Pr="00701A4E" w:rsidR="00115290" w:rsidTr="00E64ADC" w14:paraId="329D1AA4" w14:textId="7777777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Pr="00701A4E" w:rsidR="00115290" w:rsidP="00115290" w:rsidRDefault="00115290" w14:paraId="6EB91522" w14:textId="42D0DB4A">
            <w:pPr>
              <w:ind w:left="0"/>
              <w:rPr>
                <w:rFonts w:ascii="Arial" w:hAnsi="Arial" w:cs="Arial"/>
                <w:color w:val="17406D" w:themeColor="text2"/>
              </w:rPr>
            </w:pPr>
            <w:r w:rsidRPr="00701A4E">
              <w:rPr>
                <w:rFonts w:ascii="Arial" w:hAnsi="Arial" w:cs="Arial"/>
                <w:noProof/>
                <w:color w:val="17406D" w:themeColor="text2"/>
              </w:rPr>
              <w:drawing>
                <wp:anchor distT="0" distB="0" distL="114300" distR="114300" simplePos="0" relativeHeight="251672576" behindDoc="0" locked="0" layoutInCell="1" allowOverlap="1" wp14:anchorId="53ECD0C5" wp14:editId="408E73A3">
                  <wp:simplePos x="0" y="0"/>
                  <wp:positionH relativeFrom="leftMargin">
                    <wp:posOffset>156422</wp:posOffset>
                  </wp:positionH>
                  <wp:positionV relativeFrom="paragraph">
                    <wp:posOffset>42334</wp:posOffset>
                  </wp:positionV>
                  <wp:extent cx="330200" cy="330200"/>
                  <wp:effectExtent l="0" t="0" r="0" b="0"/>
                  <wp:wrapSquare wrapText="bothSides"/>
                  <wp:docPr id="1849318077" name="Picture 1849318077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1A4E">
              <w:rPr>
                <w:rFonts w:ascii="Arial" w:hAnsi="Arial" w:cs="Arial"/>
                <w:color w:val="17406D" w:themeColor="text2"/>
              </w:rPr>
              <w:t>TIM</w:t>
            </w:r>
            <w:r w:rsidR="008D74BC">
              <w:rPr>
                <w:rFonts w:ascii="Arial" w:hAnsi="Arial" w:cs="Arial"/>
                <w:color w:val="17406D" w:themeColor="text2"/>
              </w:rPr>
              <w:t>PUL NECESAR</w:t>
            </w:r>
          </w:p>
        </w:tc>
        <w:tc>
          <w:tcPr>
            <w:tcW w:w="7230" w:type="dxa"/>
          </w:tcPr>
          <w:p w:rsidRPr="00FF41C9" w:rsidR="00115290" w:rsidP="00FF41C9" w:rsidRDefault="00C156D8" w14:paraId="6CBD3B69" w14:textId="24288307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</w:t>
            </w:r>
            <w:r w:rsidR="00D86D40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D86D40">
              <w:rPr>
                <w:rFonts w:ascii="Arial" w:hAnsi="Arial" w:cs="Arial"/>
                <w:lang w:val="en-GB"/>
              </w:rPr>
              <w:t>l</w:t>
            </w:r>
            <w:r w:rsidR="008D74BC">
              <w:rPr>
                <w:rFonts w:ascii="Arial" w:hAnsi="Arial" w:cs="Arial"/>
                <w:lang w:val="en-GB"/>
              </w:rPr>
              <w:t>ecții</w:t>
            </w:r>
            <w:proofErr w:type="spellEnd"/>
            <w:r w:rsidR="00D86D40">
              <w:rPr>
                <w:rFonts w:ascii="Arial" w:hAnsi="Arial" w:cs="Arial"/>
                <w:lang w:val="en-GB"/>
              </w:rPr>
              <w:t xml:space="preserve"> - 50 </w:t>
            </w:r>
            <w:r w:rsidR="008D74BC">
              <w:rPr>
                <w:rFonts w:ascii="Arial" w:hAnsi="Arial" w:cs="Arial"/>
                <w:lang w:val="en-GB"/>
              </w:rPr>
              <w:t xml:space="preserve">de </w:t>
            </w:r>
            <w:r w:rsidR="00D86D40">
              <w:rPr>
                <w:rFonts w:ascii="Arial" w:hAnsi="Arial" w:cs="Arial"/>
                <w:lang w:val="en-GB"/>
              </w:rPr>
              <w:t>minute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8D74BC">
              <w:rPr>
                <w:rFonts w:ascii="Arial" w:hAnsi="Arial" w:cs="Arial"/>
                <w:lang w:val="en-GB"/>
              </w:rPr>
              <w:t>pentru</w:t>
            </w:r>
            <w:proofErr w:type="spellEnd"/>
            <w:r w:rsidR="008D74B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8D74BC">
              <w:rPr>
                <w:rFonts w:ascii="Arial" w:hAnsi="Arial" w:cs="Arial"/>
                <w:lang w:val="en-GB"/>
              </w:rPr>
              <w:t>fiecare</w:t>
            </w:r>
            <w:proofErr w:type="spellEnd"/>
            <w:r w:rsidR="008D74B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8D74BC">
              <w:rPr>
                <w:rFonts w:ascii="Arial" w:hAnsi="Arial" w:cs="Arial"/>
                <w:lang w:val="en-GB"/>
              </w:rPr>
              <w:t>lecție</w:t>
            </w:r>
            <w:proofErr w:type="spellEnd"/>
          </w:p>
        </w:tc>
      </w:tr>
      <w:tr w:rsidRPr="00701A4E" w:rsidR="00115290" w:rsidTr="00E64ADC" w14:paraId="5899E612" w14:textId="7777777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Pr="00701A4E" w:rsidR="00115290" w:rsidP="00115290" w:rsidRDefault="00115290" w14:paraId="5013C3D8" w14:textId="37CD29B6">
            <w:pPr>
              <w:ind w:left="0"/>
              <w:rPr>
                <w:rFonts w:ascii="Arial" w:hAnsi="Arial" w:cs="Arial"/>
                <w:noProof/>
                <w:color w:val="17406D" w:themeColor="text2"/>
              </w:rPr>
            </w:pPr>
            <w:r w:rsidRPr="00701A4E">
              <w:rPr>
                <w:rFonts w:ascii="Arial" w:hAnsi="Arial" w:cs="Arial"/>
                <w:noProof/>
                <w:color w:val="17406D" w:themeColor="text2"/>
              </w:rPr>
              <w:drawing>
                <wp:anchor distT="0" distB="0" distL="114300" distR="114300" simplePos="0" relativeHeight="251673600" behindDoc="0" locked="0" layoutInCell="1" allowOverlap="1" wp14:anchorId="2FB827D5" wp14:editId="3201D551">
                  <wp:simplePos x="0" y="0"/>
                  <wp:positionH relativeFrom="leftMargin">
                    <wp:posOffset>139700</wp:posOffset>
                  </wp:positionH>
                  <wp:positionV relativeFrom="paragraph">
                    <wp:posOffset>8255</wp:posOffset>
                  </wp:positionV>
                  <wp:extent cx="330200" cy="330200"/>
                  <wp:effectExtent l="0" t="0" r="0" b="0"/>
                  <wp:wrapSquare wrapText="bothSides"/>
                  <wp:docPr id="1752050010" name="Picture 1752050010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1A4E">
              <w:rPr>
                <w:rFonts w:ascii="Arial" w:hAnsi="Arial" w:cs="Arial"/>
                <w:noProof/>
                <w:color w:val="17406D" w:themeColor="text2"/>
              </w:rPr>
              <w:t>PRE</w:t>
            </w:r>
            <w:r w:rsidR="008D74BC">
              <w:rPr>
                <w:rFonts w:ascii="Arial" w:hAnsi="Arial" w:cs="Arial"/>
                <w:noProof/>
                <w:color w:val="17406D" w:themeColor="text2"/>
              </w:rPr>
              <w:t>GĂTIREA</w:t>
            </w:r>
          </w:p>
        </w:tc>
        <w:tc>
          <w:tcPr>
            <w:tcW w:w="7230" w:type="dxa"/>
          </w:tcPr>
          <w:p w:rsidRPr="00FF41C9" w:rsidR="00115290" w:rsidP="00FF41C9" w:rsidRDefault="00D86D40" w14:paraId="23FDBF20" w14:textId="638C5A7A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1 </w:t>
            </w:r>
            <w:proofErr w:type="spellStart"/>
            <w:r w:rsidR="008D74BC">
              <w:rPr>
                <w:rFonts w:ascii="Arial" w:hAnsi="Arial" w:cs="Arial"/>
                <w:lang w:val="en-GB"/>
              </w:rPr>
              <w:t>oră</w:t>
            </w:r>
            <w:proofErr w:type="spellEnd"/>
          </w:p>
        </w:tc>
      </w:tr>
    </w:tbl>
    <w:p w:rsidR="00D86D40" w:rsidP="14A6231C" w:rsidRDefault="00D86D40" w14:paraId="54A3D9AD" w14:textId="102F64C7">
      <w:pPr>
        <w:ind w:left="0"/>
      </w:pPr>
    </w:p>
    <w:p w:rsidR="00A61191" w:rsidP="00701A4E" w:rsidRDefault="00A61191" w14:paraId="4017E09D" w14:textId="38862046">
      <w:pPr>
        <w:spacing w:line="360" w:lineRule="auto"/>
        <w:ind w:left="284"/>
        <w:rPr>
          <w:rFonts w:ascii="Arial" w:hAnsi="Arial" w:cs="Arial"/>
          <w:b/>
          <w:bCs/>
          <w:color w:val="17406D" w:themeColor="accent1"/>
        </w:rPr>
      </w:pPr>
      <w:r w:rsidRPr="00701A4E">
        <w:rPr>
          <w:rFonts w:ascii="Arial" w:hAnsi="Arial" w:cs="Arial"/>
          <w:noProof/>
        </w:rPr>
        <w:drawing>
          <wp:inline distT="0" distB="0" distL="0" distR="0" wp14:anchorId="6F10B9E7" wp14:editId="6FB8CF12">
            <wp:extent cx="330200" cy="330200"/>
            <wp:effectExtent l="0" t="0" r="0" b="0"/>
            <wp:docPr id="2073608401" name="Picture 2073608401" descr="A picture containing electric blue, rectangle, desig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050010" name="Picture 1752050010" descr="A picture containing electric blue, rectangle, design, blu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A4E">
        <w:rPr>
          <w:rFonts w:ascii="Arial" w:hAnsi="Arial" w:cs="Arial"/>
          <w:b/>
          <w:bCs/>
          <w:color w:val="17406D" w:themeColor="accent1"/>
        </w:rPr>
        <w:t xml:space="preserve">  MATERIAL</w:t>
      </w:r>
      <w:r w:rsidR="00F74F47">
        <w:rPr>
          <w:rFonts w:ascii="Arial" w:hAnsi="Arial" w:cs="Arial"/>
          <w:b/>
          <w:bCs/>
          <w:color w:val="17406D" w:themeColor="accent1"/>
        </w:rPr>
        <w:t>E</w:t>
      </w:r>
    </w:p>
    <w:p w:rsidRPr="00D86D40" w:rsidR="00D86D40" w:rsidRDefault="00D86D40" w14:paraId="0FA61C25" w14:textId="1E2A351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proofErr w:type="spellStart"/>
      <w:r w:rsidRPr="00D86D40">
        <w:rPr>
          <w:rFonts w:ascii="Arial" w:hAnsi="Arial" w:cs="Arial"/>
        </w:rPr>
        <w:t>pro</w:t>
      </w:r>
      <w:r w:rsidR="00535C59">
        <w:rPr>
          <w:rFonts w:ascii="Arial" w:hAnsi="Arial" w:cs="Arial"/>
        </w:rPr>
        <w:t>i</w:t>
      </w:r>
      <w:r w:rsidRPr="00D86D40">
        <w:rPr>
          <w:rFonts w:ascii="Arial" w:hAnsi="Arial" w:cs="Arial"/>
        </w:rPr>
        <w:t>ector</w:t>
      </w:r>
      <w:proofErr w:type="spellEnd"/>
      <w:r w:rsidRPr="00D86D40">
        <w:rPr>
          <w:rFonts w:ascii="Arial" w:hAnsi="Arial" w:cs="Arial"/>
        </w:rPr>
        <w:t>/</w:t>
      </w:r>
      <w:proofErr w:type="spellStart"/>
      <w:r w:rsidR="00535C59">
        <w:rPr>
          <w:rFonts w:ascii="Arial" w:hAnsi="Arial" w:cs="Arial"/>
        </w:rPr>
        <w:t>tablă</w:t>
      </w:r>
      <w:proofErr w:type="spellEnd"/>
      <w:r w:rsidR="00535C59">
        <w:rPr>
          <w:rFonts w:ascii="Arial" w:hAnsi="Arial" w:cs="Arial"/>
        </w:rPr>
        <w:t xml:space="preserve"> </w:t>
      </w:r>
      <w:proofErr w:type="spellStart"/>
      <w:r w:rsidRPr="00D86D40">
        <w:rPr>
          <w:rFonts w:ascii="Arial" w:hAnsi="Arial" w:cs="Arial"/>
        </w:rPr>
        <w:t>interactiv</w:t>
      </w:r>
      <w:r w:rsidR="00535C59">
        <w:rPr>
          <w:rFonts w:ascii="Arial" w:hAnsi="Arial" w:cs="Arial"/>
        </w:rPr>
        <w:t>ă</w:t>
      </w:r>
      <w:proofErr w:type="spellEnd"/>
    </w:p>
    <w:p w:rsidRPr="00D86D40" w:rsidR="00D86D40" w:rsidRDefault="00D86D40" w14:paraId="249CDC73" w14:textId="3E830F2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D86D40">
        <w:rPr>
          <w:rFonts w:ascii="Arial" w:hAnsi="Arial" w:cs="Arial"/>
        </w:rPr>
        <w:t>c</w:t>
      </w:r>
      <w:r w:rsidR="00535C59">
        <w:rPr>
          <w:rFonts w:ascii="Arial" w:hAnsi="Arial" w:cs="Arial"/>
        </w:rPr>
        <w:t>alculator</w:t>
      </w:r>
      <w:r w:rsidRPr="00D86D40">
        <w:rPr>
          <w:rFonts w:ascii="Arial" w:hAnsi="Arial" w:cs="Arial"/>
        </w:rPr>
        <w:t>/smartphone</w:t>
      </w:r>
    </w:p>
    <w:p w:rsidR="00D86D40" w:rsidRDefault="00535C59" w14:paraId="686B161D" w14:textId="2CCD851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Conexiune</w:t>
      </w:r>
      <w:proofErr w:type="spellEnd"/>
      <w:r>
        <w:rPr>
          <w:rFonts w:ascii="Arial" w:hAnsi="Arial" w:cs="Arial"/>
        </w:rPr>
        <w:t xml:space="preserve"> la </w:t>
      </w:r>
      <w:r w:rsidRPr="00D86D40" w:rsidR="00D86D40">
        <w:rPr>
          <w:rFonts w:ascii="Arial" w:hAnsi="Arial" w:cs="Arial"/>
        </w:rPr>
        <w:t xml:space="preserve">Internet </w:t>
      </w:r>
    </w:p>
    <w:p w:rsidRPr="00056789" w:rsidR="00056789" w:rsidP="00056789" w:rsidRDefault="00056789" w14:paraId="39ECA95A" w14:textId="77777777">
      <w:pPr>
        <w:spacing w:line="360" w:lineRule="auto"/>
        <w:rPr>
          <w:rFonts w:ascii="Arial" w:hAnsi="Arial" w:cs="Arial"/>
        </w:rPr>
      </w:pPr>
    </w:p>
    <w:p w:rsidR="00D86D40" w:rsidP="00D86D40" w:rsidRDefault="00D86D40" w14:paraId="2BEF4119" w14:textId="0CB78C0D">
      <w:pPr>
        <w:pStyle w:val="ListParagraph"/>
        <w:spacing w:line="360" w:lineRule="auto"/>
        <w:ind w:left="1004"/>
        <w:rPr>
          <w:rFonts w:ascii="Arial" w:hAnsi="Arial" w:cs="Arial"/>
          <w:b/>
          <w:bCs/>
          <w:color w:val="17406D" w:themeColor="accent1"/>
        </w:rPr>
      </w:pPr>
      <w:proofErr w:type="spellStart"/>
      <w:r>
        <w:rPr>
          <w:rFonts w:ascii="Arial" w:hAnsi="Arial" w:cs="Arial"/>
          <w:b/>
          <w:bCs/>
          <w:color w:val="17406D" w:themeColor="accent1"/>
        </w:rPr>
        <w:t>Res</w:t>
      </w:r>
      <w:r w:rsidR="00396716">
        <w:rPr>
          <w:rFonts w:ascii="Arial" w:hAnsi="Arial" w:cs="Arial"/>
          <w:b/>
          <w:bCs/>
          <w:color w:val="17406D" w:themeColor="accent1"/>
        </w:rPr>
        <w:t>urse</w:t>
      </w:r>
      <w:proofErr w:type="spellEnd"/>
    </w:p>
    <w:p w:rsidRPr="00C156D8" w:rsidR="00C156D8" w:rsidRDefault="00000000" w14:paraId="4455B1EE" w14:textId="05D44394">
      <w:pPr>
        <w:pStyle w:val="ListParagraph"/>
        <w:numPr>
          <w:ilvl w:val="0"/>
          <w:numId w:val="5"/>
        </w:numPr>
        <w:spacing w:before="0" w:after="200" w:line="276" w:lineRule="auto"/>
        <w:ind w:right="0"/>
        <w:rPr>
          <w:rFonts w:cstheme="minorHAnsi"/>
        </w:rPr>
      </w:pPr>
      <w:hyperlink w:history="1" r:id="rId12">
        <w:r w:rsidRPr="00D4775E" w:rsidR="00C156D8">
          <w:rPr>
            <w:rStyle w:val="Hyperlink"/>
            <w:rFonts w:cstheme="minorHAnsi"/>
          </w:rPr>
          <w:t>https://www.storyjumper.com/</w:t>
        </w:r>
      </w:hyperlink>
    </w:p>
    <w:p w:rsidRPr="00721DAB" w:rsidR="00C156D8" w:rsidRDefault="00000000" w14:paraId="6827C76E" w14:textId="175CE556">
      <w:pPr>
        <w:pStyle w:val="ListParagraph"/>
        <w:numPr>
          <w:ilvl w:val="0"/>
          <w:numId w:val="5"/>
        </w:numPr>
        <w:spacing w:before="0" w:after="200" w:line="276" w:lineRule="auto"/>
        <w:ind w:right="0"/>
        <w:rPr>
          <w:rStyle w:val="Hyperlink"/>
          <w:rFonts w:cstheme="minorHAnsi"/>
          <w:color w:val="auto"/>
          <w:u w:val="none"/>
        </w:rPr>
      </w:pPr>
      <w:hyperlink w:history="1" r:id="rId13">
        <w:r w:rsidRPr="00A2543F" w:rsidR="00C156D8">
          <w:rPr>
            <w:rStyle w:val="Hyperlink"/>
            <w:rFonts w:cstheme="minorHAnsi"/>
          </w:rPr>
          <w:t>https://www.mystorybook.com/</w:t>
        </w:r>
      </w:hyperlink>
    </w:p>
    <w:p w:rsidRPr="00721DAB" w:rsidR="00721DAB" w:rsidP="00721DAB" w:rsidRDefault="00000000" w14:paraId="583461F5" w14:textId="77777777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hyperlink w:history="1" r:id="rId14">
        <w:r w:rsidRPr="00721DAB" w:rsidR="00721DAB">
          <w:rPr>
            <w:rStyle w:val="Hyperlink"/>
            <w:rFonts w:ascii="Arial" w:hAnsi="Arial" w:cs="Arial"/>
          </w:rPr>
          <w:t>https://www.storyjumper.com/files/worksheet.pdf</w:t>
        </w:r>
      </w:hyperlink>
    </w:p>
    <w:p w:rsidRPr="001C26FF" w:rsidR="00721DAB" w:rsidRDefault="00721DAB" w14:paraId="6A08370A" w14:textId="77777777">
      <w:pPr>
        <w:pStyle w:val="ListParagraph"/>
        <w:numPr>
          <w:ilvl w:val="0"/>
          <w:numId w:val="5"/>
        </w:numPr>
        <w:spacing w:before="0" w:after="200" w:line="276" w:lineRule="auto"/>
        <w:ind w:right="0"/>
        <w:rPr>
          <w:rFonts w:cstheme="minorHAnsi"/>
        </w:rPr>
      </w:pPr>
    </w:p>
    <w:p w:rsidR="002D7389" w:rsidP="00701A4E" w:rsidRDefault="002D7389" w14:paraId="74E85A61" w14:textId="33A09C85">
      <w:pPr>
        <w:spacing w:line="360" w:lineRule="auto"/>
        <w:ind w:left="284"/>
        <w:rPr>
          <w:rFonts w:ascii="Arial" w:hAnsi="Arial" w:cs="Arial"/>
          <w:b/>
          <w:bCs/>
          <w:color w:val="17406D" w:themeColor="accent1"/>
        </w:rPr>
      </w:pPr>
      <w:r w:rsidRPr="00701A4E">
        <w:rPr>
          <w:rFonts w:ascii="Arial" w:hAnsi="Arial" w:cs="Arial"/>
          <w:noProof/>
        </w:rPr>
        <w:drawing>
          <wp:inline distT="0" distB="0" distL="0" distR="0" wp14:anchorId="10E0353A" wp14:editId="04669A76">
            <wp:extent cx="330200" cy="330200"/>
            <wp:effectExtent l="0" t="0" r="0" b="0"/>
            <wp:docPr id="604378649" name="Picture 604378649" descr="A picture containing electric blue, rectangle, desig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050010" name="Picture 1752050010" descr="A picture containing electric blue, rectangle, design, blu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A4E">
        <w:rPr>
          <w:rFonts w:ascii="Arial" w:hAnsi="Arial" w:cs="Arial"/>
          <w:b/>
          <w:bCs/>
          <w:color w:val="17406D" w:themeColor="accent1"/>
        </w:rPr>
        <w:t xml:space="preserve">  TE</w:t>
      </w:r>
      <w:r w:rsidR="00396716">
        <w:rPr>
          <w:rFonts w:ascii="Arial" w:hAnsi="Arial" w:cs="Arial"/>
          <w:b/>
          <w:bCs/>
          <w:color w:val="17406D" w:themeColor="accent1"/>
        </w:rPr>
        <w:t>HNICI</w:t>
      </w:r>
    </w:p>
    <w:p w:rsidRPr="00D86D40" w:rsidR="00D86D40" w:rsidRDefault="00C156D8" w14:paraId="11105F12" w14:textId="4510775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Expl</w:t>
      </w:r>
      <w:r w:rsidR="00396716">
        <w:rPr>
          <w:rFonts w:ascii="Arial" w:hAnsi="Arial" w:cs="Arial"/>
        </w:rPr>
        <w:t>icația</w:t>
      </w:r>
      <w:proofErr w:type="spellEnd"/>
    </w:p>
    <w:p w:rsidRPr="00D86D40" w:rsidR="00D86D40" w:rsidRDefault="00D86D40" w14:paraId="3142DFBA" w14:textId="39020F1D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proofErr w:type="spellStart"/>
      <w:r w:rsidRPr="00D86D40">
        <w:rPr>
          <w:rFonts w:ascii="Arial" w:hAnsi="Arial" w:cs="Arial"/>
        </w:rPr>
        <w:t>Pre</w:t>
      </w:r>
      <w:r w:rsidR="00447848">
        <w:rPr>
          <w:rFonts w:ascii="Arial" w:hAnsi="Arial" w:cs="Arial"/>
        </w:rPr>
        <w:t>zentarea</w:t>
      </w:r>
      <w:proofErr w:type="spellEnd"/>
    </w:p>
    <w:p w:rsidR="00D86D40" w:rsidRDefault="00447848" w14:paraId="5712245D" w14:textId="4212D9D8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Chestionar</w:t>
      </w:r>
      <w:proofErr w:type="spellEnd"/>
    </w:p>
    <w:p w:rsidRPr="00C156D8" w:rsidR="00D86D40" w:rsidRDefault="00C156D8" w14:paraId="262DBCBE" w14:textId="7AF5D173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Convers</w:t>
      </w:r>
      <w:r w:rsidR="00447848">
        <w:rPr>
          <w:rFonts w:ascii="Arial" w:hAnsi="Arial" w:cs="Arial"/>
        </w:rPr>
        <w:t>ația</w:t>
      </w:r>
      <w:proofErr w:type="spellEnd"/>
    </w:p>
    <w:p w:rsidR="00AF4CB1" w:rsidP="00AF4CB1" w:rsidRDefault="00D86D40" w14:paraId="6EF6C401" w14:textId="48AF151E">
      <w:pPr>
        <w:spacing w:before="0" w:after="200" w:line="360" w:lineRule="auto"/>
        <w:ind w:left="284"/>
        <w:rPr>
          <w:rFonts w:ascii="Arial" w:hAnsi="Arial" w:cs="Arial"/>
          <w:b/>
          <w:bCs/>
          <w:color w:val="173F6C"/>
        </w:rPr>
      </w:pPr>
      <w:r>
        <w:rPr>
          <w:noProof/>
        </w:rPr>
        <w:drawing>
          <wp:inline distT="0" distB="0" distL="0" distR="0" wp14:anchorId="7645C359" wp14:editId="2997A58F">
            <wp:extent cx="330200" cy="330200"/>
            <wp:effectExtent l="0" t="0" r="0" b="0"/>
            <wp:docPr id="1425206028" name="Picture 1425206028" descr="A picture containing electric blue, rectangle, desig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520602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4A6231C" w:rsidR="14A6231C">
        <w:rPr>
          <w:rFonts w:ascii="Arial" w:hAnsi="Arial" w:cs="Arial"/>
          <w:b/>
          <w:bCs/>
          <w:color w:val="173F6C"/>
        </w:rPr>
        <w:t xml:space="preserve">  </w:t>
      </w:r>
      <w:r w:rsidR="007D50F1">
        <w:rPr>
          <w:rFonts w:ascii="Arial" w:hAnsi="Arial" w:cs="Arial"/>
          <w:b/>
          <w:bCs/>
          <w:color w:val="173F6C"/>
        </w:rPr>
        <w:t>METODA DE LUCRU</w:t>
      </w:r>
    </w:p>
    <w:p w:rsidRPr="00701A4E" w:rsidR="0010464E" w:rsidP="00AF4CB1" w:rsidRDefault="00AF4CB1" w14:paraId="4ED5EE45" w14:textId="76E879F0">
      <w:pPr>
        <w:spacing w:before="0" w:after="200"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  <w:b/>
          <w:bCs/>
          <w:color w:val="173F6C"/>
        </w:rPr>
        <w:t xml:space="preserve">         </w:t>
      </w:r>
      <w:proofErr w:type="spellStart"/>
      <w:r w:rsidR="007D50F1">
        <w:rPr>
          <w:rFonts w:ascii="Arial" w:hAnsi="Arial" w:cs="Arial"/>
        </w:rPr>
        <w:t>Activitate</w:t>
      </w:r>
      <w:proofErr w:type="spellEnd"/>
      <w:r w:rsidR="007D50F1">
        <w:rPr>
          <w:rFonts w:ascii="Arial" w:hAnsi="Arial" w:cs="Arial"/>
        </w:rPr>
        <w:t xml:space="preserve"> pe </w:t>
      </w:r>
      <w:proofErr w:type="spellStart"/>
      <w:r w:rsidR="007D50F1">
        <w:rPr>
          <w:rFonts w:ascii="Arial" w:hAnsi="Arial" w:cs="Arial"/>
        </w:rPr>
        <w:t>grupe</w:t>
      </w:r>
      <w:proofErr w:type="spellEnd"/>
      <w:r w:rsidR="007D50F1">
        <w:rPr>
          <w:rFonts w:ascii="Arial" w:hAnsi="Arial" w:cs="Arial"/>
        </w:rPr>
        <w:t>/individual</w:t>
      </w:r>
    </w:p>
    <w:p w:rsidR="00005B39" w:rsidP="00005B39" w:rsidRDefault="002D7389" w14:paraId="78735550" w14:textId="63AEC9CA">
      <w:pPr>
        <w:spacing w:line="360" w:lineRule="auto"/>
        <w:ind w:left="284"/>
        <w:rPr>
          <w:rFonts w:ascii="Arial" w:hAnsi="Arial" w:cs="Arial"/>
          <w:b/>
          <w:bCs/>
          <w:color w:val="17406D" w:themeColor="accent1"/>
        </w:rPr>
      </w:pPr>
      <w:r w:rsidRPr="00701A4E">
        <w:rPr>
          <w:rFonts w:ascii="Arial" w:hAnsi="Arial" w:cs="Arial"/>
          <w:noProof/>
        </w:rPr>
        <w:drawing>
          <wp:inline distT="0" distB="0" distL="0" distR="0" wp14:anchorId="326C5D5F" wp14:editId="0246DD7B">
            <wp:extent cx="330200" cy="330200"/>
            <wp:effectExtent l="0" t="0" r="0" b="0"/>
            <wp:docPr id="1324344844" name="Picture 1324344844" descr="A picture containing electric blue, rectangle, desig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050010" name="Picture 1752050010" descr="A picture containing electric blue, rectangle, design, blu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A4E">
        <w:rPr>
          <w:rFonts w:ascii="Arial" w:hAnsi="Arial" w:cs="Arial"/>
          <w:b/>
          <w:bCs/>
          <w:color w:val="17406D" w:themeColor="accent1"/>
        </w:rPr>
        <w:t xml:space="preserve">  </w:t>
      </w:r>
      <w:r w:rsidR="00A00F19">
        <w:rPr>
          <w:rFonts w:ascii="Arial" w:hAnsi="Arial" w:cs="Arial"/>
          <w:b/>
          <w:bCs/>
          <w:color w:val="17406D" w:themeColor="accent1"/>
        </w:rPr>
        <w:t>PREZENTAREA GENERALĂ A PLANULUI DE LECȚIE</w:t>
      </w:r>
    </w:p>
    <w:p w:rsidR="002D7389" w:rsidP="00D87740" w:rsidRDefault="00D87740" w14:paraId="2EC3B2A0" w14:textId="1245A629">
      <w:pPr>
        <w:spacing w:line="360" w:lineRule="auto"/>
        <w:ind w:left="0"/>
        <w:rPr>
          <w:rFonts w:ascii="Arial" w:hAnsi="Arial" w:cs="Arial"/>
          <w:b/>
          <w:bCs/>
          <w:color w:val="17406D" w:themeColor="accent1"/>
          <w:lang w:val="en-GB"/>
        </w:rPr>
      </w:pPr>
      <w:proofErr w:type="spellStart"/>
      <w:r>
        <w:rPr>
          <w:rFonts w:ascii="Arial" w:hAnsi="Arial" w:cs="Arial"/>
          <w:b/>
          <w:bCs/>
          <w:color w:val="17406D" w:themeColor="accent1"/>
          <w:lang w:val="en-GB"/>
        </w:rPr>
        <w:t>P</w:t>
      </w:r>
      <w:r w:rsidRPr="00701A4E" w:rsidR="002D7389">
        <w:rPr>
          <w:rFonts w:ascii="Arial" w:hAnsi="Arial" w:cs="Arial"/>
          <w:b/>
          <w:bCs/>
          <w:color w:val="17406D" w:themeColor="accent1"/>
          <w:lang w:val="en-GB"/>
        </w:rPr>
        <w:t>re</w:t>
      </w:r>
      <w:r w:rsidR="00A00F19">
        <w:rPr>
          <w:rFonts w:ascii="Arial" w:hAnsi="Arial" w:cs="Arial"/>
          <w:b/>
          <w:bCs/>
          <w:color w:val="17406D" w:themeColor="accent1"/>
          <w:lang w:val="en-GB"/>
        </w:rPr>
        <w:t>gătirea</w:t>
      </w:r>
      <w:proofErr w:type="spellEnd"/>
      <w:r w:rsidRPr="00701A4E" w:rsidR="002D7389">
        <w:rPr>
          <w:rFonts w:ascii="Arial" w:hAnsi="Arial" w:cs="Arial"/>
          <w:b/>
          <w:bCs/>
          <w:color w:val="17406D" w:themeColor="accent1"/>
          <w:lang w:val="en-GB"/>
        </w:rPr>
        <w:t>:</w:t>
      </w:r>
    </w:p>
    <w:p w:rsidRPr="00C156D8" w:rsidR="00C156D8" w:rsidRDefault="00A00F19" w14:paraId="1F5B2FC1" w14:textId="40C5D8C3">
      <w:pPr>
        <w:pStyle w:val="ListParagraph"/>
        <w:numPr>
          <w:ilvl w:val="0"/>
          <w:numId w:val="6"/>
        </w:numPr>
        <w:spacing w:before="0" w:after="200" w:line="360" w:lineRule="auto"/>
        <w:ind w:right="0"/>
        <w:rPr>
          <w:rFonts w:ascii="Arial" w:hAnsi="Arial" w:cs="Arial"/>
        </w:rPr>
      </w:pPr>
      <w:proofErr w:type="spellStart"/>
      <w:r w:rsidRPr="00A00F19">
        <w:rPr>
          <w:rFonts w:ascii="Arial" w:hAnsi="Arial" w:cs="Arial"/>
        </w:rPr>
        <w:t>Selectați</w:t>
      </w:r>
      <w:proofErr w:type="spellEnd"/>
      <w:r w:rsidRPr="00A00F19">
        <w:rPr>
          <w:rFonts w:ascii="Arial" w:hAnsi="Arial" w:cs="Arial"/>
        </w:rPr>
        <w:t xml:space="preserve"> </w:t>
      </w:r>
      <w:proofErr w:type="spellStart"/>
      <w:r w:rsidRPr="00A00F19">
        <w:rPr>
          <w:rFonts w:ascii="Arial" w:hAnsi="Arial" w:cs="Arial"/>
        </w:rPr>
        <w:t>conținutul</w:t>
      </w:r>
      <w:proofErr w:type="spellEnd"/>
      <w:r w:rsidRPr="00A00F19">
        <w:rPr>
          <w:rFonts w:ascii="Arial" w:hAnsi="Arial" w:cs="Arial"/>
        </w:rPr>
        <w:t xml:space="preserve"> care </w:t>
      </w:r>
      <w:proofErr w:type="spellStart"/>
      <w:r w:rsidRPr="00A00F19">
        <w:rPr>
          <w:rFonts w:ascii="Arial" w:hAnsi="Arial" w:cs="Arial"/>
        </w:rPr>
        <w:t>urmează</w:t>
      </w:r>
      <w:proofErr w:type="spellEnd"/>
      <w:r w:rsidRPr="00A00F19">
        <w:rPr>
          <w:rFonts w:ascii="Arial" w:hAnsi="Arial" w:cs="Arial"/>
        </w:rPr>
        <w:t xml:space="preserve"> </w:t>
      </w:r>
      <w:proofErr w:type="spellStart"/>
      <w:r w:rsidRPr="00A00F19">
        <w:rPr>
          <w:rFonts w:ascii="Arial" w:hAnsi="Arial" w:cs="Arial"/>
        </w:rPr>
        <w:t>să</w:t>
      </w:r>
      <w:proofErr w:type="spellEnd"/>
      <w:r w:rsidRPr="00A00F19">
        <w:rPr>
          <w:rFonts w:ascii="Arial" w:hAnsi="Arial" w:cs="Arial"/>
        </w:rPr>
        <w:t xml:space="preserve"> fie </w:t>
      </w:r>
      <w:proofErr w:type="spellStart"/>
      <w:r w:rsidRPr="00A00F19">
        <w:rPr>
          <w:rFonts w:ascii="Arial" w:hAnsi="Arial" w:cs="Arial"/>
        </w:rPr>
        <w:t>discutat</w:t>
      </w:r>
      <w:proofErr w:type="spellEnd"/>
      <w:r w:rsidRPr="00A00F19">
        <w:rPr>
          <w:rFonts w:ascii="Arial" w:hAnsi="Arial" w:cs="Arial"/>
        </w:rPr>
        <w:t xml:space="preserve"> </w:t>
      </w:r>
      <w:proofErr w:type="spellStart"/>
      <w:r w:rsidRPr="00A00F19">
        <w:rPr>
          <w:rFonts w:ascii="Arial" w:hAnsi="Arial" w:cs="Arial"/>
        </w:rPr>
        <w:t>și</w:t>
      </w:r>
      <w:proofErr w:type="spellEnd"/>
      <w:r w:rsidRPr="00A00F19">
        <w:rPr>
          <w:rFonts w:ascii="Arial" w:hAnsi="Arial" w:cs="Arial"/>
        </w:rPr>
        <w:t xml:space="preserve"> </w:t>
      </w:r>
      <w:proofErr w:type="spellStart"/>
      <w:r w:rsidRPr="00A00F19">
        <w:rPr>
          <w:rFonts w:ascii="Arial" w:hAnsi="Arial" w:cs="Arial"/>
        </w:rPr>
        <w:t>materialul</w:t>
      </w:r>
      <w:proofErr w:type="spellEnd"/>
      <w:r w:rsidRPr="00A00F19">
        <w:rPr>
          <w:rFonts w:ascii="Arial" w:hAnsi="Arial" w:cs="Arial"/>
        </w:rPr>
        <w:t xml:space="preserve"> relevant</w:t>
      </w:r>
    </w:p>
    <w:p w:rsidRPr="00C156D8" w:rsidR="00C156D8" w:rsidRDefault="00A00F19" w14:paraId="0843BA89" w14:textId="1E1547FB">
      <w:pPr>
        <w:pStyle w:val="ListParagraph"/>
        <w:numPr>
          <w:ilvl w:val="0"/>
          <w:numId w:val="6"/>
        </w:numPr>
        <w:spacing w:before="0" w:after="200" w:line="360" w:lineRule="auto"/>
        <w:ind w:right="0"/>
        <w:rPr>
          <w:rFonts w:ascii="Arial" w:hAnsi="Arial" w:cs="Arial"/>
        </w:rPr>
      </w:pPr>
      <w:proofErr w:type="spellStart"/>
      <w:r w:rsidRPr="00A00F19">
        <w:rPr>
          <w:rFonts w:ascii="Arial" w:hAnsi="Arial" w:cs="Arial"/>
          <w:color w:val="000000"/>
          <w:szCs w:val="24"/>
          <w:shd w:val="clear" w:color="auto" w:fill="FFFFFF"/>
        </w:rPr>
        <w:t>Configurați</w:t>
      </w:r>
      <w:proofErr w:type="spellEnd"/>
      <w:r w:rsidRPr="00A00F19">
        <w:rPr>
          <w:rFonts w:ascii="Arial" w:hAnsi="Arial" w:cs="Arial"/>
          <w:color w:val="000000"/>
          <w:szCs w:val="24"/>
          <w:shd w:val="clear" w:color="auto" w:fill="FFFFFF"/>
        </w:rPr>
        <w:t xml:space="preserve"> </w:t>
      </w:r>
      <w:proofErr w:type="spellStart"/>
      <w:r w:rsidRPr="00A00F19">
        <w:rPr>
          <w:rFonts w:ascii="Arial" w:hAnsi="Arial" w:cs="Arial"/>
          <w:color w:val="000000"/>
          <w:szCs w:val="24"/>
          <w:shd w:val="clear" w:color="auto" w:fill="FFFFFF"/>
        </w:rPr>
        <w:t>conturile</w:t>
      </w:r>
      <w:proofErr w:type="spellEnd"/>
      <w:r w:rsidRPr="00A00F19">
        <w:rPr>
          <w:rFonts w:ascii="Arial" w:hAnsi="Arial" w:cs="Arial"/>
          <w:color w:val="000000"/>
          <w:szCs w:val="24"/>
          <w:shd w:val="clear" w:color="auto" w:fill="FFFFFF"/>
        </w:rPr>
        <w:t xml:space="preserve"> pe story jumper</w:t>
      </w:r>
      <w:r>
        <w:t xml:space="preserve"> </w:t>
      </w:r>
      <w:hyperlink w:history="1" r:id="rId15">
        <w:r w:rsidRPr="00C156D8" w:rsidR="00C156D8">
          <w:rPr>
            <w:rStyle w:val="Hyperlink"/>
            <w:rFonts w:ascii="Arial" w:hAnsi="Arial" w:cs="Arial"/>
            <w:color w:val="auto"/>
          </w:rPr>
          <w:t>https://www.storyjumper.com/</w:t>
        </w:r>
      </w:hyperlink>
      <w:r w:rsidR="00FF76D3">
        <w:rPr>
          <w:rStyle w:val="Hyperlink"/>
          <w:rFonts w:ascii="Arial" w:hAnsi="Arial" w:cs="Arial"/>
          <w:color w:val="auto"/>
        </w:rPr>
        <w:t xml:space="preserve"> </w:t>
      </w:r>
    </w:p>
    <w:p w:rsidRPr="00C156D8" w:rsidR="00C156D8" w:rsidRDefault="00A00F19" w14:paraId="2957CED2" w14:textId="24928FE2">
      <w:pPr>
        <w:pStyle w:val="ListParagraph"/>
        <w:numPr>
          <w:ilvl w:val="0"/>
          <w:numId w:val="6"/>
        </w:numPr>
        <w:spacing w:before="0" w:after="200" w:line="360" w:lineRule="auto"/>
        <w:ind w:right="0"/>
        <w:rPr>
          <w:rFonts w:ascii="Arial" w:hAnsi="Arial" w:cs="Arial"/>
        </w:rPr>
      </w:pPr>
      <w:proofErr w:type="spellStart"/>
      <w:r w:rsidRPr="00A00F19">
        <w:rPr>
          <w:rFonts w:ascii="Arial" w:hAnsi="Arial" w:cs="Arial"/>
        </w:rPr>
        <w:t>Configurați</w:t>
      </w:r>
      <w:proofErr w:type="spellEnd"/>
      <w:r w:rsidRPr="00A00F19">
        <w:rPr>
          <w:rFonts w:ascii="Arial" w:hAnsi="Arial" w:cs="Arial"/>
        </w:rPr>
        <w:t xml:space="preserve"> </w:t>
      </w:r>
      <w:proofErr w:type="spellStart"/>
      <w:r w:rsidRPr="00A00F19">
        <w:rPr>
          <w:rFonts w:ascii="Arial" w:hAnsi="Arial" w:cs="Arial"/>
        </w:rPr>
        <w:t>conturi</w:t>
      </w:r>
      <w:proofErr w:type="spellEnd"/>
      <w:r w:rsidRPr="00A00F19">
        <w:rPr>
          <w:rFonts w:ascii="Arial" w:hAnsi="Arial" w:cs="Arial"/>
        </w:rPr>
        <w:t xml:space="preserve"> pe </w:t>
      </w:r>
      <w:proofErr w:type="spellStart"/>
      <w:r w:rsidRPr="00A00F19">
        <w:rPr>
          <w:rFonts w:ascii="Arial" w:hAnsi="Arial" w:cs="Arial"/>
        </w:rPr>
        <w:t>mystorybook</w:t>
      </w:r>
      <w:proofErr w:type="spellEnd"/>
      <w:r w:rsidRPr="00A00F19">
        <w:rPr>
          <w:rFonts w:ascii="Arial" w:hAnsi="Arial" w:cs="Arial"/>
        </w:rPr>
        <w:t xml:space="preserve"> </w:t>
      </w:r>
      <w:proofErr w:type="spellStart"/>
      <w:r w:rsidRPr="00A00F19">
        <w:rPr>
          <w:rFonts w:ascii="Arial" w:hAnsi="Arial" w:cs="Arial"/>
        </w:rPr>
        <w:t>și</w:t>
      </w:r>
      <w:proofErr w:type="spellEnd"/>
      <w:r w:rsidRPr="00A00F19">
        <w:rPr>
          <w:rFonts w:ascii="Arial" w:hAnsi="Arial" w:cs="Arial"/>
        </w:rPr>
        <w:t xml:space="preserve"> </w:t>
      </w:r>
      <w:proofErr w:type="spellStart"/>
      <w:r w:rsidRPr="00A00F19">
        <w:rPr>
          <w:rFonts w:ascii="Arial" w:hAnsi="Arial" w:cs="Arial"/>
        </w:rPr>
        <w:t>invitați</w:t>
      </w:r>
      <w:proofErr w:type="spellEnd"/>
      <w:r w:rsidRPr="00A00F19">
        <w:rPr>
          <w:rFonts w:ascii="Arial" w:hAnsi="Arial" w:cs="Arial"/>
        </w:rPr>
        <w:t xml:space="preserve"> </w:t>
      </w:r>
      <w:proofErr w:type="spellStart"/>
      <w:r w:rsidRPr="00A00F19">
        <w:rPr>
          <w:rFonts w:ascii="Arial" w:hAnsi="Arial" w:cs="Arial"/>
        </w:rPr>
        <w:t>elevii</w:t>
      </w:r>
      <w:proofErr w:type="spellEnd"/>
      <w:r w:rsidRPr="00A00F19">
        <w:t xml:space="preserve"> </w:t>
      </w:r>
      <w:hyperlink w:history="1" r:id="rId16">
        <w:r w:rsidRPr="00C156D8" w:rsidR="00C156D8">
          <w:rPr>
            <w:rStyle w:val="Hyperlink"/>
            <w:rFonts w:ascii="Arial" w:hAnsi="Arial" w:cs="Arial"/>
            <w:color w:val="auto"/>
          </w:rPr>
          <w:t>https://www.mystorybook.com/</w:t>
        </w:r>
      </w:hyperlink>
    </w:p>
    <w:p w:rsidR="002D7389" w:rsidP="00701A4E" w:rsidRDefault="002D7389" w14:paraId="1A350B50" w14:textId="278F43EF">
      <w:pPr>
        <w:spacing w:before="0" w:after="200" w:line="360" w:lineRule="auto"/>
        <w:ind w:left="0" w:right="0"/>
        <w:rPr>
          <w:rFonts w:ascii="Arial" w:hAnsi="Arial" w:cs="Arial"/>
          <w:b/>
          <w:bCs/>
          <w:color w:val="17406D" w:themeColor="accent1"/>
        </w:rPr>
      </w:pPr>
      <w:proofErr w:type="spellStart"/>
      <w:r w:rsidRPr="00701A4E">
        <w:rPr>
          <w:rFonts w:ascii="Arial" w:hAnsi="Arial" w:cs="Arial"/>
          <w:b/>
          <w:bCs/>
          <w:color w:val="17406D" w:themeColor="accent1"/>
        </w:rPr>
        <w:t>Introduc</w:t>
      </w:r>
      <w:r w:rsidR="00A00F19">
        <w:rPr>
          <w:rFonts w:ascii="Arial" w:hAnsi="Arial" w:cs="Arial"/>
          <w:b/>
          <w:bCs/>
          <w:color w:val="17406D" w:themeColor="accent1"/>
        </w:rPr>
        <w:t>ere</w:t>
      </w:r>
      <w:proofErr w:type="spellEnd"/>
      <w:r w:rsidRPr="00701A4E">
        <w:rPr>
          <w:rFonts w:ascii="Arial" w:hAnsi="Arial" w:cs="Arial"/>
          <w:b/>
          <w:bCs/>
          <w:color w:val="17406D" w:themeColor="accent1"/>
        </w:rPr>
        <w:t>:</w:t>
      </w:r>
    </w:p>
    <w:p w:rsidRPr="00074846" w:rsidR="00371E3A" w:rsidRDefault="00A00F19" w14:paraId="454A0496" w14:textId="2AFAD6A0">
      <w:pPr>
        <w:pStyle w:val="ListParagraph"/>
        <w:numPr>
          <w:ilvl w:val="0"/>
          <w:numId w:val="7"/>
        </w:numPr>
        <w:shd w:val="clear" w:color="auto" w:fill="FFFFFF"/>
        <w:spacing w:after="150" w:line="360" w:lineRule="auto"/>
        <w:textAlignment w:val="baseline"/>
        <w:rPr>
          <w:rFonts w:ascii="Arial" w:hAnsi="Arial" w:eastAsia="Times New Roman" w:cs="Arial"/>
          <w:color w:val="000000" w:themeColor="text1"/>
          <w:lang w:val="ro-RO" w:eastAsia="ro-RO"/>
        </w:rPr>
      </w:pPr>
      <w:proofErr w:type="spellStart"/>
      <w:r w:rsidRPr="00A00F19">
        <w:rPr>
          <w:rFonts w:ascii="Arial" w:hAnsi="Arial" w:cs="Arial"/>
        </w:rPr>
        <w:t>Elevii</w:t>
      </w:r>
      <w:proofErr w:type="spellEnd"/>
      <w:r w:rsidRPr="00A00F19">
        <w:rPr>
          <w:rFonts w:ascii="Arial" w:hAnsi="Arial" w:cs="Arial"/>
        </w:rPr>
        <w:t xml:space="preserve"> </w:t>
      </w:r>
      <w:proofErr w:type="spellStart"/>
      <w:r w:rsidRPr="00A00F19">
        <w:rPr>
          <w:rFonts w:ascii="Arial" w:hAnsi="Arial" w:cs="Arial"/>
        </w:rPr>
        <w:t>învață</w:t>
      </w:r>
      <w:proofErr w:type="spellEnd"/>
      <w:r w:rsidRPr="00A00F19">
        <w:rPr>
          <w:rFonts w:ascii="Arial" w:hAnsi="Arial" w:cs="Arial"/>
        </w:rPr>
        <w:t xml:space="preserve"> cum </w:t>
      </w:r>
      <w:proofErr w:type="spellStart"/>
      <w:r w:rsidRPr="00A00F19">
        <w:rPr>
          <w:rFonts w:ascii="Arial" w:hAnsi="Arial" w:cs="Arial"/>
        </w:rPr>
        <w:t>să</w:t>
      </w:r>
      <w:proofErr w:type="spellEnd"/>
      <w:r w:rsidRPr="00A00F19">
        <w:rPr>
          <w:rFonts w:ascii="Arial" w:hAnsi="Arial" w:cs="Arial"/>
        </w:rPr>
        <w:t xml:space="preserve"> </w:t>
      </w:r>
      <w:proofErr w:type="spellStart"/>
      <w:r w:rsidRPr="00A00F19">
        <w:rPr>
          <w:rFonts w:ascii="Arial" w:hAnsi="Arial" w:cs="Arial"/>
        </w:rPr>
        <w:t>folosească</w:t>
      </w:r>
      <w:proofErr w:type="spellEnd"/>
      <w:r w:rsidRPr="00A00F19">
        <w:rPr>
          <w:rFonts w:ascii="Arial" w:hAnsi="Arial" w:cs="Arial"/>
        </w:rPr>
        <w:t xml:space="preserve"> </w:t>
      </w:r>
      <w:proofErr w:type="spellStart"/>
      <w:r w:rsidRPr="00A00F19">
        <w:rPr>
          <w:rFonts w:ascii="Arial" w:hAnsi="Arial" w:cs="Arial"/>
        </w:rPr>
        <w:t>StoryJumper</w:t>
      </w:r>
      <w:proofErr w:type="spellEnd"/>
      <w:r w:rsidRPr="00A00F19">
        <w:rPr>
          <w:rFonts w:ascii="Arial" w:hAnsi="Arial" w:cs="Arial"/>
        </w:rPr>
        <w:t xml:space="preserve">, </w:t>
      </w:r>
      <w:proofErr w:type="spellStart"/>
      <w:r w:rsidRPr="00A00F19">
        <w:rPr>
          <w:rFonts w:ascii="Arial" w:hAnsi="Arial" w:cs="Arial"/>
        </w:rPr>
        <w:t>urmărind</w:t>
      </w:r>
      <w:proofErr w:type="spellEnd"/>
      <w:r w:rsidRPr="00A00F19">
        <w:t xml:space="preserve"> </w:t>
      </w:r>
      <w:hyperlink w:tgtFrame="_blank" w:history="1" r:id="rId17">
        <w:r w:rsidRPr="00074846" w:rsidR="00371E3A">
          <w:rPr>
            <w:rFonts w:ascii="Arial" w:hAnsi="Arial" w:eastAsia="Times New Roman" w:cs="Arial"/>
            <w:color w:val="000000" w:themeColor="text1"/>
            <w:u w:val="single"/>
            <w:lang w:val="ro-RO" w:eastAsia="ro-RO"/>
          </w:rPr>
          <w:t>StoryJumper Tutorial</w:t>
        </w:r>
      </w:hyperlink>
      <w:r w:rsidRPr="00074846" w:rsidR="00371E3A">
        <w:rPr>
          <w:rFonts w:ascii="Arial" w:hAnsi="Arial" w:eastAsia="Times New Roman" w:cs="Arial"/>
          <w:color w:val="000000" w:themeColor="text1"/>
          <w:lang w:val="ro-RO" w:eastAsia="ro-RO"/>
        </w:rPr>
        <w:t> </w:t>
      </w:r>
      <w:r w:rsidRPr="00A00F19">
        <w:rPr>
          <w:rFonts w:ascii="Arial" w:hAnsi="Arial" w:eastAsia="Times New Roman" w:cs="Arial"/>
          <w:color w:val="000000" w:themeColor="text1"/>
          <w:lang w:val="ro-RO" w:eastAsia="ro-RO"/>
        </w:rPr>
        <w:t>pentru a învăța elementele de bază ale creării unei cărți pe StoryJumper</w:t>
      </w:r>
      <w:r w:rsidRPr="00074846" w:rsidR="00371E3A">
        <w:rPr>
          <w:rFonts w:ascii="Arial" w:hAnsi="Arial" w:eastAsia="Times New Roman" w:cs="Arial"/>
          <w:color w:val="000000" w:themeColor="text1"/>
          <w:lang w:val="ro-RO" w:eastAsia="ro-RO"/>
        </w:rPr>
        <w:t>.</w:t>
      </w:r>
    </w:p>
    <w:p w:rsidRPr="00074846" w:rsidR="00074846" w:rsidRDefault="00A00F19" w14:paraId="3B0051F9" w14:textId="46B47170">
      <w:pPr>
        <w:pStyle w:val="ListParagraph"/>
        <w:numPr>
          <w:ilvl w:val="0"/>
          <w:numId w:val="7"/>
        </w:numPr>
        <w:shd w:val="clear" w:color="auto" w:fill="FFFFFF"/>
        <w:spacing w:line="360" w:lineRule="auto"/>
        <w:textAlignment w:val="baseline"/>
        <w:rPr>
          <w:rFonts w:ascii="Arial" w:hAnsi="Arial" w:eastAsia="Times New Roman" w:cs="Arial"/>
          <w:color w:val="000000" w:themeColor="text1"/>
          <w:lang w:val="ro-RO" w:eastAsia="ro-RO"/>
        </w:rPr>
      </w:pPr>
      <w:proofErr w:type="spellStart"/>
      <w:r w:rsidRPr="00A00F19">
        <w:rPr>
          <w:rFonts w:ascii="Arial" w:hAnsi="Arial" w:cs="Arial"/>
        </w:rPr>
        <w:t>Elevii</w:t>
      </w:r>
      <w:proofErr w:type="spellEnd"/>
      <w:r w:rsidRPr="00A00F19">
        <w:rPr>
          <w:rFonts w:ascii="Arial" w:hAnsi="Arial" w:cs="Arial"/>
        </w:rPr>
        <w:t xml:space="preserve"> pot </w:t>
      </w:r>
      <w:proofErr w:type="spellStart"/>
      <w:r w:rsidRPr="00A00F19">
        <w:rPr>
          <w:rFonts w:ascii="Arial" w:hAnsi="Arial" w:cs="Arial"/>
        </w:rPr>
        <w:t>găsi</w:t>
      </w:r>
      <w:proofErr w:type="spellEnd"/>
      <w:r w:rsidRPr="00A00F19">
        <w:rPr>
          <w:rFonts w:ascii="Arial" w:hAnsi="Arial" w:cs="Arial"/>
        </w:rPr>
        <w:t xml:space="preserve"> </w:t>
      </w:r>
      <w:proofErr w:type="spellStart"/>
      <w:r w:rsidRPr="00A00F19">
        <w:rPr>
          <w:rFonts w:ascii="Arial" w:hAnsi="Arial" w:cs="Arial"/>
        </w:rPr>
        <w:t>mai</w:t>
      </w:r>
      <w:proofErr w:type="spellEnd"/>
      <w:r w:rsidRPr="00A00F19">
        <w:rPr>
          <w:rFonts w:ascii="Arial" w:hAnsi="Arial" w:cs="Arial"/>
        </w:rPr>
        <w:t xml:space="preserve"> </w:t>
      </w:r>
      <w:proofErr w:type="spellStart"/>
      <w:r w:rsidRPr="00A00F19">
        <w:rPr>
          <w:rFonts w:ascii="Arial" w:hAnsi="Arial" w:cs="Arial"/>
        </w:rPr>
        <w:t>multe</w:t>
      </w:r>
      <w:proofErr w:type="spellEnd"/>
      <w:r w:rsidRPr="00A00F19">
        <w:rPr>
          <w:rFonts w:ascii="Arial" w:hAnsi="Arial" w:cs="Arial"/>
        </w:rPr>
        <w:t xml:space="preserve"> </w:t>
      </w:r>
      <w:proofErr w:type="spellStart"/>
      <w:r w:rsidRPr="00A00F19">
        <w:rPr>
          <w:rFonts w:ascii="Arial" w:hAnsi="Arial" w:cs="Arial"/>
        </w:rPr>
        <w:t>informații</w:t>
      </w:r>
      <w:proofErr w:type="spellEnd"/>
      <w:r w:rsidRPr="00A00F19">
        <w:rPr>
          <w:rFonts w:ascii="Arial" w:hAnsi="Arial" w:cs="Arial"/>
        </w:rPr>
        <w:t xml:space="preserve"> "How To" </w:t>
      </w:r>
      <w:proofErr w:type="spellStart"/>
      <w:r w:rsidRPr="00A00F19">
        <w:rPr>
          <w:rFonts w:ascii="Arial" w:hAnsi="Arial" w:cs="Arial"/>
        </w:rPr>
        <w:t>în</w:t>
      </w:r>
      <w:proofErr w:type="spellEnd"/>
      <w:r w:rsidRPr="00A00F19">
        <w:rPr>
          <w:rFonts w:ascii="Arial" w:hAnsi="Arial" w:cs="Arial"/>
        </w:rPr>
        <w:t xml:space="preserve"> </w:t>
      </w:r>
      <w:proofErr w:type="spellStart"/>
      <w:r w:rsidRPr="00A00F19">
        <w:rPr>
          <w:rFonts w:ascii="Arial" w:hAnsi="Arial" w:cs="Arial"/>
        </w:rPr>
        <w:t>secțiunea</w:t>
      </w:r>
      <w:proofErr w:type="spellEnd"/>
      <w:r w:rsidRPr="00A00F19">
        <w:t xml:space="preserve"> </w:t>
      </w:r>
      <w:hyperlink w:tgtFrame="_blank" w:history="1" r:id="rId18">
        <w:r w:rsidRPr="00074846" w:rsidR="00074846">
          <w:rPr>
            <w:rFonts w:ascii="Arial" w:hAnsi="Arial" w:eastAsia="Times New Roman" w:cs="Arial"/>
            <w:color w:val="000000" w:themeColor="text1"/>
            <w:u w:val="single"/>
            <w:lang w:val="ro-RO" w:eastAsia="ro-RO"/>
          </w:rPr>
          <w:t>Author's Guide.</w:t>
        </w:r>
      </w:hyperlink>
    </w:p>
    <w:p w:rsidRPr="00074846" w:rsidR="00074846" w:rsidRDefault="00A00F19" w14:paraId="1655961A" w14:textId="6A11132F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color w:val="000000" w:themeColor="text1"/>
          <w:u w:val="single"/>
        </w:rPr>
      </w:pPr>
      <w:proofErr w:type="spellStart"/>
      <w:r>
        <w:rPr>
          <w:rFonts w:ascii="Arial" w:hAnsi="Arial" w:cs="Arial"/>
          <w:color w:val="000000" w:themeColor="text1"/>
        </w:rPr>
        <w:t>U</w:t>
      </w:r>
      <w:r w:rsidRPr="00A00F19">
        <w:rPr>
          <w:rFonts w:ascii="Arial" w:hAnsi="Arial" w:cs="Arial"/>
          <w:color w:val="000000" w:themeColor="text1"/>
        </w:rPr>
        <w:t>rm</w:t>
      </w:r>
      <w:r>
        <w:rPr>
          <w:rFonts w:ascii="Arial" w:hAnsi="Arial" w:cs="Arial"/>
          <w:color w:val="000000" w:themeColor="text1"/>
        </w:rPr>
        <w:t>ați</w:t>
      </w:r>
      <w:proofErr w:type="spellEnd"/>
      <w:r w:rsidRPr="00A00F1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00F19">
        <w:rPr>
          <w:rFonts w:ascii="Arial" w:hAnsi="Arial" w:cs="Arial"/>
          <w:color w:val="000000" w:themeColor="text1"/>
        </w:rPr>
        <w:t>aceiași</w:t>
      </w:r>
      <w:proofErr w:type="spellEnd"/>
      <w:r w:rsidRPr="00A00F1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00F19">
        <w:rPr>
          <w:rFonts w:ascii="Arial" w:hAnsi="Arial" w:cs="Arial"/>
          <w:color w:val="000000" w:themeColor="text1"/>
        </w:rPr>
        <w:t>pași</w:t>
      </w:r>
      <w:proofErr w:type="spellEnd"/>
      <w:r w:rsidRPr="00A00F19">
        <w:rPr>
          <w:rFonts w:ascii="Arial" w:hAnsi="Arial" w:cs="Arial"/>
          <w:color w:val="000000" w:themeColor="text1"/>
        </w:rPr>
        <w:t xml:space="preserve"> cu </w:t>
      </w:r>
      <w:proofErr w:type="spellStart"/>
      <w:r w:rsidRPr="00A00F19">
        <w:rPr>
          <w:rFonts w:ascii="Arial" w:hAnsi="Arial" w:cs="Arial"/>
          <w:color w:val="000000" w:themeColor="text1"/>
        </w:rPr>
        <w:t>platforma</w:t>
      </w:r>
      <w:proofErr w:type="spellEnd"/>
      <w:r w:rsidRPr="00A00F19">
        <w:rPr>
          <w:rFonts w:ascii="Arial" w:hAnsi="Arial" w:cs="Arial"/>
          <w:color w:val="000000" w:themeColor="text1"/>
        </w:rPr>
        <w:t xml:space="preserve"> </w:t>
      </w:r>
      <w:hyperlink w:history="1" r:id="rId19">
        <w:r w:rsidRPr="00074846" w:rsidR="00074846">
          <w:rPr>
            <w:rStyle w:val="Hyperlink"/>
            <w:rFonts w:ascii="Arial" w:hAnsi="Arial" w:cs="Arial"/>
            <w:color w:val="000000" w:themeColor="text1"/>
          </w:rPr>
          <w:t>https://www.mystorybook.com/</w:t>
        </w:r>
      </w:hyperlink>
      <w:r w:rsidRPr="00074846" w:rsidR="00074846">
        <w:rPr>
          <w:rFonts w:ascii="Arial" w:hAnsi="Arial" w:cs="Arial"/>
          <w:color w:val="000000" w:themeColor="text1"/>
        </w:rPr>
        <w:t xml:space="preserve"> </w:t>
      </w:r>
    </w:p>
    <w:p w:rsidRPr="00A00F19" w:rsidR="00074846" w:rsidRDefault="00A00F19" w14:paraId="6947422B" w14:textId="24A30FDA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color w:val="000000" w:themeColor="text1"/>
        </w:rPr>
      </w:pPr>
      <w:proofErr w:type="spellStart"/>
      <w:r w:rsidRPr="00A00F19">
        <w:rPr>
          <w:rFonts w:ascii="Arial" w:hAnsi="Arial" w:cs="Arial"/>
          <w:color w:val="000000" w:themeColor="text1"/>
        </w:rPr>
        <w:lastRenderedPageBreak/>
        <w:t>Întrebați</w:t>
      </w:r>
      <w:proofErr w:type="spellEnd"/>
      <w:r w:rsidRPr="00A00F1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00F19">
        <w:rPr>
          <w:rFonts w:ascii="Arial" w:hAnsi="Arial" w:cs="Arial"/>
          <w:color w:val="000000" w:themeColor="text1"/>
        </w:rPr>
        <w:t>elevii</w:t>
      </w:r>
      <w:proofErr w:type="spellEnd"/>
      <w:r w:rsidRPr="00A00F1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00F19">
        <w:rPr>
          <w:rFonts w:ascii="Arial" w:hAnsi="Arial" w:cs="Arial"/>
          <w:color w:val="000000" w:themeColor="text1"/>
        </w:rPr>
        <w:t>dacă</w:t>
      </w:r>
      <w:proofErr w:type="spellEnd"/>
      <w:r w:rsidRPr="00A00F1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00F19">
        <w:rPr>
          <w:rFonts w:ascii="Arial" w:hAnsi="Arial" w:cs="Arial"/>
          <w:color w:val="000000" w:themeColor="text1"/>
        </w:rPr>
        <w:t>știu</w:t>
      </w:r>
      <w:proofErr w:type="spellEnd"/>
      <w:r w:rsidRPr="00A00F19">
        <w:rPr>
          <w:rFonts w:ascii="Arial" w:hAnsi="Arial" w:cs="Arial"/>
          <w:color w:val="000000" w:themeColor="text1"/>
        </w:rPr>
        <w:t xml:space="preserve"> cum se </w:t>
      </w:r>
      <w:proofErr w:type="spellStart"/>
      <w:r w:rsidRPr="00A00F19">
        <w:rPr>
          <w:rFonts w:ascii="Arial" w:hAnsi="Arial" w:cs="Arial"/>
          <w:color w:val="000000" w:themeColor="text1"/>
        </w:rPr>
        <w:t>structurează</w:t>
      </w:r>
      <w:proofErr w:type="spellEnd"/>
      <w:r w:rsidRPr="00A00F19">
        <w:rPr>
          <w:rFonts w:ascii="Arial" w:hAnsi="Arial" w:cs="Arial"/>
          <w:color w:val="000000" w:themeColor="text1"/>
        </w:rPr>
        <w:t xml:space="preserve"> o </w:t>
      </w:r>
      <w:proofErr w:type="spellStart"/>
      <w:r w:rsidRPr="00A00F19">
        <w:rPr>
          <w:rFonts w:ascii="Arial" w:hAnsi="Arial" w:cs="Arial"/>
          <w:color w:val="000000" w:themeColor="text1"/>
        </w:rPr>
        <w:t>poveste</w:t>
      </w:r>
      <w:proofErr w:type="spellEnd"/>
    </w:p>
    <w:p w:rsidRPr="00074846" w:rsidR="002125EA" w:rsidP="002125EA" w:rsidRDefault="002125EA" w14:paraId="65007DE3" w14:textId="77777777">
      <w:pPr>
        <w:pStyle w:val="ListParagraph"/>
        <w:spacing w:line="360" w:lineRule="auto"/>
        <w:ind w:left="1440"/>
        <w:rPr>
          <w:rFonts w:ascii="Arial" w:hAnsi="Arial" w:cs="Arial"/>
          <w:color w:val="000000" w:themeColor="text1"/>
          <w:u w:val="single"/>
        </w:rPr>
      </w:pPr>
    </w:p>
    <w:p w:rsidRPr="00074846" w:rsidR="00074846" w:rsidRDefault="00BC1021" w14:paraId="41D1A99A" w14:textId="4E841147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color w:val="000000" w:themeColor="text1"/>
          <w:u w:val="single"/>
        </w:rPr>
      </w:pPr>
      <w:proofErr w:type="spellStart"/>
      <w:r w:rsidRPr="00BC1021">
        <w:rPr>
          <w:rFonts w:ascii="Arial" w:hAnsi="Arial" w:cs="Arial"/>
          <w:color w:val="000000" w:themeColor="text1"/>
          <w:shd w:val="clear" w:color="auto" w:fill="FFFFFF"/>
        </w:rPr>
        <w:t>Scrieți</w:t>
      </w:r>
      <w:proofErr w:type="spellEnd"/>
      <w:r w:rsidRPr="00BC1021">
        <w:rPr>
          <w:rFonts w:ascii="Arial" w:hAnsi="Arial" w:cs="Arial"/>
          <w:color w:val="000000" w:themeColor="text1"/>
          <w:shd w:val="clear" w:color="auto" w:fill="FFFFFF"/>
        </w:rPr>
        <w:t xml:space="preserve"> pe </w:t>
      </w:r>
      <w:proofErr w:type="spellStart"/>
      <w:r w:rsidRPr="00BC1021">
        <w:rPr>
          <w:rFonts w:ascii="Arial" w:hAnsi="Arial" w:cs="Arial"/>
          <w:color w:val="000000" w:themeColor="text1"/>
          <w:shd w:val="clear" w:color="auto" w:fill="FFFFFF"/>
        </w:rPr>
        <w:t>tablă</w:t>
      </w:r>
      <w:proofErr w:type="spellEnd"/>
      <w:r w:rsidRPr="00BC102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C1021">
        <w:rPr>
          <w:rFonts w:ascii="Arial" w:hAnsi="Arial" w:cs="Arial"/>
          <w:color w:val="000000" w:themeColor="text1"/>
          <w:shd w:val="clear" w:color="auto" w:fill="FFFFFF"/>
        </w:rPr>
        <w:t>cele</w:t>
      </w:r>
      <w:proofErr w:type="spellEnd"/>
      <w:r w:rsidRPr="00BC1021">
        <w:rPr>
          <w:rFonts w:ascii="Arial" w:hAnsi="Arial" w:cs="Arial"/>
          <w:color w:val="000000" w:themeColor="text1"/>
          <w:shd w:val="clear" w:color="auto" w:fill="FFFFFF"/>
        </w:rPr>
        <w:t xml:space="preserve"> 7 </w:t>
      </w:r>
      <w:proofErr w:type="spellStart"/>
      <w:r w:rsidRPr="00BC1021">
        <w:rPr>
          <w:rFonts w:ascii="Arial" w:hAnsi="Arial" w:cs="Arial"/>
          <w:color w:val="000000" w:themeColor="text1"/>
          <w:shd w:val="clear" w:color="auto" w:fill="FFFFFF"/>
        </w:rPr>
        <w:t>componente</w:t>
      </w:r>
      <w:proofErr w:type="spellEnd"/>
      <w:r w:rsidRPr="00BC1021">
        <w:rPr>
          <w:rFonts w:ascii="Arial" w:hAnsi="Arial" w:cs="Arial"/>
          <w:color w:val="000000" w:themeColor="text1"/>
          <w:shd w:val="clear" w:color="auto" w:fill="FFFFFF"/>
        </w:rPr>
        <w:t xml:space="preserve"> pe care </w:t>
      </w:r>
      <w:proofErr w:type="spellStart"/>
      <w:r w:rsidRPr="00BC1021">
        <w:rPr>
          <w:rFonts w:ascii="Arial" w:hAnsi="Arial" w:cs="Arial"/>
          <w:color w:val="000000" w:themeColor="text1"/>
          <w:shd w:val="clear" w:color="auto" w:fill="FFFFFF"/>
        </w:rPr>
        <w:t>trebuie</w:t>
      </w:r>
      <w:proofErr w:type="spellEnd"/>
      <w:r w:rsidRPr="00BC102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C1021">
        <w:rPr>
          <w:rFonts w:ascii="Arial" w:hAnsi="Arial" w:cs="Arial"/>
          <w:color w:val="000000" w:themeColor="text1"/>
          <w:shd w:val="clear" w:color="auto" w:fill="FFFFFF"/>
        </w:rPr>
        <w:t>să</w:t>
      </w:r>
      <w:proofErr w:type="spellEnd"/>
      <w:r w:rsidRPr="00BC1021">
        <w:rPr>
          <w:rFonts w:ascii="Arial" w:hAnsi="Arial" w:cs="Arial"/>
          <w:color w:val="000000" w:themeColor="text1"/>
          <w:shd w:val="clear" w:color="auto" w:fill="FFFFFF"/>
        </w:rPr>
        <w:t xml:space="preserve"> le </w:t>
      </w:r>
      <w:proofErr w:type="spellStart"/>
      <w:r w:rsidRPr="00BC1021">
        <w:rPr>
          <w:rFonts w:ascii="Arial" w:hAnsi="Arial" w:cs="Arial"/>
          <w:color w:val="000000" w:themeColor="text1"/>
          <w:shd w:val="clear" w:color="auto" w:fill="FFFFFF"/>
        </w:rPr>
        <w:t>ia</w:t>
      </w:r>
      <w:proofErr w:type="spellEnd"/>
      <w:r w:rsidRPr="00BC102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C1021">
        <w:rPr>
          <w:rFonts w:ascii="Arial" w:hAnsi="Arial" w:cs="Arial"/>
          <w:color w:val="000000" w:themeColor="text1"/>
          <w:shd w:val="clear" w:color="auto" w:fill="FFFFFF"/>
        </w:rPr>
        <w:t>în</w:t>
      </w:r>
      <w:proofErr w:type="spellEnd"/>
      <w:r w:rsidRPr="00BC102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C1021">
        <w:rPr>
          <w:rFonts w:ascii="Arial" w:hAnsi="Arial" w:cs="Arial"/>
          <w:color w:val="000000" w:themeColor="text1"/>
          <w:shd w:val="clear" w:color="auto" w:fill="FFFFFF"/>
        </w:rPr>
        <w:t>considerare</w:t>
      </w:r>
      <w:proofErr w:type="spellEnd"/>
      <w:r w:rsidRPr="00BC102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C1021">
        <w:rPr>
          <w:rFonts w:ascii="Arial" w:hAnsi="Arial" w:cs="Arial"/>
          <w:color w:val="000000" w:themeColor="text1"/>
          <w:shd w:val="clear" w:color="auto" w:fill="FFFFFF"/>
        </w:rPr>
        <w:t>atunci</w:t>
      </w:r>
      <w:proofErr w:type="spellEnd"/>
      <w:r w:rsidRPr="00BC102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C1021">
        <w:rPr>
          <w:rFonts w:ascii="Arial" w:hAnsi="Arial" w:cs="Arial"/>
          <w:color w:val="000000" w:themeColor="text1"/>
          <w:shd w:val="clear" w:color="auto" w:fill="FFFFFF"/>
        </w:rPr>
        <w:t>când</w:t>
      </w:r>
      <w:proofErr w:type="spellEnd"/>
      <w:r w:rsidRPr="00BC102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C1021">
        <w:rPr>
          <w:rFonts w:ascii="Arial" w:hAnsi="Arial" w:cs="Arial"/>
          <w:color w:val="000000" w:themeColor="text1"/>
          <w:shd w:val="clear" w:color="auto" w:fill="FFFFFF"/>
        </w:rPr>
        <w:t>scriu</w:t>
      </w:r>
      <w:proofErr w:type="spellEnd"/>
      <w:r w:rsidRPr="00BC1021">
        <w:rPr>
          <w:rFonts w:ascii="Arial" w:hAnsi="Arial" w:cs="Arial"/>
          <w:color w:val="000000" w:themeColor="text1"/>
          <w:shd w:val="clear" w:color="auto" w:fill="FFFFFF"/>
        </w:rPr>
        <w:t xml:space="preserve"> o </w:t>
      </w:r>
      <w:proofErr w:type="spellStart"/>
      <w:r w:rsidRPr="00BC1021">
        <w:rPr>
          <w:rFonts w:ascii="Arial" w:hAnsi="Arial" w:cs="Arial"/>
          <w:color w:val="000000" w:themeColor="text1"/>
          <w:shd w:val="clear" w:color="auto" w:fill="FFFFFF"/>
        </w:rPr>
        <w:t>poveste</w:t>
      </w:r>
      <w:proofErr w:type="spellEnd"/>
      <w:r w:rsidRPr="00BC1021">
        <w:rPr>
          <w:rFonts w:ascii="Arial" w:hAnsi="Arial" w:cs="Arial"/>
          <w:color w:val="000000" w:themeColor="text1"/>
          <w:shd w:val="clear" w:color="auto" w:fill="FFFFFF"/>
        </w:rPr>
        <w:t xml:space="preserve"> (</w:t>
      </w:r>
      <w:proofErr w:type="spellStart"/>
      <w:r w:rsidRPr="00BC1021">
        <w:rPr>
          <w:rFonts w:ascii="Arial" w:hAnsi="Arial" w:cs="Arial"/>
          <w:color w:val="000000" w:themeColor="text1"/>
          <w:shd w:val="clear" w:color="auto" w:fill="FFFFFF"/>
        </w:rPr>
        <w:t>Personaje</w:t>
      </w:r>
      <w:proofErr w:type="spellEnd"/>
      <w:r w:rsidRPr="00BC1021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Pr="00BC1021">
        <w:rPr>
          <w:rFonts w:ascii="Arial" w:hAnsi="Arial" w:cs="Arial"/>
          <w:color w:val="000000" w:themeColor="text1"/>
          <w:shd w:val="clear" w:color="auto" w:fill="FFFFFF"/>
        </w:rPr>
        <w:t>Cadru</w:t>
      </w:r>
      <w:proofErr w:type="spellEnd"/>
      <w:r w:rsidRPr="00BC1021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Pr="00BC1021">
        <w:rPr>
          <w:rFonts w:ascii="Arial" w:hAnsi="Arial" w:cs="Arial"/>
          <w:color w:val="000000" w:themeColor="text1"/>
          <w:shd w:val="clear" w:color="auto" w:fill="FFFFFF"/>
        </w:rPr>
        <w:t>Provocări</w:t>
      </w:r>
      <w:proofErr w:type="spellEnd"/>
      <w:r w:rsidRPr="00BC1021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Pr="00BC1021">
        <w:rPr>
          <w:rFonts w:ascii="Arial" w:hAnsi="Arial" w:cs="Arial"/>
          <w:color w:val="000000" w:themeColor="text1"/>
          <w:shd w:val="clear" w:color="auto" w:fill="FFFFFF"/>
        </w:rPr>
        <w:t>Motivație</w:t>
      </w:r>
      <w:proofErr w:type="spellEnd"/>
      <w:r w:rsidRPr="00BC1021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Pr="00BC1021">
        <w:rPr>
          <w:rFonts w:ascii="Arial" w:hAnsi="Arial" w:cs="Arial"/>
          <w:color w:val="000000" w:themeColor="text1"/>
          <w:shd w:val="clear" w:color="auto" w:fill="FFFFFF"/>
        </w:rPr>
        <w:t>Obstacole</w:t>
      </w:r>
      <w:proofErr w:type="spellEnd"/>
      <w:r w:rsidRPr="00BC1021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="00BC36D0">
        <w:rPr>
          <w:rFonts w:ascii="Arial" w:hAnsi="Arial" w:cs="Arial"/>
          <w:color w:val="000000" w:themeColor="text1"/>
          <w:shd w:val="clear" w:color="auto" w:fill="FFFFFF"/>
        </w:rPr>
        <w:t>Punct</w:t>
      </w:r>
      <w:proofErr w:type="spellEnd"/>
      <w:r w:rsidR="00BC36D0">
        <w:rPr>
          <w:rFonts w:ascii="Arial" w:hAnsi="Arial" w:cs="Arial"/>
          <w:color w:val="000000" w:themeColor="text1"/>
          <w:shd w:val="clear" w:color="auto" w:fill="FFFFFF"/>
        </w:rPr>
        <w:t xml:space="preserve"> culminant</w:t>
      </w:r>
      <w:r w:rsidRPr="00BC102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C1021">
        <w:rPr>
          <w:rFonts w:ascii="Arial" w:hAnsi="Arial" w:cs="Arial"/>
          <w:color w:val="000000" w:themeColor="text1"/>
          <w:shd w:val="clear" w:color="auto" w:fill="FFFFFF"/>
        </w:rPr>
        <w:t>și</w:t>
      </w:r>
      <w:proofErr w:type="spellEnd"/>
      <w:r w:rsidRPr="00BC102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C1021">
        <w:rPr>
          <w:rFonts w:ascii="Arial" w:hAnsi="Arial" w:cs="Arial"/>
          <w:color w:val="000000" w:themeColor="text1"/>
          <w:shd w:val="clear" w:color="auto" w:fill="FFFFFF"/>
        </w:rPr>
        <w:t>Încheiere</w:t>
      </w:r>
      <w:proofErr w:type="spellEnd"/>
      <w:r w:rsidRPr="00074846" w:rsidR="00074846">
        <w:rPr>
          <w:rFonts w:ascii="Arial" w:hAnsi="Arial" w:cs="Arial"/>
          <w:color w:val="000000" w:themeColor="text1"/>
          <w:shd w:val="clear" w:color="auto" w:fill="FFFFFF"/>
        </w:rPr>
        <w:t>)</w:t>
      </w:r>
    </w:p>
    <w:p w:rsidRPr="00776600" w:rsidR="0002632F" w:rsidRDefault="00BC1021" w14:paraId="62456A6E" w14:textId="38416230">
      <w:pPr>
        <w:pStyle w:val="ListParagraph"/>
        <w:numPr>
          <w:ilvl w:val="0"/>
          <w:numId w:val="7"/>
        </w:numPr>
        <w:spacing w:before="0" w:after="200" w:line="360" w:lineRule="auto"/>
        <w:ind w:right="0"/>
        <w:rPr>
          <w:rFonts w:ascii="Arial" w:hAnsi="Arial" w:cs="Arial"/>
          <w:color w:val="000000" w:themeColor="text1"/>
        </w:rPr>
      </w:pPr>
      <w:proofErr w:type="spellStart"/>
      <w:r w:rsidRPr="00BC1021">
        <w:rPr>
          <w:rFonts w:ascii="Arial" w:hAnsi="Arial" w:cs="Arial"/>
          <w:color w:val="000000" w:themeColor="text1"/>
        </w:rPr>
        <w:t>Împărțiți</w:t>
      </w:r>
      <w:proofErr w:type="spellEnd"/>
      <w:r w:rsidRPr="00BC102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C1021">
        <w:rPr>
          <w:rFonts w:ascii="Arial" w:hAnsi="Arial" w:cs="Arial"/>
          <w:color w:val="000000" w:themeColor="text1"/>
        </w:rPr>
        <w:t>elevii</w:t>
      </w:r>
      <w:proofErr w:type="spellEnd"/>
      <w:r w:rsidRPr="00BC102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C1021">
        <w:rPr>
          <w:rFonts w:ascii="Arial" w:hAnsi="Arial" w:cs="Arial"/>
          <w:color w:val="000000" w:themeColor="text1"/>
        </w:rPr>
        <w:t>în</w:t>
      </w:r>
      <w:proofErr w:type="spellEnd"/>
      <w:r w:rsidRPr="00BC1021">
        <w:rPr>
          <w:rFonts w:ascii="Arial" w:hAnsi="Arial" w:cs="Arial"/>
          <w:color w:val="000000" w:themeColor="text1"/>
        </w:rPr>
        <w:t xml:space="preserve"> 6 </w:t>
      </w:r>
      <w:proofErr w:type="spellStart"/>
      <w:r w:rsidRPr="00BC1021">
        <w:rPr>
          <w:rFonts w:ascii="Arial" w:hAnsi="Arial" w:cs="Arial"/>
          <w:color w:val="000000" w:themeColor="text1"/>
        </w:rPr>
        <w:t>grupe</w:t>
      </w:r>
      <w:proofErr w:type="spellEnd"/>
      <w:r w:rsidRPr="00BC1021">
        <w:rPr>
          <w:rFonts w:ascii="Arial" w:hAnsi="Arial" w:cs="Arial"/>
          <w:color w:val="000000" w:themeColor="text1"/>
        </w:rPr>
        <w:t xml:space="preserve"> (</w:t>
      </w:r>
      <w:proofErr w:type="spellStart"/>
      <w:r w:rsidRPr="00BC1021">
        <w:rPr>
          <w:rFonts w:ascii="Arial" w:hAnsi="Arial" w:cs="Arial"/>
          <w:color w:val="000000" w:themeColor="text1"/>
        </w:rPr>
        <w:t>numărul</w:t>
      </w:r>
      <w:proofErr w:type="spellEnd"/>
      <w:r w:rsidRPr="00BC1021">
        <w:rPr>
          <w:rFonts w:ascii="Arial" w:hAnsi="Arial" w:cs="Arial"/>
          <w:color w:val="000000" w:themeColor="text1"/>
        </w:rPr>
        <w:t xml:space="preserve"> de </w:t>
      </w:r>
      <w:proofErr w:type="spellStart"/>
      <w:r w:rsidRPr="00BC1021">
        <w:rPr>
          <w:rFonts w:ascii="Arial" w:hAnsi="Arial" w:cs="Arial"/>
          <w:color w:val="000000" w:themeColor="text1"/>
        </w:rPr>
        <w:t>grupe</w:t>
      </w:r>
      <w:proofErr w:type="spellEnd"/>
      <w:r w:rsidRPr="00BC102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C1021">
        <w:rPr>
          <w:rFonts w:ascii="Arial" w:hAnsi="Arial" w:cs="Arial"/>
          <w:color w:val="000000" w:themeColor="text1"/>
        </w:rPr>
        <w:t>depinde</w:t>
      </w:r>
      <w:proofErr w:type="spellEnd"/>
      <w:r w:rsidRPr="00BC1021">
        <w:rPr>
          <w:rFonts w:ascii="Arial" w:hAnsi="Arial" w:cs="Arial"/>
          <w:color w:val="000000" w:themeColor="text1"/>
        </w:rPr>
        <w:t xml:space="preserve"> de </w:t>
      </w:r>
      <w:proofErr w:type="spellStart"/>
      <w:r w:rsidRPr="00BC1021">
        <w:rPr>
          <w:rFonts w:ascii="Arial" w:hAnsi="Arial" w:cs="Arial"/>
          <w:color w:val="000000" w:themeColor="text1"/>
        </w:rPr>
        <w:t>numărul</w:t>
      </w:r>
      <w:proofErr w:type="spellEnd"/>
      <w:r w:rsidRPr="00BC1021">
        <w:rPr>
          <w:rFonts w:ascii="Arial" w:hAnsi="Arial" w:cs="Arial"/>
          <w:color w:val="000000" w:themeColor="text1"/>
        </w:rPr>
        <w:t xml:space="preserve"> de </w:t>
      </w:r>
      <w:proofErr w:type="spellStart"/>
      <w:r w:rsidRPr="00BC1021">
        <w:rPr>
          <w:rFonts w:ascii="Arial" w:hAnsi="Arial" w:cs="Arial"/>
          <w:color w:val="000000" w:themeColor="text1"/>
        </w:rPr>
        <w:t>elevi</w:t>
      </w:r>
      <w:proofErr w:type="spellEnd"/>
      <w:r w:rsidRPr="00BC1021">
        <w:rPr>
          <w:rFonts w:ascii="Arial" w:hAnsi="Arial" w:cs="Arial"/>
          <w:color w:val="000000" w:themeColor="text1"/>
        </w:rPr>
        <w:t xml:space="preserve"> din </w:t>
      </w:r>
      <w:proofErr w:type="spellStart"/>
      <w:r w:rsidRPr="00BC1021">
        <w:rPr>
          <w:rFonts w:ascii="Arial" w:hAnsi="Arial" w:cs="Arial"/>
          <w:color w:val="000000" w:themeColor="text1"/>
        </w:rPr>
        <w:t>clasă</w:t>
      </w:r>
      <w:proofErr w:type="spellEnd"/>
      <w:r w:rsidRPr="00776600" w:rsidR="00074846">
        <w:rPr>
          <w:rFonts w:ascii="Arial" w:hAnsi="Arial" w:cs="Arial"/>
          <w:color w:val="000000" w:themeColor="text1"/>
        </w:rPr>
        <w:t xml:space="preserve">). </w:t>
      </w:r>
    </w:p>
    <w:p w:rsidRPr="00776600" w:rsidR="002D7389" w:rsidP="00776600" w:rsidRDefault="002D7389" w14:paraId="3CC82A5E" w14:textId="4E819F16">
      <w:pPr>
        <w:spacing w:before="0" w:after="200" w:line="360" w:lineRule="auto"/>
        <w:ind w:left="0" w:right="0"/>
        <w:rPr>
          <w:rFonts w:ascii="Arial" w:hAnsi="Arial" w:cs="Arial"/>
          <w:b/>
          <w:bCs/>
          <w:color w:val="17406D" w:themeColor="accent1"/>
        </w:rPr>
      </w:pPr>
      <w:proofErr w:type="spellStart"/>
      <w:r w:rsidRPr="00776600">
        <w:rPr>
          <w:rFonts w:ascii="Arial" w:hAnsi="Arial" w:cs="Arial"/>
          <w:b/>
          <w:bCs/>
          <w:color w:val="17406D" w:themeColor="accent1"/>
        </w:rPr>
        <w:t>Implementa</w:t>
      </w:r>
      <w:r w:rsidR="00BC1021">
        <w:rPr>
          <w:rFonts w:ascii="Arial" w:hAnsi="Arial" w:cs="Arial"/>
          <w:b/>
          <w:bCs/>
          <w:color w:val="17406D" w:themeColor="accent1"/>
        </w:rPr>
        <w:t>re</w:t>
      </w:r>
      <w:proofErr w:type="spellEnd"/>
      <w:r w:rsidR="00BC1021">
        <w:rPr>
          <w:rFonts w:ascii="Arial" w:hAnsi="Arial" w:cs="Arial"/>
          <w:b/>
          <w:bCs/>
          <w:color w:val="17406D" w:themeColor="accent1"/>
        </w:rPr>
        <w:t>:</w:t>
      </w:r>
    </w:p>
    <w:p w:rsidRPr="00776600" w:rsidR="00074846" w:rsidP="00776600" w:rsidRDefault="00074846" w14:paraId="497CF7DA" w14:textId="50C7B1DB">
      <w:pPr>
        <w:spacing w:before="0" w:after="200" w:line="360" w:lineRule="auto"/>
        <w:ind w:left="0" w:right="0"/>
        <w:rPr>
          <w:rFonts w:ascii="Arial" w:hAnsi="Arial" w:cs="Arial"/>
          <w:b/>
          <w:bCs/>
          <w:color w:val="000000" w:themeColor="text1"/>
        </w:rPr>
      </w:pPr>
      <w:proofErr w:type="spellStart"/>
      <w:r w:rsidRPr="00776600">
        <w:rPr>
          <w:rFonts w:ascii="Arial" w:hAnsi="Arial" w:cs="Arial"/>
          <w:b/>
          <w:bCs/>
          <w:color w:val="000000" w:themeColor="text1"/>
        </w:rPr>
        <w:t>Le</w:t>
      </w:r>
      <w:r w:rsidR="00BC1021">
        <w:rPr>
          <w:rFonts w:ascii="Arial" w:hAnsi="Arial" w:cs="Arial"/>
          <w:b/>
          <w:bCs/>
          <w:color w:val="000000" w:themeColor="text1"/>
        </w:rPr>
        <w:t>cția</w:t>
      </w:r>
      <w:proofErr w:type="spellEnd"/>
      <w:r w:rsidRPr="00776600">
        <w:rPr>
          <w:rFonts w:ascii="Arial" w:hAnsi="Arial" w:cs="Arial"/>
          <w:b/>
          <w:bCs/>
          <w:color w:val="000000" w:themeColor="text1"/>
        </w:rPr>
        <w:t xml:space="preserve"> 1 (50 minute)</w:t>
      </w:r>
    </w:p>
    <w:p w:rsidRPr="00776600" w:rsidR="00074846" w:rsidRDefault="00BC1021" w14:paraId="702BDFC1" w14:textId="42536AE1">
      <w:pPr>
        <w:pStyle w:val="ListParagraph"/>
        <w:numPr>
          <w:ilvl w:val="0"/>
          <w:numId w:val="9"/>
        </w:numPr>
        <w:spacing w:before="0" w:after="200" w:line="360" w:lineRule="auto"/>
        <w:ind w:right="0"/>
        <w:rPr>
          <w:rFonts w:ascii="Arial" w:hAnsi="Arial" w:cs="Arial"/>
        </w:rPr>
      </w:pPr>
      <w:proofErr w:type="spellStart"/>
      <w:r w:rsidRPr="00BC1021">
        <w:rPr>
          <w:rFonts w:ascii="Arial" w:hAnsi="Arial" w:cs="Arial"/>
        </w:rPr>
        <w:t>Fiecare</w:t>
      </w:r>
      <w:proofErr w:type="spellEnd"/>
      <w:r w:rsidRPr="00BC1021">
        <w:rPr>
          <w:rFonts w:ascii="Arial" w:hAnsi="Arial" w:cs="Arial"/>
        </w:rPr>
        <w:t xml:space="preserve"> </w:t>
      </w:r>
      <w:proofErr w:type="spellStart"/>
      <w:r w:rsidRPr="00BC1021">
        <w:rPr>
          <w:rFonts w:ascii="Arial" w:hAnsi="Arial" w:cs="Arial"/>
        </w:rPr>
        <w:t>grup</w:t>
      </w:r>
      <w:proofErr w:type="spellEnd"/>
      <w:r w:rsidRPr="00BC1021">
        <w:rPr>
          <w:rFonts w:ascii="Arial" w:hAnsi="Arial" w:cs="Arial"/>
        </w:rPr>
        <w:t xml:space="preserve"> </w:t>
      </w:r>
      <w:proofErr w:type="spellStart"/>
      <w:r w:rsidRPr="00BC1021">
        <w:rPr>
          <w:rFonts w:ascii="Arial" w:hAnsi="Arial" w:cs="Arial"/>
        </w:rPr>
        <w:t>primește</w:t>
      </w:r>
      <w:proofErr w:type="spellEnd"/>
      <w:r w:rsidRPr="00BC1021">
        <w:rPr>
          <w:rFonts w:ascii="Arial" w:hAnsi="Arial" w:cs="Arial"/>
        </w:rPr>
        <w:t xml:space="preserve"> o </w:t>
      </w:r>
      <w:proofErr w:type="spellStart"/>
      <w:r w:rsidRPr="00BC1021">
        <w:rPr>
          <w:rFonts w:ascii="Arial" w:hAnsi="Arial" w:cs="Arial"/>
        </w:rPr>
        <w:t>fișă</w:t>
      </w:r>
      <w:proofErr w:type="spellEnd"/>
      <w:r w:rsidRPr="00BC1021">
        <w:rPr>
          <w:rFonts w:ascii="Arial" w:hAnsi="Arial" w:cs="Arial"/>
        </w:rPr>
        <w:t xml:space="preserve"> de </w:t>
      </w:r>
      <w:proofErr w:type="spellStart"/>
      <w:r w:rsidRPr="00BC1021">
        <w:rPr>
          <w:rFonts w:ascii="Arial" w:hAnsi="Arial" w:cs="Arial"/>
        </w:rPr>
        <w:t>lucru</w:t>
      </w:r>
      <w:proofErr w:type="spellEnd"/>
      <w:r w:rsidRPr="00BC1021">
        <w:rPr>
          <w:rFonts w:ascii="Arial" w:hAnsi="Arial" w:cs="Arial"/>
        </w:rPr>
        <w:t xml:space="preserve"> cu </w:t>
      </w:r>
      <w:proofErr w:type="spellStart"/>
      <w:r w:rsidRPr="00BC1021">
        <w:rPr>
          <w:rFonts w:ascii="Arial" w:hAnsi="Arial" w:cs="Arial"/>
        </w:rPr>
        <w:t>cele</w:t>
      </w:r>
      <w:proofErr w:type="spellEnd"/>
      <w:r w:rsidRPr="00BC1021">
        <w:rPr>
          <w:rFonts w:ascii="Arial" w:hAnsi="Arial" w:cs="Arial"/>
        </w:rPr>
        <w:t xml:space="preserve"> </w:t>
      </w:r>
      <w:proofErr w:type="spellStart"/>
      <w:r w:rsidRPr="00BC1021">
        <w:rPr>
          <w:rFonts w:ascii="Arial" w:hAnsi="Arial" w:cs="Arial"/>
        </w:rPr>
        <w:t>șapte</w:t>
      </w:r>
      <w:proofErr w:type="spellEnd"/>
      <w:r w:rsidRPr="00BC1021">
        <w:rPr>
          <w:rFonts w:ascii="Arial" w:hAnsi="Arial" w:cs="Arial"/>
        </w:rPr>
        <w:t xml:space="preserve"> </w:t>
      </w:r>
      <w:proofErr w:type="spellStart"/>
      <w:r w:rsidRPr="00BC1021">
        <w:rPr>
          <w:rFonts w:ascii="Arial" w:hAnsi="Arial" w:cs="Arial"/>
        </w:rPr>
        <w:t>componente</w:t>
      </w:r>
      <w:proofErr w:type="spellEnd"/>
      <w:r w:rsidRPr="00BC1021">
        <w:rPr>
          <w:rFonts w:ascii="Arial" w:hAnsi="Arial" w:cs="Arial"/>
        </w:rPr>
        <w:t xml:space="preserve"> ale </w:t>
      </w:r>
      <w:proofErr w:type="spellStart"/>
      <w:r w:rsidRPr="00BC1021">
        <w:rPr>
          <w:rFonts w:ascii="Arial" w:hAnsi="Arial" w:cs="Arial"/>
        </w:rPr>
        <w:t>unei</w:t>
      </w:r>
      <w:proofErr w:type="spellEnd"/>
      <w:r w:rsidRPr="00BC1021">
        <w:rPr>
          <w:rFonts w:ascii="Arial" w:hAnsi="Arial" w:cs="Arial"/>
        </w:rPr>
        <w:t xml:space="preserve"> </w:t>
      </w:r>
      <w:proofErr w:type="spellStart"/>
      <w:r w:rsidRPr="00BC1021">
        <w:rPr>
          <w:rFonts w:ascii="Arial" w:hAnsi="Arial" w:cs="Arial"/>
        </w:rPr>
        <w:t>povești</w:t>
      </w:r>
      <w:proofErr w:type="spellEnd"/>
    </w:p>
    <w:p w:rsidR="00244EF8" w:rsidRDefault="00BC1021" w14:paraId="4904B356" w14:textId="6079BA0A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proofErr w:type="spellStart"/>
      <w:r w:rsidRPr="00BC1021">
        <w:rPr>
          <w:rFonts w:ascii="Arial" w:hAnsi="Arial" w:cs="Arial"/>
        </w:rPr>
        <w:t>Lucrează</w:t>
      </w:r>
      <w:proofErr w:type="spellEnd"/>
      <w:r w:rsidRPr="00BC1021">
        <w:rPr>
          <w:rFonts w:ascii="Arial" w:hAnsi="Arial" w:cs="Arial"/>
        </w:rPr>
        <w:t xml:space="preserve"> la </w:t>
      </w:r>
      <w:proofErr w:type="spellStart"/>
      <w:r w:rsidRPr="00BC1021">
        <w:rPr>
          <w:rFonts w:ascii="Arial" w:hAnsi="Arial" w:cs="Arial"/>
        </w:rPr>
        <w:t>fiecare</w:t>
      </w:r>
      <w:proofErr w:type="spellEnd"/>
      <w:r w:rsidRPr="00BC1021">
        <w:rPr>
          <w:rFonts w:ascii="Arial" w:hAnsi="Arial" w:cs="Arial"/>
        </w:rPr>
        <w:t xml:space="preserve"> </w:t>
      </w:r>
      <w:proofErr w:type="spellStart"/>
      <w:r w:rsidRPr="00BC1021">
        <w:rPr>
          <w:rFonts w:ascii="Arial" w:hAnsi="Arial" w:cs="Arial"/>
        </w:rPr>
        <w:t>etapă</w:t>
      </w:r>
      <w:proofErr w:type="spellEnd"/>
      <w:r w:rsidRPr="00BC1021">
        <w:rPr>
          <w:rFonts w:ascii="Arial" w:hAnsi="Arial" w:cs="Arial"/>
        </w:rPr>
        <w:t xml:space="preserve"> </w:t>
      </w:r>
      <w:proofErr w:type="spellStart"/>
      <w:r w:rsidRPr="00BC1021">
        <w:rPr>
          <w:rFonts w:ascii="Arial" w:hAnsi="Arial" w:cs="Arial"/>
        </w:rPr>
        <w:t>și</w:t>
      </w:r>
      <w:proofErr w:type="spellEnd"/>
      <w:r w:rsidRPr="00BC1021">
        <w:rPr>
          <w:rFonts w:ascii="Arial" w:hAnsi="Arial" w:cs="Arial"/>
        </w:rPr>
        <w:t xml:space="preserve"> fac brainstorming de </w:t>
      </w:r>
      <w:proofErr w:type="spellStart"/>
      <w:r w:rsidRPr="00BC1021">
        <w:rPr>
          <w:rFonts w:ascii="Arial" w:hAnsi="Arial" w:cs="Arial"/>
        </w:rPr>
        <w:t>idei</w:t>
      </w:r>
      <w:proofErr w:type="spellEnd"/>
      <w:r w:rsidRPr="00BC1021">
        <w:rPr>
          <w:rFonts w:ascii="Arial" w:hAnsi="Arial" w:cs="Arial"/>
        </w:rPr>
        <w:t xml:space="preserve"> </w:t>
      </w:r>
      <w:proofErr w:type="spellStart"/>
      <w:r w:rsidRPr="00BC1021">
        <w:rPr>
          <w:rFonts w:ascii="Arial" w:hAnsi="Arial" w:cs="Arial"/>
        </w:rPr>
        <w:t>împreună</w:t>
      </w:r>
      <w:proofErr w:type="spellEnd"/>
      <w:r w:rsidRPr="00776600" w:rsidR="00244EF8">
        <w:rPr>
          <w:rFonts w:ascii="Arial" w:hAnsi="Arial" w:cs="Arial"/>
        </w:rPr>
        <w:t>.</w:t>
      </w:r>
    </w:p>
    <w:p w:rsidRPr="00776600" w:rsidR="00072BB7" w:rsidP="00072BB7" w:rsidRDefault="00072BB7" w14:paraId="60C65222" w14:textId="4203BAF8">
      <w:pPr>
        <w:pStyle w:val="ListParagraph"/>
        <w:spacing w:line="360" w:lineRule="auto"/>
        <w:rPr>
          <w:rFonts w:ascii="Arial" w:hAnsi="Arial" w:cs="Arial"/>
        </w:rPr>
      </w:pPr>
    </w:p>
    <w:p w:rsidRPr="00776600" w:rsidR="00776600" w:rsidP="00776600" w:rsidRDefault="00776600" w14:paraId="6B454561" w14:textId="77777777">
      <w:pPr>
        <w:pStyle w:val="ListParagraph"/>
        <w:spacing w:before="0" w:after="200" w:line="360" w:lineRule="auto"/>
        <w:ind w:right="0"/>
        <w:rPr>
          <w:rFonts w:ascii="Arial" w:hAnsi="Arial" w:cs="Arial"/>
        </w:rPr>
      </w:pPr>
    </w:p>
    <w:p w:rsidRPr="00245586" w:rsidR="00244EF8" w:rsidRDefault="00F32A57" w14:paraId="41B58A50" w14:textId="3EA6EFE6">
      <w:pPr>
        <w:pStyle w:val="ListParagraph"/>
        <w:numPr>
          <w:ilvl w:val="0"/>
          <w:numId w:val="8"/>
        </w:numPr>
        <w:spacing w:before="0" w:after="200" w:line="360" w:lineRule="auto"/>
        <w:ind w:right="0"/>
        <w:rPr>
          <w:rFonts w:ascii="Arial" w:hAnsi="Arial" w:cs="Arial"/>
        </w:rPr>
      </w:pPr>
      <w:r w:rsidRPr="00F32A57">
        <w:rPr>
          <w:rFonts w:ascii="Arial" w:hAnsi="Arial" w:eastAsia="Times New Roman" w:cs="Arial"/>
          <w:color w:val="474747"/>
          <w:lang w:val="ro-RO" w:eastAsia="ro-RO"/>
        </w:rPr>
        <w:t>Implicați elevii într-o discuție și împărtășiți cu ei câteva idei</w:t>
      </w:r>
      <w:r w:rsidRPr="00245586" w:rsidR="00244EF8">
        <w:rPr>
          <w:rFonts w:ascii="Arial" w:hAnsi="Arial" w:eastAsia="Times New Roman" w:cs="Arial"/>
          <w:color w:val="474747"/>
          <w:lang w:val="ro-RO" w:eastAsia="ro-RO"/>
        </w:rPr>
        <w:t>:</w:t>
      </w:r>
    </w:p>
    <w:p w:rsidRPr="00776600" w:rsidR="00244EF8" w:rsidRDefault="00F32A57" w14:paraId="2CF5BBDF" w14:textId="4B54AD2F">
      <w:pPr>
        <w:pStyle w:val="ListParagraph"/>
        <w:numPr>
          <w:ilvl w:val="0"/>
          <w:numId w:val="16"/>
        </w:numPr>
        <w:shd w:val="clear" w:color="auto" w:fill="FFFFFF"/>
        <w:spacing w:after="150" w:line="360" w:lineRule="auto"/>
        <w:textAlignment w:val="baseline"/>
        <w:rPr>
          <w:rFonts w:ascii="Arial" w:hAnsi="Arial" w:eastAsia="Times New Roman" w:cs="Arial"/>
          <w:color w:val="474747"/>
          <w:lang w:val="ro-RO" w:eastAsia="ro-RO"/>
        </w:rPr>
      </w:pPr>
      <w:r w:rsidRPr="00F32A57">
        <w:rPr>
          <w:rFonts w:ascii="Arial" w:hAnsi="Arial" w:eastAsia="Times New Roman" w:cs="Arial"/>
          <w:color w:val="474747"/>
          <w:lang w:val="ro-RO" w:eastAsia="ro-RO"/>
        </w:rPr>
        <w:t xml:space="preserve">"Despre cine este povestea? Iată câteva lucruri la care să vă gândiți atunci când vă creați </w:t>
      </w:r>
      <w:r w:rsidRPr="00F32A57">
        <w:rPr>
          <w:rFonts w:ascii="Arial" w:hAnsi="Arial" w:eastAsia="Times New Roman" w:cs="Arial"/>
          <w:b/>
          <w:bCs/>
          <w:color w:val="474747"/>
          <w:lang w:val="ro-RO" w:eastAsia="ro-RO"/>
        </w:rPr>
        <w:t>personajul principal</w:t>
      </w:r>
      <w:r w:rsidRPr="00776600" w:rsidR="00244EF8">
        <w:rPr>
          <w:rFonts w:ascii="Arial" w:hAnsi="Arial" w:eastAsia="Times New Roman" w:cs="Arial"/>
          <w:color w:val="474747"/>
          <w:lang w:val="ro-RO" w:eastAsia="ro-RO"/>
        </w:rPr>
        <w:t>:</w:t>
      </w:r>
    </w:p>
    <w:p w:rsidRPr="00776600" w:rsidR="00244EF8" w:rsidRDefault="00F32A57" w14:paraId="6B493A89" w14:textId="3ECA8B58">
      <w:pPr>
        <w:pStyle w:val="ListParagraph"/>
        <w:numPr>
          <w:ilvl w:val="0"/>
          <w:numId w:val="10"/>
        </w:numPr>
        <w:shd w:val="clear" w:color="auto" w:fill="FFFFFF"/>
        <w:spacing w:after="150" w:line="360" w:lineRule="auto"/>
        <w:textAlignment w:val="baseline"/>
        <w:rPr>
          <w:rFonts w:ascii="Arial" w:hAnsi="Arial" w:eastAsia="Times New Roman" w:cs="Arial"/>
          <w:color w:val="474747"/>
          <w:lang w:val="ro-RO" w:eastAsia="ro-RO"/>
        </w:rPr>
      </w:pPr>
      <w:r w:rsidRPr="00F32A57">
        <w:rPr>
          <w:rFonts w:ascii="Arial" w:hAnsi="Arial" w:eastAsia="Times New Roman" w:cs="Arial"/>
          <w:color w:val="474747"/>
          <w:lang w:val="ro-RO" w:eastAsia="ro-RO"/>
        </w:rPr>
        <w:t>Personajul tău nu trebuie să fie neapărat o ființă umană. Folosește-ți imaginația</w:t>
      </w:r>
      <w:r w:rsidR="00245586">
        <w:rPr>
          <w:rFonts w:ascii="Arial" w:hAnsi="Arial" w:eastAsia="Times New Roman" w:cs="Arial"/>
          <w:color w:val="474747"/>
          <w:lang w:val="ro-RO" w:eastAsia="ro-RO"/>
        </w:rPr>
        <w:t>!</w:t>
      </w:r>
      <w:r w:rsidRPr="00776600" w:rsidR="00244EF8">
        <w:rPr>
          <w:rFonts w:ascii="Arial" w:hAnsi="Arial" w:eastAsia="Times New Roman" w:cs="Arial"/>
          <w:color w:val="474747"/>
          <w:lang w:val="ro-RO" w:eastAsia="ro-RO"/>
        </w:rPr>
        <w:t xml:space="preserve"> </w:t>
      </w:r>
    </w:p>
    <w:p w:rsidRPr="00776600" w:rsidR="00244EF8" w:rsidRDefault="00EC1035" w14:paraId="71CF5FA2" w14:textId="5BE68A1E">
      <w:pPr>
        <w:numPr>
          <w:ilvl w:val="0"/>
          <w:numId w:val="10"/>
        </w:numPr>
        <w:shd w:val="clear" w:color="auto" w:fill="FFFFFF"/>
        <w:spacing w:before="0" w:after="200" w:line="360" w:lineRule="auto"/>
        <w:ind w:right="0"/>
        <w:textAlignment w:val="baseline"/>
        <w:rPr>
          <w:rFonts w:ascii="Arial" w:hAnsi="Arial" w:eastAsia="Times New Roman" w:cs="Arial"/>
          <w:color w:val="474747"/>
          <w:lang w:val="ro-RO" w:eastAsia="ro-RO"/>
        </w:rPr>
      </w:pPr>
      <w:r w:rsidRPr="00EC1035">
        <w:rPr>
          <w:rFonts w:ascii="Arial" w:hAnsi="Arial" w:eastAsia="Times New Roman" w:cs="Arial"/>
          <w:color w:val="474747"/>
          <w:lang w:val="ro-RO" w:eastAsia="ro-RO"/>
        </w:rPr>
        <w:t>Spuneți-le elevilor că odată ce au creat un personaj, probabil vor dori să creeze mai multe personaje - prieteni, dușmani, eroi, răufăcători și așa mai departe</w:t>
      </w:r>
      <w:r w:rsidRPr="00776600" w:rsidR="00244EF8">
        <w:rPr>
          <w:rFonts w:ascii="Arial" w:hAnsi="Arial" w:eastAsia="Times New Roman" w:cs="Arial"/>
          <w:color w:val="474747"/>
          <w:lang w:val="ro-RO" w:eastAsia="ro-RO"/>
        </w:rPr>
        <w:t>.</w:t>
      </w:r>
      <w:r w:rsidR="004F3830">
        <w:rPr>
          <w:rFonts w:ascii="Arial" w:hAnsi="Arial" w:eastAsia="Times New Roman" w:cs="Arial"/>
          <w:color w:val="474747"/>
          <w:lang w:val="ro-RO" w:eastAsia="ro-RO"/>
        </w:rPr>
        <w:t xml:space="preserve"> </w:t>
      </w:r>
    </w:p>
    <w:p w:rsidRPr="00776600" w:rsidR="00244EF8" w:rsidRDefault="00EC1035" w14:paraId="5AA93E68" w14:textId="06A3CD10">
      <w:pPr>
        <w:pStyle w:val="ListParagraph"/>
        <w:numPr>
          <w:ilvl w:val="0"/>
          <w:numId w:val="10"/>
        </w:numPr>
        <w:shd w:val="clear" w:color="auto" w:fill="FFFFFF"/>
        <w:spacing w:line="360" w:lineRule="auto"/>
        <w:textAlignment w:val="baseline"/>
        <w:rPr>
          <w:rFonts w:ascii="Arial" w:hAnsi="Arial" w:cs="Arial"/>
          <w:b/>
          <w:bCs/>
        </w:rPr>
      </w:pPr>
      <w:proofErr w:type="spellStart"/>
      <w:r w:rsidRPr="00EC1035">
        <w:rPr>
          <w:rFonts w:ascii="Arial" w:hAnsi="Arial" w:cs="Arial"/>
        </w:rPr>
        <w:t>După</w:t>
      </w:r>
      <w:proofErr w:type="spellEnd"/>
      <w:r w:rsidRPr="00EC1035">
        <w:rPr>
          <w:rFonts w:ascii="Arial" w:hAnsi="Arial" w:cs="Arial"/>
        </w:rPr>
        <w:t xml:space="preserve"> </w:t>
      </w:r>
      <w:proofErr w:type="spellStart"/>
      <w:r w:rsidRPr="00EC1035">
        <w:rPr>
          <w:rFonts w:ascii="Arial" w:hAnsi="Arial" w:cs="Arial"/>
        </w:rPr>
        <w:t>ce</w:t>
      </w:r>
      <w:proofErr w:type="spellEnd"/>
      <w:r w:rsidRPr="00EC1035">
        <w:rPr>
          <w:rFonts w:ascii="Arial" w:hAnsi="Arial" w:cs="Arial"/>
        </w:rPr>
        <w:t xml:space="preserve"> </w:t>
      </w:r>
      <w:proofErr w:type="spellStart"/>
      <w:r w:rsidRPr="00EC1035">
        <w:rPr>
          <w:rFonts w:ascii="Arial" w:hAnsi="Arial" w:cs="Arial"/>
        </w:rPr>
        <w:t>fiecare</w:t>
      </w:r>
      <w:proofErr w:type="spellEnd"/>
      <w:r w:rsidRPr="00EC1035">
        <w:rPr>
          <w:rFonts w:ascii="Arial" w:hAnsi="Arial" w:cs="Arial"/>
        </w:rPr>
        <w:t xml:space="preserve"> </w:t>
      </w:r>
      <w:proofErr w:type="spellStart"/>
      <w:r w:rsidRPr="00EC1035">
        <w:rPr>
          <w:rFonts w:ascii="Arial" w:hAnsi="Arial" w:cs="Arial"/>
        </w:rPr>
        <w:t>grup</w:t>
      </w:r>
      <w:r>
        <w:rPr>
          <w:rFonts w:ascii="Arial" w:hAnsi="Arial" w:cs="Arial"/>
        </w:rPr>
        <w:t>ă</w:t>
      </w:r>
      <w:proofErr w:type="spellEnd"/>
      <w:r w:rsidRPr="00EC1035">
        <w:rPr>
          <w:rFonts w:ascii="Arial" w:hAnsi="Arial" w:cs="Arial"/>
        </w:rPr>
        <w:t xml:space="preserve"> </w:t>
      </w:r>
      <w:proofErr w:type="spellStart"/>
      <w:r w:rsidRPr="00EC1035">
        <w:rPr>
          <w:rFonts w:ascii="Arial" w:hAnsi="Arial" w:cs="Arial"/>
        </w:rPr>
        <w:t>își</w:t>
      </w:r>
      <w:proofErr w:type="spellEnd"/>
      <w:r w:rsidRPr="00EC1035">
        <w:rPr>
          <w:rFonts w:ascii="Arial" w:hAnsi="Arial" w:cs="Arial"/>
        </w:rPr>
        <w:t xml:space="preserve"> </w:t>
      </w:r>
      <w:proofErr w:type="spellStart"/>
      <w:r w:rsidRPr="00EC1035">
        <w:rPr>
          <w:rFonts w:ascii="Arial" w:hAnsi="Arial" w:cs="Arial"/>
        </w:rPr>
        <w:t>găsește</w:t>
      </w:r>
      <w:proofErr w:type="spellEnd"/>
      <w:r w:rsidRPr="00EC1035">
        <w:rPr>
          <w:rFonts w:ascii="Arial" w:hAnsi="Arial" w:cs="Arial"/>
        </w:rPr>
        <w:t xml:space="preserve"> </w:t>
      </w:r>
      <w:proofErr w:type="spellStart"/>
      <w:r w:rsidRPr="00EC1035">
        <w:rPr>
          <w:rFonts w:ascii="Arial" w:hAnsi="Arial" w:cs="Arial"/>
        </w:rPr>
        <w:t>personajele</w:t>
      </w:r>
      <w:proofErr w:type="spellEnd"/>
      <w:r w:rsidRPr="00EC1035">
        <w:rPr>
          <w:rFonts w:ascii="Arial" w:hAnsi="Arial" w:cs="Arial"/>
        </w:rPr>
        <w:t xml:space="preserve">, </w:t>
      </w:r>
      <w:proofErr w:type="spellStart"/>
      <w:r w:rsidRPr="00EC1035">
        <w:rPr>
          <w:rFonts w:ascii="Arial" w:hAnsi="Arial" w:cs="Arial"/>
        </w:rPr>
        <w:t>continuă</w:t>
      </w:r>
      <w:proofErr w:type="spellEnd"/>
      <w:r w:rsidRPr="00EC1035">
        <w:rPr>
          <w:rFonts w:ascii="Arial" w:hAnsi="Arial" w:cs="Arial"/>
        </w:rPr>
        <w:t xml:space="preserve"> cu </w:t>
      </w:r>
      <w:proofErr w:type="spellStart"/>
      <w:r w:rsidRPr="00EC1035">
        <w:rPr>
          <w:rFonts w:ascii="Arial" w:hAnsi="Arial" w:cs="Arial"/>
        </w:rPr>
        <w:t>cea</w:t>
      </w:r>
      <w:proofErr w:type="spellEnd"/>
      <w:r w:rsidRPr="00EC1035">
        <w:rPr>
          <w:rFonts w:ascii="Arial" w:hAnsi="Arial" w:cs="Arial"/>
        </w:rPr>
        <w:t xml:space="preserve"> de-a </w:t>
      </w:r>
      <w:proofErr w:type="spellStart"/>
      <w:r w:rsidRPr="00EC1035">
        <w:rPr>
          <w:rFonts w:ascii="Arial" w:hAnsi="Arial" w:cs="Arial"/>
        </w:rPr>
        <w:t>doua</w:t>
      </w:r>
      <w:proofErr w:type="spellEnd"/>
      <w:r w:rsidRPr="00EC1035">
        <w:rPr>
          <w:rFonts w:ascii="Arial" w:hAnsi="Arial" w:cs="Arial"/>
        </w:rPr>
        <w:t xml:space="preserve"> </w:t>
      </w:r>
      <w:proofErr w:type="spellStart"/>
      <w:r w:rsidRPr="00EC1035">
        <w:rPr>
          <w:rFonts w:ascii="Arial" w:hAnsi="Arial" w:cs="Arial"/>
        </w:rPr>
        <w:t>etapă</w:t>
      </w:r>
      <w:proofErr w:type="spellEnd"/>
      <w:r w:rsidRPr="00EC1035">
        <w:rPr>
          <w:rFonts w:ascii="Arial" w:hAnsi="Arial" w:cs="Arial"/>
          <w:b/>
          <w:bCs/>
        </w:rPr>
        <w:t xml:space="preserve"> - </w:t>
      </w:r>
      <w:proofErr w:type="spellStart"/>
      <w:r w:rsidRPr="00EC1035">
        <w:rPr>
          <w:rFonts w:ascii="Arial" w:hAnsi="Arial" w:cs="Arial"/>
          <w:b/>
          <w:bCs/>
        </w:rPr>
        <w:t>Cadrul</w:t>
      </w:r>
      <w:proofErr w:type="spellEnd"/>
      <w:r>
        <w:rPr>
          <w:rFonts w:ascii="Arial" w:hAnsi="Arial" w:cs="Arial"/>
          <w:b/>
          <w:bCs/>
        </w:rPr>
        <w:t>.</w:t>
      </w:r>
    </w:p>
    <w:p w:rsidRPr="00776600" w:rsidR="00244EF8" w:rsidRDefault="00EC1035" w14:paraId="55CF6338" w14:textId="0CCACD60">
      <w:pPr>
        <w:pStyle w:val="ListParagraph"/>
        <w:numPr>
          <w:ilvl w:val="0"/>
          <w:numId w:val="8"/>
        </w:numPr>
        <w:shd w:val="clear" w:color="auto" w:fill="FFFFFF"/>
        <w:spacing w:line="360" w:lineRule="auto"/>
        <w:textAlignment w:val="baseline"/>
        <w:rPr>
          <w:rFonts w:ascii="Arial" w:hAnsi="Arial" w:cs="Arial"/>
        </w:rPr>
      </w:pPr>
      <w:proofErr w:type="spellStart"/>
      <w:r w:rsidRPr="00EC1035">
        <w:rPr>
          <w:rFonts w:ascii="Arial" w:hAnsi="Arial" w:cs="Arial"/>
        </w:rPr>
        <w:t>Întrebați</w:t>
      </w:r>
      <w:proofErr w:type="spellEnd"/>
      <w:r w:rsidRPr="00EC1035">
        <w:rPr>
          <w:rFonts w:ascii="Arial" w:hAnsi="Arial" w:cs="Arial"/>
        </w:rPr>
        <w:t xml:space="preserve"> </w:t>
      </w:r>
      <w:proofErr w:type="spellStart"/>
      <w:r w:rsidRPr="00EC1035">
        <w:rPr>
          <w:rFonts w:ascii="Arial" w:hAnsi="Arial" w:cs="Arial"/>
        </w:rPr>
        <w:t>elevii</w:t>
      </w:r>
      <w:proofErr w:type="spellEnd"/>
      <w:r w:rsidRPr="00EC1035">
        <w:rPr>
          <w:rFonts w:ascii="Arial" w:hAnsi="Arial" w:cs="Arial"/>
        </w:rPr>
        <w:t>: "</w:t>
      </w:r>
      <w:proofErr w:type="spellStart"/>
      <w:r w:rsidRPr="00EC1035">
        <w:rPr>
          <w:rFonts w:ascii="Arial" w:hAnsi="Arial" w:cs="Arial"/>
        </w:rPr>
        <w:t>Unde</w:t>
      </w:r>
      <w:proofErr w:type="spellEnd"/>
      <w:r w:rsidRPr="00EC1035">
        <w:rPr>
          <w:rFonts w:ascii="Arial" w:hAnsi="Arial" w:cs="Arial"/>
        </w:rPr>
        <w:t xml:space="preserve"> </w:t>
      </w:r>
      <w:proofErr w:type="spellStart"/>
      <w:r w:rsidRPr="00EC1035">
        <w:rPr>
          <w:rFonts w:ascii="Arial" w:hAnsi="Arial" w:cs="Arial"/>
        </w:rPr>
        <w:t>și</w:t>
      </w:r>
      <w:proofErr w:type="spellEnd"/>
      <w:r w:rsidRPr="00EC1035">
        <w:rPr>
          <w:rFonts w:ascii="Arial" w:hAnsi="Arial" w:cs="Arial"/>
        </w:rPr>
        <w:t xml:space="preserve"> </w:t>
      </w:r>
      <w:proofErr w:type="spellStart"/>
      <w:r w:rsidRPr="00EC1035">
        <w:rPr>
          <w:rFonts w:ascii="Arial" w:hAnsi="Arial" w:cs="Arial"/>
        </w:rPr>
        <w:t>când</w:t>
      </w:r>
      <w:proofErr w:type="spellEnd"/>
      <w:r w:rsidRPr="00EC1035">
        <w:rPr>
          <w:rFonts w:ascii="Arial" w:hAnsi="Arial" w:cs="Arial"/>
        </w:rPr>
        <w:t xml:space="preserve"> </w:t>
      </w:r>
      <w:proofErr w:type="spellStart"/>
      <w:r w:rsidRPr="00EC1035">
        <w:rPr>
          <w:rFonts w:ascii="Arial" w:hAnsi="Arial" w:cs="Arial"/>
        </w:rPr>
        <w:t>vor</w:t>
      </w:r>
      <w:proofErr w:type="spellEnd"/>
      <w:r w:rsidRPr="00EC1035">
        <w:rPr>
          <w:rFonts w:ascii="Arial" w:hAnsi="Arial" w:cs="Arial"/>
        </w:rPr>
        <w:t xml:space="preserve"> ca </w:t>
      </w:r>
      <w:proofErr w:type="spellStart"/>
      <w:r w:rsidRPr="00EC1035">
        <w:rPr>
          <w:rFonts w:ascii="Arial" w:hAnsi="Arial" w:cs="Arial"/>
        </w:rPr>
        <w:t>povestea</w:t>
      </w:r>
      <w:proofErr w:type="spellEnd"/>
      <w:r w:rsidRPr="00EC1035">
        <w:rPr>
          <w:rFonts w:ascii="Arial" w:hAnsi="Arial" w:cs="Arial"/>
        </w:rPr>
        <w:t xml:space="preserve"> lor </w:t>
      </w:r>
      <w:proofErr w:type="spellStart"/>
      <w:r w:rsidRPr="00EC1035">
        <w:rPr>
          <w:rFonts w:ascii="Arial" w:hAnsi="Arial" w:cs="Arial"/>
        </w:rPr>
        <w:t>să</w:t>
      </w:r>
      <w:proofErr w:type="spellEnd"/>
      <w:r w:rsidRPr="00EC1035">
        <w:rPr>
          <w:rFonts w:ascii="Arial" w:hAnsi="Arial" w:cs="Arial"/>
        </w:rPr>
        <w:t xml:space="preserve"> se </w:t>
      </w:r>
      <w:proofErr w:type="spellStart"/>
      <w:r w:rsidRPr="00EC1035">
        <w:rPr>
          <w:rFonts w:ascii="Arial" w:hAnsi="Arial" w:cs="Arial"/>
        </w:rPr>
        <w:t>desfășoare</w:t>
      </w:r>
      <w:proofErr w:type="spellEnd"/>
      <w:r w:rsidRPr="00EC1035">
        <w:rPr>
          <w:rFonts w:ascii="Arial" w:hAnsi="Arial" w:cs="Arial"/>
        </w:rPr>
        <w:t xml:space="preserve">?". </w:t>
      </w:r>
      <w:proofErr w:type="spellStart"/>
      <w:r w:rsidRPr="00EC1035">
        <w:rPr>
          <w:rFonts w:ascii="Arial" w:hAnsi="Arial" w:cs="Arial"/>
        </w:rPr>
        <w:t>Elevii</w:t>
      </w:r>
      <w:proofErr w:type="spellEnd"/>
      <w:r w:rsidRPr="00EC1035">
        <w:rPr>
          <w:rFonts w:ascii="Arial" w:hAnsi="Arial" w:cs="Arial"/>
        </w:rPr>
        <w:t xml:space="preserve"> </w:t>
      </w:r>
      <w:proofErr w:type="spellStart"/>
      <w:r w:rsidRPr="00EC1035">
        <w:rPr>
          <w:rFonts w:ascii="Arial" w:hAnsi="Arial" w:cs="Arial"/>
        </w:rPr>
        <w:t>găsesc</w:t>
      </w:r>
      <w:proofErr w:type="spellEnd"/>
      <w:r w:rsidRPr="00EC1035">
        <w:rPr>
          <w:rFonts w:ascii="Arial" w:hAnsi="Arial" w:cs="Arial"/>
        </w:rPr>
        <w:t xml:space="preserve"> </w:t>
      </w:r>
      <w:proofErr w:type="spellStart"/>
      <w:r w:rsidRPr="00EC1035">
        <w:rPr>
          <w:rFonts w:ascii="Arial" w:hAnsi="Arial" w:cs="Arial"/>
        </w:rPr>
        <w:t>cele</w:t>
      </w:r>
      <w:proofErr w:type="spellEnd"/>
      <w:r w:rsidRPr="00EC1035">
        <w:rPr>
          <w:rFonts w:ascii="Arial" w:hAnsi="Arial" w:cs="Arial"/>
        </w:rPr>
        <w:t xml:space="preserve"> </w:t>
      </w:r>
      <w:proofErr w:type="spellStart"/>
      <w:r w:rsidRPr="00EC1035">
        <w:rPr>
          <w:rFonts w:ascii="Arial" w:hAnsi="Arial" w:cs="Arial"/>
        </w:rPr>
        <w:t>mai</w:t>
      </w:r>
      <w:proofErr w:type="spellEnd"/>
      <w:r w:rsidRPr="00EC1035">
        <w:rPr>
          <w:rFonts w:ascii="Arial" w:hAnsi="Arial" w:cs="Arial"/>
        </w:rPr>
        <w:t xml:space="preserve"> </w:t>
      </w:r>
      <w:proofErr w:type="spellStart"/>
      <w:r w:rsidRPr="00EC1035">
        <w:rPr>
          <w:rFonts w:ascii="Arial" w:hAnsi="Arial" w:cs="Arial"/>
        </w:rPr>
        <w:t>bune</w:t>
      </w:r>
      <w:proofErr w:type="spellEnd"/>
      <w:r w:rsidRPr="00EC1035">
        <w:rPr>
          <w:rFonts w:ascii="Arial" w:hAnsi="Arial" w:cs="Arial"/>
        </w:rPr>
        <w:t xml:space="preserve"> </w:t>
      </w:r>
      <w:proofErr w:type="spellStart"/>
      <w:r w:rsidRPr="00EC1035">
        <w:rPr>
          <w:rFonts w:ascii="Arial" w:hAnsi="Arial" w:cs="Arial"/>
        </w:rPr>
        <w:t>locuri</w:t>
      </w:r>
      <w:proofErr w:type="spellEnd"/>
      <w:r w:rsidRPr="00EC1035">
        <w:rPr>
          <w:rFonts w:ascii="Arial" w:hAnsi="Arial" w:cs="Arial"/>
        </w:rPr>
        <w:t xml:space="preserve"> </w:t>
      </w:r>
      <w:proofErr w:type="spellStart"/>
      <w:r w:rsidRPr="00EC1035">
        <w:rPr>
          <w:rFonts w:ascii="Arial" w:hAnsi="Arial" w:cs="Arial"/>
        </w:rPr>
        <w:t>și</w:t>
      </w:r>
      <w:proofErr w:type="spellEnd"/>
      <w:r w:rsidRPr="00EC1035">
        <w:rPr>
          <w:rFonts w:ascii="Arial" w:hAnsi="Arial" w:cs="Arial"/>
        </w:rPr>
        <w:t xml:space="preserve"> </w:t>
      </w:r>
      <w:proofErr w:type="spellStart"/>
      <w:r w:rsidRPr="00EC1035">
        <w:rPr>
          <w:rFonts w:ascii="Arial" w:hAnsi="Arial" w:cs="Arial"/>
        </w:rPr>
        <w:t>momente</w:t>
      </w:r>
      <w:proofErr w:type="spellEnd"/>
      <w:r w:rsidRPr="00EC1035">
        <w:rPr>
          <w:rFonts w:ascii="Arial" w:hAnsi="Arial" w:cs="Arial"/>
        </w:rPr>
        <w:t xml:space="preserve"> </w:t>
      </w:r>
      <w:proofErr w:type="spellStart"/>
      <w:r w:rsidRPr="00EC1035">
        <w:rPr>
          <w:rFonts w:ascii="Arial" w:hAnsi="Arial" w:cs="Arial"/>
        </w:rPr>
        <w:t>pentru</w:t>
      </w:r>
      <w:proofErr w:type="spellEnd"/>
      <w:r w:rsidRPr="00EC1035">
        <w:rPr>
          <w:rFonts w:ascii="Arial" w:hAnsi="Arial" w:cs="Arial"/>
        </w:rPr>
        <w:t xml:space="preserve"> </w:t>
      </w:r>
      <w:proofErr w:type="spellStart"/>
      <w:r w:rsidRPr="00EC1035">
        <w:rPr>
          <w:rFonts w:ascii="Arial" w:hAnsi="Arial" w:cs="Arial"/>
        </w:rPr>
        <w:t>poveștile</w:t>
      </w:r>
      <w:proofErr w:type="spellEnd"/>
      <w:r w:rsidRPr="00EC1035">
        <w:rPr>
          <w:rFonts w:ascii="Arial" w:hAnsi="Arial" w:cs="Arial"/>
        </w:rPr>
        <w:t xml:space="preserve"> lor </w:t>
      </w:r>
      <w:proofErr w:type="spellStart"/>
      <w:r w:rsidRPr="00EC1035">
        <w:rPr>
          <w:rFonts w:ascii="Arial" w:hAnsi="Arial" w:cs="Arial"/>
        </w:rPr>
        <w:t>și</w:t>
      </w:r>
      <w:proofErr w:type="spellEnd"/>
      <w:r w:rsidRPr="00EC1035">
        <w:rPr>
          <w:rFonts w:ascii="Arial" w:hAnsi="Arial" w:cs="Arial"/>
        </w:rPr>
        <w:t xml:space="preserve"> </w:t>
      </w:r>
      <w:proofErr w:type="spellStart"/>
      <w:r w:rsidRPr="00EC1035">
        <w:rPr>
          <w:rFonts w:ascii="Arial" w:hAnsi="Arial" w:cs="Arial"/>
        </w:rPr>
        <w:t>aleg</w:t>
      </w:r>
      <w:proofErr w:type="spellEnd"/>
      <w:r w:rsidRPr="00EC1035">
        <w:rPr>
          <w:rFonts w:ascii="Arial" w:hAnsi="Arial" w:cs="Arial"/>
        </w:rPr>
        <w:t xml:space="preserve"> din </w:t>
      </w:r>
      <w:proofErr w:type="spellStart"/>
      <w:r w:rsidRPr="00EC1035">
        <w:rPr>
          <w:rFonts w:ascii="Arial" w:hAnsi="Arial" w:cs="Arial"/>
        </w:rPr>
        <w:t>documentele</w:t>
      </w:r>
      <w:proofErr w:type="spellEnd"/>
      <w:r w:rsidRPr="00EC1035">
        <w:rPr>
          <w:rFonts w:ascii="Arial" w:hAnsi="Arial" w:cs="Arial"/>
        </w:rPr>
        <w:t xml:space="preserve"> pe care le </w:t>
      </w:r>
      <w:proofErr w:type="spellStart"/>
      <w:r w:rsidRPr="00EC1035">
        <w:rPr>
          <w:rFonts w:ascii="Arial" w:hAnsi="Arial" w:cs="Arial"/>
        </w:rPr>
        <w:t>oferă</w:t>
      </w:r>
      <w:proofErr w:type="spellEnd"/>
      <w:r w:rsidRPr="00EC1035">
        <w:rPr>
          <w:rFonts w:ascii="Arial" w:hAnsi="Arial" w:cs="Arial"/>
        </w:rPr>
        <w:t xml:space="preserve"> </w:t>
      </w:r>
      <w:proofErr w:type="spellStart"/>
      <w:r w:rsidRPr="00EC1035">
        <w:rPr>
          <w:rFonts w:ascii="Arial" w:hAnsi="Arial" w:cs="Arial"/>
        </w:rPr>
        <w:t>profesorul</w:t>
      </w:r>
      <w:proofErr w:type="spellEnd"/>
      <w:r w:rsidRPr="00776600" w:rsidR="00244EF8">
        <w:rPr>
          <w:rFonts w:ascii="Arial" w:hAnsi="Arial" w:cs="Arial"/>
        </w:rPr>
        <w:t>.</w:t>
      </w:r>
    </w:p>
    <w:p w:rsidR="00244EF8" w:rsidRDefault="00EC1035" w14:paraId="13E64F04" w14:textId="35292CB5">
      <w:pPr>
        <w:pStyle w:val="ListParagraph"/>
        <w:numPr>
          <w:ilvl w:val="0"/>
          <w:numId w:val="8"/>
        </w:numPr>
        <w:shd w:val="clear" w:color="auto" w:fill="FFFFFF"/>
        <w:spacing w:line="360" w:lineRule="auto"/>
        <w:textAlignment w:val="baseline"/>
        <w:rPr>
          <w:rFonts w:ascii="Arial" w:hAnsi="Arial" w:cs="Arial"/>
        </w:rPr>
      </w:pPr>
      <w:proofErr w:type="spellStart"/>
      <w:r w:rsidRPr="00EC1035">
        <w:rPr>
          <w:rFonts w:ascii="Arial" w:hAnsi="Arial" w:cs="Arial"/>
        </w:rPr>
        <w:t>Explicați</w:t>
      </w:r>
      <w:proofErr w:type="spellEnd"/>
      <w:r w:rsidRPr="00EC1035">
        <w:rPr>
          <w:rFonts w:ascii="Arial" w:hAnsi="Arial" w:cs="Arial"/>
        </w:rPr>
        <w:t xml:space="preserve"> </w:t>
      </w:r>
      <w:proofErr w:type="spellStart"/>
      <w:r w:rsidRPr="00EC1035">
        <w:rPr>
          <w:rFonts w:ascii="Arial" w:hAnsi="Arial" w:cs="Arial"/>
        </w:rPr>
        <w:t>că</w:t>
      </w:r>
      <w:proofErr w:type="spellEnd"/>
      <w:r w:rsidRPr="00EC1035">
        <w:rPr>
          <w:rFonts w:ascii="Arial" w:hAnsi="Arial" w:cs="Arial"/>
        </w:rPr>
        <w:t xml:space="preserve"> </w:t>
      </w:r>
      <w:proofErr w:type="spellStart"/>
      <w:r w:rsidRPr="00EC1035">
        <w:rPr>
          <w:rFonts w:ascii="Arial" w:hAnsi="Arial" w:cs="Arial"/>
        </w:rPr>
        <w:t>fiecare</w:t>
      </w:r>
      <w:proofErr w:type="spellEnd"/>
      <w:r w:rsidRPr="00EC1035">
        <w:rPr>
          <w:rFonts w:ascii="Arial" w:hAnsi="Arial" w:cs="Arial"/>
        </w:rPr>
        <w:t xml:space="preserve"> </w:t>
      </w:r>
      <w:proofErr w:type="spellStart"/>
      <w:r w:rsidRPr="00EC1035">
        <w:rPr>
          <w:rFonts w:ascii="Arial" w:hAnsi="Arial" w:cs="Arial"/>
        </w:rPr>
        <w:t>poveste</w:t>
      </w:r>
      <w:proofErr w:type="spellEnd"/>
      <w:r w:rsidRPr="00EC1035">
        <w:rPr>
          <w:rFonts w:ascii="Arial" w:hAnsi="Arial" w:cs="Arial"/>
        </w:rPr>
        <w:t xml:space="preserve"> </w:t>
      </w:r>
      <w:proofErr w:type="spellStart"/>
      <w:r w:rsidRPr="00EC1035">
        <w:rPr>
          <w:rFonts w:ascii="Arial" w:hAnsi="Arial" w:cs="Arial"/>
        </w:rPr>
        <w:t>implică</w:t>
      </w:r>
      <w:proofErr w:type="spellEnd"/>
      <w:r w:rsidRPr="00EC1035">
        <w:rPr>
          <w:rFonts w:ascii="Arial" w:hAnsi="Arial" w:cs="Arial"/>
        </w:rPr>
        <w:t xml:space="preserve"> </w:t>
      </w:r>
      <w:r w:rsidRPr="00EC1035">
        <w:rPr>
          <w:rFonts w:ascii="Arial" w:hAnsi="Arial" w:cs="Arial"/>
          <w:b/>
          <w:bCs/>
        </w:rPr>
        <w:t xml:space="preserve">o </w:t>
      </w:r>
      <w:proofErr w:type="spellStart"/>
      <w:r w:rsidRPr="00EC1035">
        <w:rPr>
          <w:rFonts w:ascii="Arial" w:hAnsi="Arial" w:cs="Arial"/>
          <w:b/>
          <w:bCs/>
        </w:rPr>
        <w:t>provocare</w:t>
      </w:r>
      <w:proofErr w:type="spellEnd"/>
      <w:r w:rsidRPr="00EC1035">
        <w:rPr>
          <w:rFonts w:ascii="Arial" w:hAnsi="Arial" w:cs="Arial"/>
        </w:rPr>
        <w:t xml:space="preserve"> </w:t>
      </w:r>
      <w:proofErr w:type="spellStart"/>
      <w:r w:rsidRPr="00EC1035">
        <w:rPr>
          <w:rFonts w:ascii="Arial" w:hAnsi="Arial" w:cs="Arial"/>
        </w:rPr>
        <w:t>sau</w:t>
      </w:r>
      <w:proofErr w:type="spellEnd"/>
      <w:r w:rsidRPr="00EC1035">
        <w:rPr>
          <w:rFonts w:ascii="Arial" w:hAnsi="Arial" w:cs="Arial"/>
        </w:rPr>
        <w:t xml:space="preserve"> o </w:t>
      </w:r>
      <w:proofErr w:type="spellStart"/>
      <w:r w:rsidRPr="00EC1035">
        <w:rPr>
          <w:rFonts w:ascii="Arial" w:hAnsi="Arial" w:cs="Arial"/>
        </w:rPr>
        <w:t>problemă</w:t>
      </w:r>
      <w:proofErr w:type="spellEnd"/>
      <w:r w:rsidRPr="00EC1035">
        <w:rPr>
          <w:rFonts w:ascii="Arial" w:hAnsi="Arial" w:cs="Arial"/>
        </w:rPr>
        <w:t xml:space="preserve"> pe care </w:t>
      </w:r>
      <w:proofErr w:type="spellStart"/>
      <w:r w:rsidRPr="00EC1035">
        <w:rPr>
          <w:rFonts w:ascii="Arial" w:hAnsi="Arial" w:cs="Arial"/>
        </w:rPr>
        <w:t>personajele</w:t>
      </w:r>
      <w:proofErr w:type="spellEnd"/>
      <w:r w:rsidRPr="00EC1035">
        <w:rPr>
          <w:rFonts w:ascii="Arial" w:hAnsi="Arial" w:cs="Arial"/>
        </w:rPr>
        <w:t xml:space="preserve"> </w:t>
      </w:r>
      <w:proofErr w:type="spellStart"/>
      <w:r w:rsidRPr="00EC1035">
        <w:rPr>
          <w:rFonts w:ascii="Arial" w:hAnsi="Arial" w:cs="Arial"/>
        </w:rPr>
        <w:t>trebuie</w:t>
      </w:r>
      <w:proofErr w:type="spellEnd"/>
      <w:r w:rsidRPr="00EC1035">
        <w:rPr>
          <w:rFonts w:ascii="Arial" w:hAnsi="Arial" w:cs="Arial"/>
        </w:rPr>
        <w:t xml:space="preserve"> </w:t>
      </w:r>
      <w:proofErr w:type="spellStart"/>
      <w:r w:rsidRPr="00EC1035">
        <w:rPr>
          <w:rFonts w:ascii="Arial" w:hAnsi="Arial" w:cs="Arial"/>
        </w:rPr>
        <w:t>să</w:t>
      </w:r>
      <w:proofErr w:type="spellEnd"/>
      <w:r w:rsidRPr="00EC1035">
        <w:rPr>
          <w:rFonts w:ascii="Arial" w:hAnsi="Arial" w:cs="Arial"/>
        </w:rPr>
        <w:t xml:space="preserve"> o </w:t>
      </w:r>
      <w:proofErr w:type="spellStart"/>
      <w:r w:rsidRPr="00EC1035">
        <w:rPr>
          <w:rFonts w:ascii="Arial" w:hAnsi="Arial" w:cs="Arial"/>
        </w:rPr>
        <w:t>rezolve</w:t>
      </w:r>
      <w:proofErr w:type="spellEnd"/>
      <w:r w:rsidRPr="00EC1035">
        <w:rPr>
          <w:rFonts w:ascii="Arial" w:hAnsi="Arial" w:cs="Arial"/>
        </w:rPr>
        <w:t>.</w:t>
      </w:r>
    </w:p>
    <w:p w:rsidR="00BC36D0" w:rsidP="00BC36D0" w:rsidRDefault="00BC36D0" w14:paraId="6445AD15" w14:textId="77777777">
      <w:pPr>
        <w:pStyle w:val="ListParagraph"/>
        <w:shd w:val="clear" w:color="auto" w:fill="FFFFFF"/>
        <w:spacing w:line="360" w:lineRule="auto"/>
        <w:textAlignment w:val="baseline"/>
        <w:rPr>
          <w:rFonts w:ascii="Arial" w:hAnsi="Arial" w:cs="Arial"/>
        </w:rPr>
      </w:pPr>
    </w:p>
    <w:p w:rsidR="00B133F7" w:rsidP="00B133F7" w:rsidRDefault="00B133F7" w14:paraId="147EF1E2" w14:textId="77777777">
      <w:pPr>
        <w:pStyle w:val="ListParagraph"/>
        <w:shd w:val="clear" w:color="auto" w:fill="FFFFFF"/>
        <w:spacing w:line="360" w:lineRule="auto"/>
        <w:textAlignment w:val="baseline"/>
        <w:rPr>
          <w:rFonts w:ascii="Arial" w:hAnsi="Arial" w:cs="Arial"/>
        </w:rPr>
      </w:pPr>
    </w:p>
    <w:p w:rsidRPr="00776600" w:rsidR="00721DAB" w:rsidP="00B133F7" w:rsidRDefault="00721DAB" w14:paraId="2D1F6FE3" w14:textId="77777777">
      <w:pPr>
        <w:pStyle w:val="ListParagraph"/>
        <w:shd w:val="clear" w:color="auto" w:fill="FFFFFF"/>
        <w:spacing w:line="360" w:lineRule="auto"/>
        <w:textAlignment w:val="baseline"/>
        <w:rPr>
          <w:rFonts w:ascii="Arial" w:hAnsi="Arial" w:cs="Arial"/>
        </w:rPr>
      </w:pPr>
    </w:p>
    <w:p w:rsidR="00B133F7" w:rsidP="00B133F7" w:rsidRDefault="00B133F7" w14:paraId="064261E0" w14:textId="77777777">
      <w:pPr>
        <w:pStyle w:val="ListParagraph"/>
        <w:shd w:val="clear" w:color="auto" w:fill="FFFFFF"/>
        <w:spacing w:line="360" w:lineRule="auto"/>
        <w:textAlignment w:val="baseline"/>
        <w:rPr>
          <w:rFonts w:ascii="Arial" w:hAnsi="Arial" w:cs="Arial"/>
        </w:rPr>
      </w:pPr>
    </w:p>
    <w:p w:rsidRPr="00B133F7" w:rsidR="00B133F7" w:rsidP="00B133F7" w:rsidRDefault="00B133F7" w14:paraId="3BB19303" w14:textId="77777777">
      <w:pPr>
        <w:pStyle w:val="ListParagraph"/>
        <w:rPr>
          <w:rFonts w:ascii="Arial" w:hAnsi="Arial" w:cs="Arial"/>
        </w:rPr>
      </w:pPr>
    </w:p>
    <w:p w:rsidRPr="00776600" w:rsidR="00244EF8" w:rsidRDefault="00BC36D0" w14:paraId="4A0CD320" w14:textId="15734A8D">
      <w:pPr>
        <w:pStyle w:val="ListParagraph"/>
        <w:numPr>
          <w:ilvl w:val="0"/>
          <w:numId w:val="8"/>
        </w:numPr>
        <w:shd w:val="clear" w:color="auto" w:fill="FFFFFF"/>
        <w:spacing w:line="360" w:lineRule="auto"/>
        <w:textAlignment w:val="baseline"/>
        <w:rPr>
          <w:rFonts w:ascii="Arial" w:hAnsi="Arial" w:cs="Arial"/>
        </w:rPr>
      </w:pPr>
      <w:proofErr w:type="spellStart"/>
      <w:r w:rsidRPr="00BC36D0">
        <w:rPr>
          <w:rFonts w:ascii="Arial" w:hAnsi="Arial" w:cs="Arial"/>
        </w:rPr>
        <w:t>Elevii</w:t>
      </w:r>
      <w:proofErr w:type="spellEnd"/>
      <w:r w:rsidRPr="00BC36D0">
        <w:rPr>
          <w:rFonts w:ascii="Arial" w:hAnsi="Arial" w:cs="Arial"/>
        </w:rPr>
        <w:t xml:space="preserve"> </w:t>
      </w:r>
      <w:proofErr w:type="spellStart"/>
      <w:r w:rsidRPr="00BC36D0">
        <w:rPr>
          <w:rFonts w:ascii="Arial" w:hAnsi="Arial" w:cs="Arial"/>
        </w:rPr>
        <w:t>lucrează</w:t>
      </w:r>
      <w:proofErr w:type="spellEnd"/>
      <w:r w:rsidRPr="00BC36D0">
        <w:rPr>
          <w:rFonts w:ascii="Arial" w:hAnsi="Arial" w:cs="Arial"/>
        </w:rPr>
        <w:t xml:space="preserve"> </w:t>
      </w:r>
      <w:proofErr w:type="spellStart"/>
      <w:r w:rsidRPr="00BC36D0">
        <w:rPr>
          <w:rFonts w:ascii="Arial" w:hAnsi="Arial" w:cs="Arial"/>
        </w:rPr>
        <w:t>împreună</w:t>
      </w:r>
      <w:proofErr w:type="spellEnd"/>
      <w:r w:rsidRPr="00BC36D0">
        <w:rPr>
          <w:rFonts w:ascii="Arial" w:hAnsi="Arial" w:cs="Arial"/>
        </w:rPr>
        <w:t xml:space="preserve"> </w:t>
      </w:r>
      <w:proofErr w:type="spellStart"/>
      <w:r w:rsidRPr="00BC36D0">
        <w:rPr>
          <w:rFonts w:ascii="Arial" w:hAnsi="Arial" w:cs="Arial"/>
        </w:rPr>
        <w:t>și</w:t>
      </w:r>
      <w:proofErr w:type="spellEnd"/>
      <w:r w:rsidRPr="00BC36D0">
        <w:rPr>
          <w:rFonts w:ascii="Arial" w:hAnsi="Arial" w:cs="Arial"/>
        </w:rPr>
        <w:t xml:space="preserve"> </w:t>
      </w:r>
      <w:proofErr w:type="spellStart"/>
      <w:r w:rsidRPr="00BC36D0">
        <w:rPr>
          <w:rFonts w:ascii="Arial" w:hAnsi="Arial" w:cs="Arial"/>
        </w:rPr>
        <w:t>scriu</w:t>
      </w:r>
      <w:proofErr w:type="spellEnd"/>
      <w:r w:rsidRPr="00BC36D0">
        <w:rPr>
          <w:rFonts w:ascii="Arial" w:hAnsi="Arial" w:cs="Arial"/>
        </w:rPr>
        <w:t xml:space="preserve"> </w:t>
      </w:r>
      <w:proofErr w:type="spellStart"/>
      <w:r w:rsidRPr="00BC36D0">
        <w:rPr>
          <w:rFonts w:ascii="Arial" w:hAnsi="Arial" w:cs="Arial"/>
        </w:rPr>
        <w:t>câteva</w:t>
      </w:r>
      <w:proofErr w:type="spellEnd"/>
      <w:r w:rsidRPr="00BC36D0">
        <w:rPr>
          <w:rFonts w:ascii="Arial" w:hAnsi="Arial" w:cs="Arial"/>
        </w:rPr>
        <w:t xml:space="preserve"> </w:t>
      </w:r>
      <w:proofErr w:type="spellStart"/>
      <w:r w:rsidRPr="00BC36D0">
        <w:rPr>
          <w:rFonts w:ascii="Arial" w:hAnsi="Arial" w:cs="Arial"/>
        </w:rPr>
        <w:t>idei</w:t>
      </w:r>
      <w:proofErr w:type="spellEnd"/>
      <w:r w:rsidRPr="00BC36D0">
        <w:rPr>
          <w:rFonts w:ascii="Arial" w:hAnsi="Arial" w:cs="Arial"/>
        </w:rPr>
        <w:t xml:space="preserve"> </w:t>
      </w:r>
      <w:proofErr w:type="spellStart"/>
      <w:r w:rsidRPr="00BC36D0">
        <w:rPr>
          <w:rFonts w:ascii="Arial" w:hAnsi="Arial" w:cs="Arial"/>
        </w:rPr>
        <w:t>referitoare</w:t>
      </w:r>
      <w:proofErr w:type="spellEnd"/>
      <w:r w:rsidRPr="00BC36D0">
        <w:rPr>
          <w:rFonts w:ascii="Arial" w:hAnsi="Arial" w:cs="Arial"/>
        </w:rPr>
        <w:t xml:space="preserve"> la </w:t>
      </w:r>
      <w:proofErr w:type="spellStart"/>
      <w:r w:rsidRPr="00BC36D0">
        <w:rPr>
          <w:rFonts w:ascii="Arial" w:hAnsi="Arial" w:cs="Arial"/>
        </w:rPr>
        <w:t>problema</w:t>
      </w:r>
      <w:proofErr w:type="spellEnd"/>
      <w:r w:rsidRPr="00BC36D0">
        <w:rPr>
          <w:rFonts w:ascii="Arial" w:hAnsi="Arial" w:cs="Arial"/>
        </w:rPr>
        <w:t>/</w:t>
      </w:r>
      <w:proofErr w:type="spellStart"/>
      <w:r w:rsidRPr="00BC36D0">
        <w:rPr>
          <w:rFonts w:ascii="Arial" w:hAnsi="Arial" w:cs="Arial"/>
        </w:rPr>
        <w:t>provocarea</w:t>
      </w:r>
      <w:proofErr w:type="spellEnd"/>
      <w:r w:rsidRPr="00BC36D0">
        <w:rPr>
          <w:rFonts w:ascii="Arial" w:hAnsi="Arial" w:cs="Arial"/>
        </w:rPr>
        <w:t xml:space="preserve"> </w:t>
      </w:r>
      <w:proofErr w:type="spellStart"/>
      <w:r w:rsidRPr="00BC36D0">
        <w:rPr>
          <w:rFonts w:ascii="Arial" w:hAnsi="Arial" w:cs="Arial"/>
        </w:rPr>
        <w:t>poveștii</w:t>
      </w:r>
      <w:proofErr w:type="spellEnd"/>
      <w:r w:rsidRPr="00BC36D0">
        <w:rPr>
          <w:rFonts w:ascii="Arial" w:hAnsi="Arial" w:cs="Arial"/>
        </w:rPr>
        <w:t xml:space="preserve"> lor</w:t>
      </w:r>
      <w:r w:rsidRPr="00776600" w:rsidR="00244EF8">
        <w:rPr>
          <w:rFonts w:ascii="Arial" w:hAnsi="Arial" w:cs="Arial"/>
        </w:rPr>
        <w:t>.</w:t>
      </w:r>
    </w:p>
    <w:p w:rsidRPr="00776600" w:rsidR="00244EF8" w:rsidRDefault="00BC36D0" w14:paraId="396A994F" w14:textId="41C62EFF">
      <w:pPr>
        <w:pStyle w:val="ListParagraph"/>
        <w:numPr>
          <w:ilvl w:val="0"/>
          <w:numId w:val="8"/>
        </w:numPr>
        <w:shd w:val="clear" w:color="auto" w:fill="FFFFFF"/>
        <w:spacing w:line="360" w:lineRule="auto"/>
        <w:textAlignment w:val="baseline"/>
        <w:rPr>
          <w:rFonts w:ascii="Arial" w:hAnsi="Arial" w:cs="Arial"/>
        </w:rPr>
      </w:pPr>
      <w:proofErr w:type="spellStart"/>
      <w:r w:rsidRPr="00BC36D0">
        <w:rPr>
          <w:rFonts w:ascii="Arial" w:hAnsi="Arial" w:cs="Arial"/>
        </w:rPr>
        <w:t>Personajul</w:t>
      </w:r>
      <w:proofErr w:type="spellEnd"/>
      <w:r w:rsidRPr="00BC36D0">
        <w:rPr>
          <w:rFonts w:ascii="Arial" w:hAnsi="Arial" w:cs="Arial"/>
        </w:rPr>
        <w:t xml:space="preserve"> (</w:t>
      </w:r>
      <w:proofErr w:type="spellStart"/>
      <w:r w:rsidRPr="00BC36D0">
        <w:rPr>
          <w:rFonts w:ascii="Arial" w:hAnsi="Arial" w:cs="Arial"/>
        </w:rPr>
        <w:t>personajele</w:t>
      </w:r>
      <w:proofErr w:type="spellEnd"/>
      <w:r w:rsidRPr="00BC36D0">
        <w:rPr>
          <w:rFonts w:ascii="Arial" w:hAnsi="Arial" w:cs="Arial"/>
        </w:rPr>
        <w:t xml:space="preserve">) are </w:t>
      </w:r>
      <w:proofErr w:type="spellStart"/>
      <w:r w:rsidRPr="00BC36D0">
        <w:rPr>
          <w:rFonts w:ascii="Arial" w:hAnsi="Arial" w:cs="Arial"/>
        </w:rPr>
        <w:t>nevoie</w:t>
      </w:r>
      <w:proofErr w:type="spellEnd"/>
      <w:r w:rsidRPr="00BC36D0">
        <w:rPr>
          <w:rFonts w:ascii="Arial" w:hAnsi="Arial" w:cs="Arial"/>
        </w:rPr>
        <w:t xml:space="preserve"> de </w:t>
      </w:r>
      <w:proofErr w:type="spellStart"/>
      <w:r w:rsidRPr="00BC36D0">
        <w:rPr>
          <w:rFonts w:ascii="Arial" w:hAnsi="Arial" w:cs="Arial"/>
          <w:b/>
          <w:bCs/>
        </w:rPr>
        <w:t>motivație</w:t>
      </w:r>
      <w:proofErr w:type="spellEnd"/>
      <w:r w:rsidRPr="00BC36D0">
        <w:rPr>
          <w:rFonts w:ascii="Arial" w:hAnsi="Arial" w:cs="Arial"/>
        </w:rPr>
        <w:t xml:space="preserve"> </w:t>
      </w:r>
      <w:proofErr w:type="spellStart"/>
      <w:r w:rsidRPr="00BC36D0">
        <w:rPr>
          <w:rFonts w:ascii="Arial" w:hAnsi="Arial" w:cs="Arial"/>
        </w:rPr>
        <w:t>pentru</w:t>
      </w:r>
      <w:proofErr w:type="spellEnd"/>
      <w:r w:rsidRPr="00BC36D0">
        <w:rPr>
          <w:rFonts w:ascii="Arial" w:hAnsi="Arial" w:cs="Arial"/>
        </w:rPr>
        <w:t xml:space="preserve"> a </w:t>
      </w:r>
      <w:proofErr w:type="spellStart"/>
      <w:r w:rsidRPr="00BC36D0">
        <w:rPr>
          <w:rFonts w:ascii="Arial" w:hAnsi="Arial" w:cs="Arial"/>
        </w:rPr>
        <w:t>rezolva</w:t>
      </w:r>
      <w:proofErr w:type="spellEnd"/>
      <w:r w:rsidRPr="00BC36D0">
        <w:rPr>
          <w:rFonts w:ascii="Arial" w:hAnsi="Arial" w:cs="Arial"/>
        </w:rPr>
        <w:t xml:space="preserve"> </w:t>
      </w:r>
      <w:proofErr w:type="spellStart"/>
      <w:r w:rsidRPr="00BC36D0">
        <w:rPr>
          <w:rFonts w:ascii="Arial" w:hAnsi="Arial" w:cs="Arial"/>
        </w:rPr>
        <w:t>problema</w:t>
      </w:r>
      <w:proofErr w:type="spellEnd"/>
      <w:r w:rsidRPr="00BC36D0">
        <w:rPr>
          <w:rFonts w:ascii="Arial" w:hAnsi="Arial" w:cs="Arial"/>
        </w:rPr>
        <w:t xml:space="preserve">. </w:t>
      </w:r>
      <w:proofErr w:type="spellStart"/>
      <w:r w:rsidRPr="00BC36D0">
        <w:rPr>
          <w:rFonts w:ascii="Arial" w:hAnsi="Arial" w:cs="Arial"/>
        </w:rPr>
        <w:t>Faptul</w:t>
      </w:r>
      <w:proofErr w:type="spellEnd"/>
      <w:r w:rsidRPr="00BC36D0">
        <w:rPr>
          <w:rFonts w:ascii="Arial" w:hAnsi="Arial" w:cs="Arial"/>
        </w:rPr>
        <w:t xml:space="preserve"> de a face </w:t>
      </w:r>
      <w:proofErr w:type="spellStart"/>
      <w:r w:rsidRPr="00BC36D0">
        <w:rPr>
          <w:rFonts w:ascii="Arial" w:hAnsi="Arial" w:cs="Arial"/>
        </w:rPr>
        <w:t>personajele</w:t>
      </w:r>
      <w:proofErr w:type="spellEnd"/>
      <w:r w:rsidRPr="00BC36D0">
        <w:rPr>
          <w:rFonts w:ascii="Arial" w:hAnsi="Arial" w:cs="Arial"/>
        </w:rPr>
        <w:t xml:space="preserve"> </w:t>
      </w:r>
      <w:proofErr w:type="spellStart"/>
      <w:r w:rsidRPr="00BC36D0">
        <w:rPr>
          <w:rFonts w:ascii="Arial" w:hAnsi="Arial" w:cs="Arial"/>
        </w:rPr>
        <w:t>să</w:t>
      </w:r>
      <w:proofErr w:type="spellEnd"/>
      <w:r w:rsidRPr="00BC36D0">
        <w:rPr>
          <w:rFonts w:ascii="Arial" w:hAnsi="Arial" w:cs="Arial"/>
        </w:rPr>
        <w:t xml:space="preserve"> </w:t>
      </w:r>
      <w:proofErr w:type="spellStart"/>
      <w:r w:rsidRPr="00BC36D0">
        <w:rPr>
          <w:rFonts w:ascii="Arial" w:hAnsi="Arial" w:cs="Arial"/>
        </w:rPr>
        <w:t>acționeze</w:t>
      </w:r>
      <w:proofErr w:type="spellEnd"/>
      <w:r w:rsidRPr="00BC36D0">
        <w:rPr>
          <w:rFonts w:ascii="Arial" w:hAnsi="Arial" w:cs="Arial"/>
        </w:rPr>
        <w:t xml:space="preserve"> </w:t>
      </w:r>
      <w:proofErr w:type="spellStart"/>
      <w:r w:rsidRPr="00BC36D0">
        <w:rPr>
          <w:rFonts w:ascii="Arial" w:hAnsi="Arial" w:cs="Arial"/>
        </w:rPr>
        <w:t>împotriva</w:t>
      </w:r>
      <w:proofErr w:type="spellEnd"/>
      <w:r w:rsidRPr="00BC36D0">
        <w:rPr>
          <w:rFonts w:ascii="Arial" w:hAnsi="Arial" w:cs="Arial"/>
        </w:rPr>
        <w:t xml:space="preserve"> </w:t>
      </w:r>
      <w:proofErr w:type="spellStart"/>
      <w:r w:rsidRPr="00BC36D0">
        <w:rPr>
          <w:rFonts w:ascii="Arial" w:hAnsi="Arial" w:cs="Arial"/>
        </w:rPr>
        <w:t>naturii</w:t>
      </w:r>
      <w:proofErr w:type="spellEnd"/>
      <w:r w:rsidRPr="00BC36D0">
        <w:rPr>
          <w:rFonts w:ascii="Arial" w:hAnsi="Arial" w:cs="Arial"/>
        </w:rPr>
        <w:t xml:space="preserve"> lor </w:t>
      </w:r>
      <w:proofErr w:type="spellStart"/>
      <w:r w:rsidRPr="00BC36D0">
        <w:rPr>
          <w:rFonts w:ascii="Arial" w:hAnsi="Arial" w:cs="Arial"/>
        </w:rPr>
        <w:t>poate</w:t>
      </w:r>
      <w:proofErr w:type="spellEnd"/>
      <w:r w:rsidRPr="00BC36D0">
        <w:rPr>
          <w:rFonts w:ascii="Arial" w:hAnsi="Arial" w:cs="Arial"/>
        </w:rPr>
        <w:t xml:space="preserve"> </w:t>
      </w:r>
      <w:proofErr w:type="spellStart"/>
      <w:r w:rsidRPr="00BC36D0">
        <w:rPr>
          <w:rFonts w:ascii="Arial" w:hAnsi="Arial" w:cs="Arial"/>
        </w:rPr>
        <w:t>crea</w:t>
      </w:r>
      <w:proofErr w:type="spellEnd"/>
      <w:r w:rsidRPr="00BC36D0">
        <w:rPr>
          <w:rFonts w:ascii="Arial" w:hAnsi="Arial" w:cs="Arial"/>
        </w:rPr>
        <w:t xml:space="preserve"> </w:t>
      </w:r>
      <w:proofErr w:type="spellStart"/>
      <w:r w:rsidRPr="00BC36D0">
        <w:rPr>
          <w:rFonts w:ascii="Arial" w:hAnsi="Arial" w:cs="Arial"/>
        </w:rPr>
        <w:t>tensiune</w:t>
      </w:r>
      <w:proofErr w:type="spellEnd"/>
      <w:r w:rsidRPr="00BC36D0">
        <w:rPr>
          <w:rFonts w:ascii="Arial" w:hAnsi="Arial" w:cs="Arial"/>
        </w:rPr>
        <w:t xml:space="preserve">, </w:t>
      </w:r>
      <w:proofErr w:type="spellStart"/>
      <w:r w:rsidRPr="00BC36D0">
        <w:rPr>
          <w:rFonts w:ascii="Arial" w:hAnsi="Arial" w:cs="Arial"/>
        </w:rPr>
        <w:t>dar</w:t>
      </w:r>
      <w:proofErr w:type="spellEnd"/>
      <w:r w:rsidRPr="00BC36D0">
        <w:rPr>
          <w:rFonts w:ascii="Arial" w:hAnsi="Arial" w:cs="Arial"/>
        </w:rPr>
        <w:t xml:space="preserve"> </w:t>
      </w:r>
      <w:proofErr w:type="spellStart"/>
      <w:r w:rsidRPr="00BC36D0">
        <w:rPr>
          <w:rFonts w:ascii="Arial" w:hAnsi="Arial" w:cs="Arial"/>
        </w:rPr>
        <w:t>trebuie</w:t>
      </w:r>
      <w:proofErr w:type="spellEnd"/>
      <w:r w:rsidRPr="00BC36D0">
        <w:rPr>
          <w:rFonts w:ascii="Arial" w:hAnsi="Arial" w:cs="Arial"/>
        </w:rPr>
        <w:t xml:space="preserve"> </w:t>
      </w:r>
      <w:proofErr w:type="spellStart"/>
      <w:r w:rsidRPr="00BC36D0">
        <w:rPr>
          <w:rFonts w:ascii="Arial" w:hAnsi="Arial" w:cs="Arial"/>
        </w:rPr>
        <w:t>să</w:t>
      </w:r>
      <w:proofErr w:type="spellEnd"/>
      <w:r w:rsidRPr="00BC36D0">
        <w:rPr>
          <w:rFonts w:ascii="Arial" w:hAnsi="Arial" w:cs="Arial"/>
        </w:rPr>
        <w:t xml:space="preserve"> fie </w:t>
      </w:r>
      <w:proofErr w:type="spellStart"/>
      <w:r w:rsidRPr="00BC36D0">
        <w:rPr>
          <w:rFonts w:ascii="Arial" w:hAnsi="Arial" w:cs="Arial"/>
        </w:rPr>
        <w:t>credibil</w:t>
      </w:r>
      <w:proofErr w:type="spellEnd"/>
      <w:r w:rsidRPr="00BC36D0">
        <w:rPr>
          <w:rFonts w:ascii="Arial" w:hAnsi="Arial" w:cs="Arial"/>
        </w:rPr>
        <w:t xml:space="preserve"> </w:t>
      </w:r>
      <w:proofErr w:type="spellStart"/>
      <w:r w:rsidRPr="00BC36D0">
        <w:rPr>
          <w:rFonts w:ascii="Arial" w:hAnsi="Arial" w:cs="Arial"/>
        </w:rPr>
        <w:t>pentru</w:t>
      </w:r>
      <w:proofErr w:type="spellEnd"/>
      <w:r w:rsidRPr="00BC36D0">
        <w:rPr>
          <w:rFonts w:ascii="Arial" w:hAnsi="Arial" w:cs="Arial"/>
        </w:rPr>
        <w:t xml:space="preserve"> </w:t>
      </w:r>
      <w:proofErr w:type="spellStart"/>
      <w:r w:rsidRPr="00BC36D0">
        <w:rPr>
          <w:rFonts w:ascii="Arial" w:hAnsi="Arial" w:cs="Arial"/>
        </w:rPr>
        <w:t>cititor</w:t>
      </w:r>
      <w:proofErr w:type="spellEnd"/>
      <w:r w:rsidRPr="00776600" w:rsidR="00244EF8">
        <w:rPr>
          <w:rFonts w:ascii="Arial" w:hAnsi="Arial" w:cs="Arial"/>
        </w:rPr>
        <w:t>.</w:t>
      </w:r>
    </w:p>
    <w:p w:rsidRPr="00776600" w:rsidR="00244EF8" w:rsidRDefault="00BC36D0" w14:paraId="498840AB" w14:textId="680FD1C0">
      <w:pPr>
        <w:pStyle w:val="ListParagraph"/>
        <w:numPr>
          <w:ilvl w:val="0"/>
          <w:numId w:val="8"/>
        </w:numPr>
        <w:shd w:val="clear" w:color="auto" w:fill="FFFFFF"/>
        <w:spacing w:line="360" w:lineRule="auto"/>
        <w:textAlignment w:val="baseline"/>
        <w:rPr>
          <w:rFonts w:ascii="Arial" w:hAnsi="Arial" w:cs="Arial"/>
        </w:rPr>
      </w:pPr>
      <w:proofErr w:type="spellStart"/>
      <w:r w:rsidRPr="00BC36D0">
        <w:rPr>
          <w:rFonts w:ascii="Arial" w:hAnsi="Arial" w:cs="Arial"/>
        </w:rPr>
        <w:t>Fiecare</w:t>
      </w:r>
      <w:proofErr w:type="spellEnd"/>
      <w:r w:rsidRPr="00BC36D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echipă</w:t>
      </w:r>
      <w:proofErr w:type="spellEnd"/>
      <w:r w:rsidRPr="00BC36D0">
        <w:rPr>
          <w:rFonts w:ascii="Arial" w:hAnsi="Arial" w:cs="Arial"/>
        </w:rPr>
        <w:t xml:space="preserve"> face un brainstorming de </w:t>
      </w:r>
      <w:proofErr w:type="spellStart"/>
      <w:r w:rsidRPr="00BC36D0">
        <w:rPr>
          <w:rFonts w:ascii="Arial" w:hAnsi="Arial" w:cs="Arial"/>
        </w:rPr>
        <w:t>idei</w:t>
      </w:r>
      <w:proofErr w:type="spellEnd"/>
      <w:r w:rsidRPr="00BC36D0">
        <w:rPr>
          <w:rFonts w:ascii="Arial" w:hAnsi="Arial" w:cs="Arial"/>
        </w:rPr>
        <w:t xml:space="preserve"> </w:t>
      </w:r>
      <w:proofErr w:type="spellStart"/>
      <w:r w:rsidRPr="00BC36D0">
        <w:rPr>
          <w:rFonts w:ascii="Arial" w:hAnsi="Arial" w:cs="Arial"/>
        </w:rPr>
        <w:t>și</w:t>
      </w:r>
      <w:proofErr w:type="spellEnd"/>
      <w:r w:rsidRPr="00BC36D0">
        <w:rPr>
          <w:rFonts w:ascii="Arial" w:hAnsi="Arial" w:cs="Arial"/>
        </w:rPr>
        <w:t xml:space="preserve"> </w:t>
      </w:r>
      <w:proofErr w:type="spellStart"/>
      <w:r w:rsidRPr="00BC36D0">
        <w:rPr>
          <w:rFonts w:ascii="Arial" w:hAnsi="Arial" w:cs="Arial"/>
        </w:rPr>
        <w:t>completează</w:t>
      </w:r>
      <w:proofErr w:type="spellEnd"/>
      <w:r w:rsidRPr="00BC36D0">
        <w:rPr>
          <w:rFonts w:ascii="Arial" w:hAnsi="Arial" w:cs="Arial"/>
        </w:rPr>
        <w:t xml:space="preserve"> </w:t>
      </w:r>
      <w:proofErr w:type="spellStart"/>
      <w:r w:rsidRPr="00BC36D0">
        <w:rPr>
          <w:rFonts w:ascii="Arial" w:hAnsi="Arial" w:cs="Arial"/>
        </w:rPr>
        <w:t>tabelul</w:t>
      </w:r>
      <w:proofErr w:type="spellEnd"/>
      <w:r w:rsidRPr="00BC36D0">
        <w:rPr>
          <w:rFonts w:ascii="Arial" w:hAnsi="Arial" w:cs="Arial"/>
        </w:rPr>
        <w:t xml:space="preserve"> cu </w:t>
      </w:r>
      <w:proofErr w:type="spellStart"/>
      <w:r w:rsidRPr="00BC36D0">
        <w:rPr>
          <w:rFonts w:ascii="Arial" w:hAnsi="Arial" w:cs="Arial"/>
        </w:rPr>
        <w:t>acest</w:t>
      </w:r>
      <w:proofErr w:type="spellEnd"/>
      <w:r w:rsidRPr="00BC36D0">
        <w:rPr>
          <w:rFonts w:ascii="Arial" w:hAnsi="Arial" w:cs="Arial"/>
        </w:rPr>
        <w:t xml:space="preserve"> pas</w:t>
      </w:r>
      <w:r w:rsidRPr="00776600" w:rsidR="00244EF8">
        <w:rPr>
          <w:rFonts w:ascii="Arial" w:hAnsi="Arial" w:cs="Arial"/>
        </w:rPr>
        <w:t>.</w:t>
      </w:r>
    </w:p>
    <w:p w:rsidRPr="00776600" w:rsidR="00244EF8" w:rsidRDefault="00BC36D0" w14:paraId="626B09F5" w14:textId="2DD0747E">
      <w:pPr>
        <w:pStyle w:val="ListParagraph"/>
        <w:numPr>
          <w:ilvl w:val="0"/>
          <w:numId w:val="8"/>
        </w:numPr>
        <w:shd w:val="clear" w:color="auto" w:fill="FFFFFF"/>
        <w:spacing w:line="360" w:lineRule="auto"/>
        <w:textAlignment w:val="baseline"/>
        <w:rPr>
          <w:rFonts w:ascii="Arial" w:hAnsi="Arial" w:cs="Arial"/>
        </w:rPr>
      </w:pPr>
      <w:r w:rsidRPr="00BC36D0">
        <w:rPr>
          <w:rFonts w:ascii="Arial" w:hAnsi="Arial" w:cs="Arial"/>
        </w:rPr>
        <w:t xml:space="preserve">"Ce se </w:t>
      </w:r>
      <w:proofErr w:type="spellStart"/>
      <w:r w:rsidRPr="00BC36D0">
        <w:rPr>
          <w:rFonts w:ascii="Arial" w:hAnsi="Arial" w:cs="Arial"/>
        </w:rPr>
        <w:t>întâmplă</w:t>
      </w:r>
      <w:proofErr w:type="spellEnd"/>
      <w:r w:rsidRPr="00BC36D0">
        <w:rPr>
          <w:rFonts w:ascii="Arial" w:hAnsi="Arial" w:cs="Arial"/>
        </w:rPr>
        <w:t xml:space="preserve"> </w:t>
      </w:r>
      <w:proofErr w:type="spellStart"/>
      <w:r w:rsidRPr="00BC36D0">
        <w:rPr>
          <w:rFonts w:ascii="Arial" w:hAnsi="Arial" w:cs="Arial"/>
        </w:rPr>
        <w:t>când</w:t>
      </w:r>
      <w:proofErr w:type="spellEnd"/>
      <w:r w:rsidRPr="00BC36D0">
        <w:rPr>
          <w:rFonts w:ascii="Arial" w:hAnsi="Arial" w:cs="Arial"/>
        </w:rPr>
        <w:t xml:space="preserve"> </w:t>
      </w:r>
      <w:proofErr w:type="spellStart"/>
      <w:r w:rsidRPr="00BC36D0">
        <w:rPr>
          <w:rFonts w:ascii="Arial" w:hAnsi="Arial" w:cs="Arial"/>
        </w:rPr>
        <w:t>adaugi</w:t>
      </w:r>
      <w:proofErr w:type="spellEnd"/>
      <w:r w:rsidRPr="00BC36D0">
        <w:rPr>
          <w:rFonts w:ascii="Arial" w:hAnsi="Arial" w:cs="Arial"/>
        </w:rPr>
        <w:t xml:space="preserve"> </w:t>
      </w:r>
      <w:proofErr w:type="spellStart"/>
      <w:r w:rsidRPr="00BC36D0">
        <w:rPr>
          <w:rFonts w:ascii="Arial" w:hAnsi="Arial" w:cs="Arial"/>
        </w:rPr>
        <w:t>obstacole</w:t>
      </w:r>
      <w:proofErr w:type="spellEnd"/>
      <w:r w:rsidRPr="00BC36D0">
        <w:rPr>
          <w:rFonts w:ascii="Arial" w:hAnsi="Arial" w:cs="Arial"/>
        </w:rPr>
        <w:t xml:space="preserve">?" "Care pot fi </w:t>
      </w:r>
      <w:proofErr w:type="spellStart"/>
      <w:r w:rsidRPr="00BC36D0">
        <w:rPr>
          <w:rFonts w:ascii="Arial" w:hAnsi="Arial" w:cs="Arial"/>
        </w:rPr>
        <w:t>lucrurile</w:t>
      </w:r>
      <w:proofErr w:type="spellEnd"/>
      <w:r w:rsidRPr="00BC36D0">
        <w:rPr>
          <w:rFonts w:ascii="Arial" w:hAnsi="Arial" w:cs="Arial"/>
        </w:rPr>
        <w:t xml:space="preserve"> care pot </w:t>
      </w:r>
      <w:proofErr w:type="spellStart"/>
      <w:r w:rsidRPr="00BC36D0">
        <w:rPr>
          <w:rFonts w:ascii="Arial" w:hAnsi="Arial" w:cs="Arial"/>
        </w:rPr>
        <w:t>sta</w:t>
      </w:r>
      <w:proofErr w:type="spellEnd"/>
      <w:r w:rsidRPr="00BC36D0">
        <w:rPr>
          <w:rFonts w:ascii="Arial" w:hAnsi="Arial" w:cs="Arial"/>
        </w:rPr>
        <w:t xml:space="preserve"> </w:t>
      </w:r>
      <w:proofErr w:type="spellStart"/>
      <w:r w:rsidRPr="00BC36D0">
        <w:rPr>
          <w:rFonts w:ascii="Arial" w:hAnsi="Arial" w:cs="Arial"/>
        </w:rPr>
        <w:t>în</w:t>
      </w:r>
      <w:proofErr w:type="spellEnd"/>
      <w:r w:rsidRPr="00BC36D0">
        <w:rPr>
          <w:rFonts w:ascii="Arial" w:hAnsi="Arial" w:cs="Arial"/>
        </w:rPr>
        <w:t xml:space="preserve"> </w:t>
      </w:r>
      <w:proofErr w:type="spellStart"/>
      <w:r w:rsidRPr="00BC36D0">
        <w:rPr>
          <w:rFonts w:ascii="Arial" w:hAnsi="Arial" w:cs="Arial"/>
        </w:rPr>
        <w:t>calea</w:t>
      </w:r>
      <w:proofErr w:type="spellEnd"/>
      <w:r w:rsidRPr="00BC36D0">
        <w:rPr>
          <w:rFonts w:ascii="Arial" w:hAnsi="Arial" w:cs="Arial"/>
        </w:rPr>
        <w:t xml:space="preserve"> </w:t>
      </w:r>
      <w:proofErr w:type="spellStart"/>
      <w:r w:rsidRPr="00BC36D0">
        <w:rPr>
          <w:rFonts w:ascii="Arial" w:hAnsi="Arial" w:cs="Arial"/>
        </w:rPr>
        <w:t>personajului</w:t>
      </w:r>
      <w:proofErr w:type="spellEnd"/>
      <w:r w:rsidRPr="00BC36D0">
        <w:rPr>
          <w:rFonts w:ascii="Arial" w:hAnsi="Arial" w:cs="Arial"/>
        </w:rPr>
        <w:t xml:space="preserve"> </w:t>
      </w:r>
      <w:proofErr w:type="spellStart"/>
      <w:r w:rsidRPr="00BC36D0">
        <w:rPr>
          <w:rFonts w:ascii="Arial" w:hAnsi="Arial" w:cs="Arial"/>
        </w:rPr>
        <w:t>tău</w:t>
      </w:r>
      <w:proofErr w:type="spellEnd"/>
      <w:r w:rsidRPr="00776600" w:rsidR="00244EF8">
        <w:rPr>
          <w:rFonts w:ascii="Arial" w:hAnsi="Arial" w:cs="Arial"/>
        </w:rPr>
        <w:t xml:space="preserve">?” </w:t>
      </w:r>
    </w:p>
    <w:p w:rsidRPr="005C7F92" w:rsidR="00245586" w:rsidRDefault="00BC36D0" w14:paraId="736ECE88" w14:textId="66E2713D">
      <w:pPr>
        <w:pStyle w:val="ListParagraph"/>
        <w:numPr>
          <w:ilvl w:val="0"/>
          <w:numId w:val="8"/>
        </w:numPr>
        <w:shd w:val="clear" w:color="auto" w:fill="FFFFFF"/>
        <w:spacing w:line="360" w:lineRule="auto"/>
        <w:textAlignment w:val="baseline"/>
        <w:rPr>
          <w:rFonts w:ascii="Arial" w:hAnsi="Arial" w:cs="Arial"/>
        </w:rPr>
      </w:pPr>
      <w:proofErr w:type="spellStart"/>
      <w:r w:rsidRPr="00BC36D0">
        <w:rPr>
          <w:rFonts w:ascii="Arial" w:hAnsi="Arial" w:cs="Arial"/>
        </w:rPr>
        <w:t>după</w:t>
      </w:r>
      <w:proofErr w:type="spellEnd"/>
      <w:r w:rsidRPr="00BC36D0">
        <w:rPr>
          <w:rFonts w:ascii="Arial" w:hAnsi="Arial" w:cs="Arial"/>
        </w:rPr>
        <w:t xml:space="preserve"> </w:t>
      </w:r>
      <w:proofErr w:type="spellStart"/>
      <w:r w:rsidRPr="00BC36D0">
        <w:rPr>
          <w:rFonts w:ascii="Arial" w:hAnsi="Arial" w:cs="Arial"/>
        </w:rPr>
        <w:t>ce</w:t>
      </w:r>
      <w:proofErr w:type="spellEnd"/>
      <w:r w:rsidRPr="00BC36D0">
        <w:rPr>
          <w:rFonts w:ascii="Arial" w:hAnsi="Arial" w:cs="Arial"/>
        </w:rPr>
        <w:t xml:space="preserve"> a </w:t>
      </w:r>
      <w:proofErr w:type="spellStart"/>
      <w:r w:rsidRPr="00BC36D0">
        <w:rPr>
          <w:rFonts w:ascii="Arial" w:hAnsi="Arial" w:cs="Arial"/>
        </w:rPr>
        <w:t>trecut</w:t>
      </w:r>
      <w:proofErr w:type="spellEnd"/>
      <w:r w:rsidRPr="00BC36D0">
        <w:rPr>
          <w:rFonts w:ascii="Arial" w:hAnsi="Arial" w:cs="Arial"/>
        </w:rPr>
        <w:t xml:space="preserve"> de </w:t>
      </w:r>
      <w:proofErr w:type="spellStart"/>
      <w:r w:rsidRPr="00BC36D0">
        <w:rPr>
          <w:rFonts w:ascii="Arial" w:hAnsi="Arial" w:cs="Arial"/>
        </w:rPr>
        <w:t>obstacole</w:t>
      </w:r>
      <w:proofErr w:type="spellEnd"/>
      <w:r w:rsidRPr="00BC36D0">
        <w:rPr>
          <w:rFonts w:ascii="Arial" w:hAnsi="Arial" w:cs="Arial"/>
        </w:rPr>
        <w:t xml:space="preserve">, </w:t>
      </w:r>
      <w:proofErr w:type="spellStart"/>
      <w:r w:rsidRPr="00BC36D0">
        <w:rPr>
          <w:rFonts w:ascii="Arial" w:hAnsi="Arial" w:cs="Arial"/>
        </w:rPr>
        <w:t>personajul</w:t>
      </w:r>
      <w:proofErr w:type="spellEnd"/>
      <w:r w:rsidRPr="00BC36D0">
        <w:rPr>
          <w:rFonts w:ascii="Arial" w:hAnsi="Arial" w:cs="Arial"/>
        </w:rPr>
        <w:t xml:space="preserve"> </w:t>
      </w:r>
      <w:proofErr w:type="spellStart"/>
      <w:r w:rsidRPr="00BC36D0">
        <w:rPr>
          <w:rFonts w:ascii="Arial" w:hAnsi="Arial" w:cs="Arial"/>
        </w:rPr>
        <w:t>ajunge</w:t>
      </w:r>
      <w:proofErr w:type="spellEnd"/>
      <w:r w:rsidRPr="00BC36D0">
        <w:rPr>
          <w:rFonts w:ascii="Arial" w:hAnsi="Arial" w:cs="Arial"/>
        </w:rPr>
        <w:t xml:space="preserve"> la </w:t>
      </w:r>
      <w:proofErr w:type="spellStart"/>
      <w:r w:rsidRPr="00BC36D0">
        <w:rPr>
          <w:rFonts w:ascii="Arial" w:hAnsi="Arial" w:cs="Arial"/>
          <w:b/>
          <w:bCs/>
        </w:rPr>
        <w:t>punctul</w:t>
      </w:r>
      <w:proofErr w:type="spellEnd"/>
      <w:r w:rsidRPr="00BC36D0">
        <w:rPr>
          <w:rFonts w:ascii="Arial" w:hAnsi="Arial" w:cs="Arial"/>
          <w:b/>
          <w:bCs/>
        </w:rPr>
        <w:t xml:space="preserve"> culminant</w:t>
      </w:r>
      <w:r w:rsidRPr="00BC36D0">
        <w:rPr>
          <w:rFonts w:ascii="Arial" w:hAnsi="Arial" w:cs="Arial"/>
        </w:rPr>
        <w:t xml:space="preserve"> al </w:t>
      </w:r>
      <w:proofErr w:type="spellStart"/>
      <w:r w:rsidRPr="00BC36D0">
        <w:rPr>
          <w:rFonts w:ascii="Arial" w:hAnsi="Arial" w:cs="Arial"/>
        </w:rPr>
        <w:t>poveștii</w:t>
      </w:r>
      <w:proofErr w:type="spellEnd"/>
      <w:r w:rsidRPr="00776600" w:rsidR="00244EF8">
        <w:rPr>
          <w:rFonts w:ascii="Arial" w:hAnsi="Arial" w:cs="Arial"/>
        </w:rPr>
        <w:t>.</w:t>
      </w:r>
    </w:p>
    <w:p w:rsidRPr="00776600" w:rsidR="00244EF8" w:rsidRDefault="00BC36D0" w14:paraId="63474869" w14:textId="1A688657">
      <w:pPr>
        <w:pStyle w:val="ListParagraph"/>
        <w:numPr>
          <w:ilvl w:val="0"/>
          <w:numId w:val="8"/>
        </w:numPr>
        <w:shd w:val="clear" w:color="auto" w:fill="FFFFFF"/>
        <w:spacing w:line="360" w:lineRule="auto"/>
        <w:textAlignment w:val="baseline"/>
        <w:rPr>
          <w:rFonts w:ascii="Arial" w:hAnsi="Arial" w:cs="Arial"/>
          <w:b/>
          <w:bCs/>
        </w:rPr>
      </w:pPr>
      <w:proofErr w:type="spellStart"/>
      <w:r w:rsidRPr="00BC36D0">
        <w:rPr>
          <w:rFonts w:ascii="Arial" w:hAnsi="Arial" w:cs="Arial"/>
        </w:rPr>
        <w:t>Punctul</w:t>
      </w:r>
      <w:proofErr w:type="spellEnd"/>
      <w:r w:rsidRPr="00BC36D0">
        <w:rPr>
          <w:rFonts w:ascii="Arial" w:hAnsi="Arial" w:cs="Arial"/>
        </w:rPr>
        <w:t xml:space="preserve"> culminant </w:t>
      </w:r>
      <w:proofErr w:type="spellStart"/>
      <w:r w:rsidRPr="00BC36D0">
        <w:rPr>
          <w:rFonts w:ascii="Arial" w:hAnsi="Arial" w:cs="Arial"/>
        </w:rPr>
        <w:t>este</w:t>
      </w:r>
      <w:proofErr w:type="spellEnd"/>
      <w:r w:rsidRPr="00BC36D0">
        <w:rPr>
          <w:rFonts w:ascii="Arial" w:hAnsi="Arial" w:cs="Arial"/>
        </w:rPr>
        <w:t xml:space="preserve"> un moment </w:t>
      </w:r>
      <w:proofErr w:type="spellStart"/>
      <w:r w:rsidRPr="00BC36D0">
        <w:rPr>
          <w:rFonts w:ascii="Arial" w:hAnsi="Arial" w:cs="Arial"/>
        </w:rPr>
        <w:t>excelent</w:t>
      </w:r>
      <w:proofErr w:type="spellEnd"/>
      <w:r w:rsidRPr="00BC36D0">
        <w:rPr>
          <w:rFonts w:ascii="Arial" w:hAnsi="Arial" w:cs="Arial"/>
        </w:rPr>
        <w:t xml:space="preserve"> </w:t>
      </w:r>
      <w:proofErr w:type="spellStart"/>
      <w:r w:rsidRPr="00BC36D0">
        <w:rPr>
          <w:rFonts w:ascii="Arial" w:hAnsi="Arial" w:cs="Arial"/>
        </w:rPr>
        <w:t>pentru</w:t>
      </w:r>
      <w:proofErr w:type="spellEnd"/>
      <w:r w:rsidRPr="00BC36D0">
        <w:rPr>
          <w:rFonts w:ascii="Arial" w:hAnsi="Arial" w:cs="Arial"/>
        </w:rPr>
        <w:t xml:space="preserve"> a </w:t>
      </w:r>
      <w:proofErr w:type="spellStart"/>
      <w:r w:rsidRPr="00BC36D0">
        <w:rPr>
          <w:rFonts w:ascii="Arial" w:hAnsi="Arial" w:cs="Arial"/>
        </w:rPr>
        <w:t>dezvălui</w:t>
      </w:r>
      <w:proofErr w:type="spellEnd"/>
      <w:r w:rsidRPr="00BC36D0">
        <w:rPr>
          <w:rFonts w:ascii="Arial" w:hAnsi="Arial" w:cs="Arial"/>
        </w:rPr>
        <w:t xml:space="preserve"> o </w:t>
      </w:r>
      <w:proofErr w:type="spellStart"/>
      <w:r w:rsidRPr="00BC36D0">
        <w:rPr>
          <w:rFonts w:ascii="Arial" w:hAnsi="Arial" w:cs="Arial"/>
        </w:rPr>
        <w:t>întorsătură</w:t>
      </w:r>
      <w:proofErr w:type="spellEnd"/>
      <w:r w:rsidRPr="00BC36D0">
        <w:rPr>
          <w:rFonts w:ascii="Arial" w:hAnsi="Arial" w:cs="Arial"/>
        </w:rPr>
        <w:t xml:space="preserve"> </w:t>
      </w:r>
      <w:proofErr w:type="spellStart"/>
      <w:r w:rsidRPr="00BC36D0">
        <w:rPr>
          <w:rFonts w:ascii="Arial" w:hAnsi="Arial" w:cs="Arial"/>
        </w:rPr>
        <w:t>neașteptată</w:t>
      </w:r>
      <w:proofErr w:type="spellEnd"/>
      <w:r w:rsidRPr="00BC36D0">
        <w:rPr>
          <w:rFonts w:ascii="Arial" w:hAnsi="Arial" w:cs="Arial"/>
        </w:rPr>
        <w:t xml:space="preserve"> a </w:t>
      </w:r>
      <w:proofErr w:type="spellStart"/>
      <w:r w:rsidRPr="00BC36D0">
        <w:rPr>
          <w:rFonts w:ascii="Arial" w:hAnsi="Arial" w:cs="Arial"/>
        </w:rPr>
        <w:t>poveștii</w:t>
      </w:r>
      <w:proofErr w:type="spellEnd"/>
      <w:r w:rsidRPr="00BC36D0">
        <w:rPr>
          <w:rFonts w:ascii="Arial" w:hAnsi="Arial" w:cs="Arial"/>
        </w:rPr>
        <w:t xml:space="preserve">, </w:t>
      </w:r>
      <w:proofErr w:type="spellStart"/>
      <w:r w:rsidRPr="00BC36D0">
        <w:rPr>
          <w:rFonts w:ascii="Arial" w:hAnsi="Arial" w:cs="Arial"/>
        </w:rPr>
        <w:t>dar</w:t>
      </w:r>
      <w:proofErr w:type="spellEnd"/>
      <w:r w:rsidRPr="00BC36D0">
        <w:rPr>
          <w:rFonts w:ascii="Arial" w:hAnsi="Arial" w:cs="Arial"/>
        </w:rPr>
        <w:t xml:space="preserve"> care </w:t>
      </w:r>
      <w:proofErr w:type="spellStart"/>
      <w:r w:rsidRPr="00BC36D0">
        <w:rPr>
          <w:rFonts w:ascii="Arial" w:hAnsi="Arial" w:cs="Arial"/>
        </w:rPr>
        <w:t>trebuie</w:t>
      </w:r>
      <w:proofErr w:type="spellEnd"/>
      <w:r w:rsidRPr="00BC36D0">
        <w:rPr>
          <w:rFonts w:ascii="Arial" w:hAnsi="Arial" w:cs="Arial"/>
        </w:rPr>
        <w:t xml:space="preserve"> </w:t>
      </w:r>
      <w:proofErr w:type="spellStart"/>
      <w:r w:rsidRPr="00BC36D0">
        <w:rPr>
          <w:rFonts w:ascii="Arial" w:hAnsi="Arial" w:cs="Arial"/>
        </w:rPr>
        <w:t>să</w:t>
      </w:r>
      <w:proofErr w:type="spellEnd"/>
      <w:r w:rsidRPr="00BC36D0">
        <w:rPr>
          <w:rFonts w:ascii="Arial" w:hAnsi="Arial" w:cs="Arial"/>
        </w:rPr>
        <w:t xml:space="preserve"> fie </w:t>
      </w:r>
      <w:proofErr w:type="spellStart"/>
      <w:r w:rsidRPr="00BC36D0">
        <w:rPr>
          <w:rFonts w:ascii="Arial" w:hAnsi="Arial" w:cs="Arial"/>
        </w:rPr>
        <w:t>credibilă</w:t>
      </w:r>
      <w:proofErr w:type="spellEnd"/>
      <w:r w:rsidRPr="00776600" w:rsidR="00244EF8">
        <w:rPr>
          <w:rFonts w:ascii="Arial" w:hAnsi="Arial" w:cs="Arial"/>
        </w:rPr>
        <w:t xml:space="preserve">. </w:t>
      </w:r>
    </w:p>
    <w:p w:rsidRPr="00776600" w:rsidR="00244EF8" w:rsidRDefault="00A90034" w14:paraId="4D74A292" w14:textId="04705AB2">
      <w:pPr>
        <w:pStyle w:val="ListParagraph"/>
        <w:numPr>
          <w:ilvl w:val="0"/>
          <w:numId w:val="8"/>
        </w:numPr>
        <w:shd w:val="clear" w:color="auto" w:fill="FFFFFF"/>
        <w:spacing w:line="360" w:lineRule="auto"/>
        <w:textAlignment w:val="baseline"/>
        <w:rPr>
          <w:rFonts w:ascii="Arial" w:hAnsi="Arial" w:cs="Arial"/>
          <w:b/>
          <w:bCs/>
        </w:rPr>
      </w:pPr>
      <w:proofErr w:type="spellStart"/>
      <w:r w:rsidRPr="00A90034">
        <w:rPr>
          <w:rFonts w:ascii="Arial" w:hAnsi="Arial" w:cs="Arial"/>
        </w:rPr>
        <w:t>În</w:t>
      </w:r>
      <w:proofErr w:type="spellEnd"/>
      <w:r w:rsidRPr="00A90034">
        <w:rPr>
          <w:rFonts w:ascii="Arial" w:hAnsi="Arial" w:cs="Arial"/>
        </w:rPr>
        <w:t xml:space="preserve"> </w:t>
      </w:r>
      <w:proofErr w:type="spellStart"/>
      <w:r w:rsidRPr="00A90034">
        <w:rPr>
          <w:rFonts w:ascii="Arial" w:hAnsi="Arial" w:cs="Arial"/>
        </w:rPr>
        <w:t>cele</w:t>
      </w:r>
      <w:proofErr w:type="spellEnd"/>
      <w:r w:rsidRPr="00A90034">
        <w:rPr>
          <w:rFonts w:ascii="Arial" w:hAnsi="Arial" w:cs="Arial"/>
        </w:rPr>
        <w:t xml:space="preserve"> din </w:t>
      </w:r>
      <w:proofErr w:type="spellStart"/>
      <w:r w:rsidRPr="00A90034">
        <w:rPr>
          <w:rFonts w:ascii="Arial" w:hAnsi="Arial" w:cs="Arial"/>
        </w:rPr>
        <w:t>urmă</w:t>
      </w:r>
      <w:proofErr w:type="spellEnd"/>
      <w:r w:rsidRPr="00A90034">
        <w:rPr>
          <w:rFonts w:ascii="Arial" w:hAnsi="Arial" w:cs="Arial"/>
        </w:rPr>
        <w:t xml:space="preserve">, </w:t>
      </w:r>
      <w:proofErr w:type="spellStart"/>
      <w:r w:rsidRPr="00A90034">
        <w:rPr>
          <w:rFonts w:ascii="Arial" w:hAnsi="Arial" w:cs="Arial"/>
        </w:rPr>
        <w:t>povestea</w:t>
      </w:r>
      <w:proofErr w:type="spellEnd"/>
      <w:r w:rsidRPr="00A90034">
        <w:rPr>
          <w:rFonts w:ascii="Arial" w:hAnsi="Arial" w:cs="Arial"/>
        </w:rPr>
        <w:t xml:space="preserve"> are </w:t>
      </w:r>
      <w:proofErr w:type="spellStart"/>
      <w:r w:rsidRPr="00A90034">
        <w:rPr>
          <w:rFonts w:ascii="Arial" w:hAnsi="Arial" w:cs="Arial"/>
        </w:rPr>
        <w:t>nevoie</w:t>
      </w:r>
      <w:proofErr w:type="spellEnd"/>
      <w:r w:rsidRPr="00A90034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o </w:t>
      </w:r>
      <w:proofErr w:type="spellStart"/>
      <w:r w:rsidRPr="00A90034">
        <w:rPr>
          <w:rFonts w:ascii="Arial" w:hAnsi="Arial" w:cs="Arial"/>
          <w:b/>
          <w:bCs/>
        </w:rPr>
        <w:t>încheiere</w:t>
      </w:r>
      <w:proofErr w:type="spellEnd"/>
      <w:r w:rsidR="00BC36D0">
        <w:rPr>
          <w:rFonts w:ascii="Arial" w:hAnsi="Arial" w:cs="Arial"/>
          <w:b/>
          <w:bCs/>
        </w:rPr>
        <w:t>.</w:t>
      </w:r>
    </w:p>
    <w:p w:rsidRPr="00776600" w:rsidR="00244EF8" w:rsidRDefault="00A90034" w14:paraId="464D7A01" w14:textId="1427B912">
      <w:pPr>
        <w:pStyle w:val="ListParagraph"/>
        <w:numPr>
          <w:ilvl w:val="0"/>
          <w:numId w:val="8"/>
        </w:numPr>
        <w:shd w:val="clear" w:color="auto" w:fill="FFFFFF"/>
        <w:spacing w:line="360" w:lineRule="auto"/>
        <w:textAlignment w:val="baseline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Adresați</w:t>
      </w:r>
      <w:proofErr w:type="spellEnd"/>
      <w:r w:rsidRPr="00A90034">
        <w:rPr>
          <w:rFonts w:ascii="Arial" w:hAnsi="Arial" w:cs="Arial"/>
        </w:rPr>
        <w:t xml:space="preserve"> </w:t>
      </w:r>
      <w:proofErr w:type="spellStart"/>
      <w:r w:rsidRPr="00A90034">
        <w:rPr>
          <w:rFonts w:ascii="Arial" w:hAnsi="Arial" w:cs="Arial"/>
        </w:rPr>
        <w:t>elevilor</w:t>
      </w:r>
      <w:proofErr w:type="spellEnd"/>
      <w:r w:rsidRPr="00A90034">
        <w:rPr>
          <w:rFonts w:ascii="Arial" w:hAnsi="Arial" w:cs="Arial"/>
        </w:rPr>
        <w:t xml:space="preserve"> </w:t>
      </w:r>
      <w:proofErr w:type="spellStart"/>
      <w:r w:rsidRPr="00A90034">
        <w:rPr>
          <w:rFonts w:ascii="Arial" w:hAnsi="Arial" w:cs="Arial"/>
        </w:rPr>
        <w:t>următoarele</w:t>
      </w:r>
      <w:proofErr w:type="spellEnd"/>
      <w:r w:rsidRPr="00A90034">
        <w:rPr>
          <w:rFonts w:ascii="Arial" w:hAnsi="Arial" w:cs="Arial"/>
        </w:rPr>
        <w:t xml:space="preserve"> </w:t>
      </w:r>
      <w:proofErr w:type="spellStart"/>
      <w:r w:rsidRPr="00A90034">
        <w:rPr>
          <w:rFonts w:ascii="Arial" w:hAnsi="Arial" w:cs="Arial"/>
        </w:rPr>
        <w:t>întrebări</w:t>
      </w:r>
      <w:proofErr w:type="spellEnd"/>
      <w:r w:rsidRPr="00A90034">
        <w:rPr>
          <w:rFonts w:ascii="Arial" w:hAnsi="Arial" w:cs="Arial"/>
        </w:rPr>
        <w:t xml:space="preserve"> </w:t>
      </w:r>
      <w:proofErr w:type="spellStart"/>
      <w:r w:rsidRPr="00A90034">
        <w:rPr>
          <w:rFonts w:ascii="Arial" w:hAnsi="Arial" w:cs="Arial"/>
        </w:rPr>
        <w:t>pentru</w:t>
      </w:r>
      <w:proofErr w:type="spellEnd"/>
      <w:r w:rsidRPr="00A90034">
        <w:rPr>
          <w:rFonts w:ascii="Arial" w:hAnsi="Arial" w:cs="Arial"/>
        </w:rPr>
        <w:t xml:space="preserve"> a-</w:t>
      </w:r>
      <w:proofErr w:type="spellStart"/>
      <w:r w:rsidRPr="00A90034">
        <w:rPr>
          <w:rFonts w:ascii="Arial" w:hAnsi="Arial" w:cs="Arial"/>
        </w:rPr>
        <w:t>i</w:t>
      </w:r>
      <w:proofErr w:type="spellEnd"/>
      <w:r w:rsidRPr="00A90034">
        <w:rPr>
          <w:rFonts w:ascii="Arial" w:hAnsi="Arial" w:cs="Arial"/>
        </w:rPr>
        <w:t xml:space="preserve"> </w:t>
      </w:r>
      <w:proofErr w:type="spellStart"/>
      <w:r w:rsidRPr="00A90034">
        <w:rPr>
          <w:rFonts w:ascii="Arial" w:hAnsi="Arial" w:cs="Arial"/>
        </w:rPr>
        <w:t>ajuta</w:t>
      </w:r>
      <w:proofErr w:type="spellEnd"/>
      <w:r w:rsidRPr="00A90034">
        <w:rPr>
          <w:rFonts w:ascii="Arial" w:hAnsi="Arial" w:cs="Arial"/>
        </w:rPr>
        <w:t xml:space="preserve"> </w:t>
      </w:r>
      <w:proofErr w:type="spellStart"/>
      <w:r w:rsidRPr="00A90034">
        <w:rPr>
          <w:rFonts w:ascii="Arial" w:hAnsi="Arial" w:cs="Arial"/>
        </w:rPr>
        <w:t>să</w:t>
      </w:r>
      <w:proofErr w:type="spellEnd"/>
      <w:r w:rsidRPr="00A90034">
        <w:rPr>
          <w:rFonts w:ascii="Arial" w:hAnsi="Arial" w:cs="Arial"/>
        </w:rPr>
        <w:t xml:space="preserve"> </w:t>
      </w:r>
      <w:proofErr w:type="spellStart"/>
      <w:r w:rsidRPr="00A90034">
        <w:rPr>
          <w:rFonts w:ascii="Arial" w:hAnsi="Arial" w:cs="Arial"/>
        </w:rPr>
        <w:t>găsească</w:t>
      </w:r>
      <w:proofErr w:type="spellEnd"/>
      <w:r w:rsidRPr="00A90034">
        <w:rPr>
          <w:rFonts w:ascii="Arial" w:hAnsi="Arial" w:cs="Arial"/>
        </w:rPr>
        <w:t xml:space="preserve"> </w:t>
      </w:r>
      <w:proofErr w:type="spellStart"/>
      <w:r w:rsidRPr="00A90034">
        <w:rPr>
          <w:rFonts w:ascii="Arial" w:hAnsi="Arial" w:cs="Arial"/>
        </w:rPr>
        <w:t>cel</w:t>
      </w:r>
      <w:proofErr w:type="spellEnd"/>
      <w:r w:rsidRPr="00A90034">
        <w:rPr>
          <w:rFonts w:ascii="Arial" w:hAnsi="Arial" w:cs="Arial"/>
        </w:rPr>
        <w:t xml:space="preserve"> </w:t>
      </w:r>
      <w:proofErr w:type="spellStart"/>
      <w:r w:rsidRPr="00A90034">
        <w:rPr>
          <w:rFonts w:ascii="Arial" w:hAnsi="Arial" w:cs="Arial"/>
        </w:rPr>
        <w:t>mai</w:t>
      </w:r>
      <w:proofErr w:type="spellEnd"/>
      <w:r w:rsidRPr="00A90034">
        <w:rPr>
          <w:rFonts w:ascii="Arial" w:hAnsi="Arial" w:cs="Arial"/>
        </w:rPr>
        <w:t xml:space="preserve"> bun final</w:t>
      </w:r>
      <w:r w:rsidRPr="00776600" w:rsidR="00244EF8">
        <w:rPr>
          <w:rFonts w:ascii="Arial" w:hAnsi="Arial" w:cs="Arial"/>
        </w:rPr>
        <w:t>:</w:t>
      </w:r>
    </w:p>
    <w:p w:rsidRPr="00776600" w:rsidR="00244EF8" w:rsidRDefault="00A90034" w14:paraId="0C441032" w14:textId="180C3003">
      <w:pPr>
        <w:pStyle w:val="ListParagraph"/>
        <w:numPr>
          <w:ilvl w:val="0"/>
          <w:numId w:val="12"/>
        </w:numPr>
        <w:shd w:val="clear" w:color="auto" w:fill="FFFFFF"/>
        <w:spacing w:line="360" w:lineRule="auto"/>
        <w:textAlignment w:val="baseline"/>
        <w:rPr>
          <w:rFonts w:ascii="Arial" w:hAnsi="Arial" w:cs="Arial"/>
        </w:rPr>
      </w:pPr>
      <w:r w:rsidRPr="00A90034">
        <w:rPr>
          <w:rFonts w:ascii="Arial" w:hAnsi="Arial" w:cs="Arial"/>
        </w:rPr>
        <w:t xml:space="preserve">"S-a </w:t>
      </w:r>
      <w:proofErr w:type="spellStart"/>
      <w:r w:rsidRPr="00A90034">
        <w:rPr>
          <w:rFonts w:ascii="Arial" w:hAnsi="Arial" w:cs="Arial"/>
        </w:rPr>
        <w:t>rezolvat</w:t>
      </w:r>
      <w:proofErr w:type="spellEnd"/>
      <w:r w:rsidRPr="00A90034">
        <w:rPr>
          <w:rFonts w:ascii="Arial" w:hAnsi="Arial" w:cs="Arial"/>
        </w:rPr>
        <w:t xml:space="preserve"> </w:t>
      </w:r>
      <w:proofErr w:type="spellStart"/>
      <w:r w:rsidRPr="00A90034">
        <w:rPr>
          <w:rFonts w:ascii="Arial" w:hAnsi="Arial" w:cs="Arial"/>
        </w:rPr>
        <w:t>totul</w:t>
      </w:r>
      <w:proofErr w:type="spellEnd"/>
      <w:r w:rsidRPr="00A90034">
        <w:rPr>
          <w:rFonts w:ascii="Arial" w:hAnsi="Arial" w:cs="Arial"/>
        </w:rPr>
        <w:t xml:space="preserve">? Este </w:t>
      </w:r>
      <w:proofErr w:type="spellStart"/>
      <w:r w:rsidRPr="00A90034">
        <w:rPr>
          <w:rFonts w:ascii="Arial" w:hAnsi="Arial" w:cs="Arial"/>
        </w:rPr>
        <w:t>clar</w:t>
      </w:r>
      <w:proofErr w:type="spellEnd"/>
      <w:r w:rsidRPr="00A90034">
        <w:rPr>
          <w:rFonts w:ascii="Arial" w:hAnsi="Arial" w:cs="Arial"/>
        </w:rPr>
        <w:t xml:space="preserve"> </w:t>
      </w:r>
      <w:proofErr w:type="spellStart"/>
      <w:r w:rsidRPr="00A90034">
        <w:rPr>
          <w:rFonts w:ascii="Arial" w:hAnsi="Arial" w:cs="Arial"/>
        </w:rPr>
        <w:t>ce</w:t>
      </w:r>
      <w:proofErr w:type="spellEnd"/>
      <w:r w:rsidRPr="00A90034">
        <w:rPr>
          <w:rFonts w:ascii="Arial" w:hAnsi="Arial" w:cs="Arial"/>
        </w:rPr>
        <w:t xml:space="preserve"> se </w:t>
      </w:r>
      <w:proofErr w:type="spellStart"/>
      <w:r w:rsidRPr="00A90034">
        <w:rPr>
          <w:rFonts w:ascii="Arial" w:hAnsi="Arial" w:cs="Arial"/>
        </w:rPr>
        <w:t>va</w:t>
      </w:r>
      <w:proofErr w:type="spellEnd"/>
      <w:r w:rsidRPr="00A90034">
        <w:rPr>
          <w:rFonts w:ascii="Arial" w:hAnsi="Arial" w:cs="Arial"/>
        </w:rPr>
        <w:t xml:space="preserve"> </w:t>
      </w:r>
      <w:proofErr w:type="spellStart"/>
      <w:r w:rsidRPr="00A90034">
        <w:rPr>
          <w:rFonts w:ascii="Arial" w:hAnsi="Arial" w:cs="Arial"/>
        </w:rPr>
        <w:t>întâmpla</w:t>
      </w:r>
      <w:proofErr w:type="spellEnd"/>
      <w:r w:rsidRPr="00A90034">
        <w:rPr>
          <w:rFonts w:ascii="Arial" w:hAnsi="Arial" w:cs="Arial"/>
        </w:rPr>
        <w:t xml:space="preserve"> cu </w:t>
      </w:r>
      <w:proofErr w:type="spellStart"/>
      <w:r w:rsidRPr="00A90034">
        <w:rPr>
          <w:rFonts w:ascii="Arial" w:hAnsi="Arial" w:cs="Arial"/>
        </w:rPr>
        <w:t>personajele</w:t>
      </w:r>
      <w:proofErr w:type="spellEnd"/>
      <w:r w:rsidRPr="00A90034">
        <w:rPr>
          <w:rFonts w:ascii="Arial" w:hAnsi="Arial" w:cs="Arial"/>
        </w:rPr>
        <w:t xml:space="preserve"> </w:t>
      </w:r>
      <w:proofErr w:type="spellStart"/>
      <w:r w:rsidRPr="00A90034">
        <w:rPr>
          <w:rFonts w:ascii="Arial" w:hAnsi="Arial" w:cs="Arial"/>
        </w:rPr>
        <w:t>dvs</w:t>
      </w:r>
      <w:proofErr w:type="spellEnd"/>
      <w:r w:rsidRPr="00A90034">
        <w:rPr>
          <w:rFonts w:ascii="Arial" w:hAnsi="Arial" w:cs="Arial"/>
        </w:rPr>
        <w:t xml:space="preserve">. </w:t>
      </w:r>
      <w:proofErr w:type="spellStart"/>
      <w:r w:rsidRPr="00A90034">
        <w:rPr>
          <w:rFonts w:ascii="Arial" w:hAnsi="Arial" w:cs="Arial"/>
        </w:rPr>
        <w:t>după</w:t>
      </w:r>
      <w:proofErr w:type="spellEnd"/>
      <w:r w:rsidRPr="00A90034">
        <w:rPr>
          <w:rFonts w:ascii="Arial" w:hAnsi="Arial" w:cs="Arial"/>
        </w:rPr>
        <w:t xml:space="preserve"> </w:t>
      </w:r>
      <w:proofErr w:type="spellStart"/>
      <w:r w:rsidRPr="00A90034">
        <w:rPr>
          <w:rFonts w:ascii="Arial" w:hAnsi="Arial" w:cs="Arial"/>
        </w:rPr>
        <w:t>ce</w:t>
      </w:r>
      <w:proofErr w:type="spellEnd"/>
      <w:r w:rsidRPr="00A90034">
        <w:rPr>
          <w:rFonts w:ascii="Arial" w:hAnsi="Arial" w:cs="Arial"/>
        </w:rPr>
        <w:t xml:space="preserve"> </w:t>
      </w:r>
      <w:proofErr w:type="spellStart"/>
      <w:r w:rsidRPr="00A90034">
        <w:rPr>
          <w:rFonts w:ascii="Arial" w:hAnsi="Arial" w:cs="Arial"/>
        </w:rPr>
        <w:t>povestea</w:t>
      </w:r>
      <w:proofErr w:type="spellEnd"/>
      <w:r w:rsidRPr="00A90034">
        <w:rPr>
          <w:rFonts w:ascii="Arial" w:hAnsi="Arial" w:cs="Arial"/>
        </w:rPr>
        <w:t xml:space="preserve"> se </w:t>
      </w:r>
      <w:proofErr w:type="spellStart"/>
      <w:r w:rsidRPr="00A90034">
        <w:rPr>
          <w:rFonts w:ascii="Arial" w:hAnsi="Arial" w:cs="Arial"/>
        </w:rPr>
        <w:t>va</w:t>
      </w:r>
      <w:proofErr w:type="spellEnd"/>
      <w:r w:rsidRPr="00A90034">
        <w:rPr>
          <w:rFonts w:ascii="Arial" w:hAnsi="Arial" w:cs="Arial"/>
        </w:rPr>
        <w:t xml:space="preserve"> </w:t>
      </w:r>
      <w:proofErr w:type="spellStart"/>
      <w:r w:rsidRPr="00A90034">
        <w:rPr>
          <w:rFonts w:ascii="Arial" w:hAnsi="Arial" w:cs="Arial"/>
        </w:rPr>
        <w:t>încheia</w:t>
      </w:r>
      <w:proofErr w:type="spellEnd"/>
      <w:r w:rsidRPr="00776600" w:rsidR="00244EF8">
        <w:rPr>
          <w:rFonts w:ascii="Arial" w:hAnsi="Arial" w:cs="Arial"/>
        </w:rPr>
        <w:t>?”</w:t>
      </w:r>
    </w:p>
    <w:p w:rsidRPr="00A90034" w:rsidR="005C7F92" w:rsidP="00A90034" w:rsidRDefault="00A90034" w14:paraId="16876122" w14:textId="608DDDBD">
      <w:pPr>
        <w:pStyle w:val="ListParagraph"/>
        <w:numPr>
          <w:ilvl w:val="0"/>
          <w:numId w:val="11"/>
        </w:numPr>
        <w:shd w:val="clear" w:color="auto" w:fill="FFFFFF"/>
        <w:spacing w:line="360" w:lineRule="auto"/>
        <w:textAlignment w:val="baseline"/>
        <w:rPr>
          <w:rFonts w:ascii="Arial" w:hAnsi="Arial" w:cs="Arial"/>
        </w:rPr>
      </w:pPr>
      <w:r w:rsidRPr="00A90034">
        <w:rPr>
          <w:rFonts w:ascii="Arial" w:hAnsi="Arial" w:cs="Arial"/>
        </w:rPr>
        <w:t xml:space="preserve">"Cum se </w:t>
      </w:r>
      <w:proofErr w:type="spellStart"/>
      <w:r w:rsidRPr="00A90034">
        <w:rPr>
          <w:rFonts w:ascii="Arial" w:hAnsi="Arial" w:cs="Arial"/>
        </w:rPr>
        <w:t>simte</w:t>
      </w:r>
      <w:proofErr w:type="spellEnd"/>
      <w:r w:rsidRPr="00A90034">
        <w:rPr>
          <w:rFonts w:ascii="Arial" w:hAnsi="Arial" w:cs="Arial"/>
        </w:rPr>
        <w:t xml:space="preserve"> </w:t>
      </w:r>
      <w:proofErr w:type="spellStart"/>
      <w:r w:rsidRPr="00A90034">
        <w:rPr>
          <w:rFonts w:ascii="Arial" w:hAnsi="Arial" w:cs="Arial"/>
        </w:rPr>
        <w:t>personajul</w:t>
      </w:r>
      <w:proofErr w:type="spellEnd"/>
      <w:r w:rsidRPr="00A90034">
        <w:rPr>
          <w:rFonts w:ascii="Arial" w:hAnsi="Arial" w:cs="Arial"/>
        </w:rPr>
        <w:t xml:space="preserve"> </w:t>
      </w:r>
      <w:proofErr w:type="spellStart"/>
      <w:r w:rsidRPr="00A90034">
        <w:rPr>
          <w:rFonts w:ascii="Arial" w:hAnsi="Arial" w:cs="Arial"/>
        </w:rPr>
        <w:t>tău</w:t>
      </w:r>
      <w:proofErr w:type="spellEnd"/>
      <w:r w:rsidRPr="00A90034">
        <w:rPr>
          <w:rFonts w:ascii="Arial" w:hAnsi="Arial" w:cs="Arial"/>
        </w:rPr>
        <w:t xml:space="preserve"> principal </w:t>
      </w:r>
      <w:proofErr w:type="spellStart"/>
      <w:r w:rsidRPr="00A90034">
        <w:rPr>
          <w:rFonts w:ascii="Arial" w:hAnsi="Arial" w:cs="Arial"/>
        </w:rPr>
        <w:t>în</w:t>
      </w:r>
      <w:proofErr w:type="spellEnd"/>
      <w:r w:rsidRPr="00A90034">
        <w:rPr>
          <w:rFonts w:ascii="Arial" w:hAnsi="Arial" w:cs="Arial"/>
        </w:rPr>
        <w:t xml:space="preserve"> </w:t>
      </w:r>
      <w:proofErr w:type="spellStart"/>
      <w:r w:rsidRPr="00A90034">
        <w:rPr>
          <w:rFonts w:ascii="Arial" w:hAnsi="Arial" w:cs="Arial"/>
        </w:rPr>
        <w:t>legătură</w:t>
      </w:r>
      <w:proofErr w:type="spellEnd"/>
      <w:r w:rsidRPr="00A90034">
        <w:rPr>
          <w:rFonts w:ascii="Arial" w:hAnsi="Arial" w:cs="Arial"/>
        </w:rPr>
        <w:t xml:space="preserve"> cu </w:t>
      </w:r>
      <w:proofErr w:type="spellStart"/>
      <w:r w:rsidRPr="00A90034">
        <w:rPr>
          <w:rFonts w:ascii="Arial" w:hAnsi="Arial" w:cs="Arial"/>
        </w:rPr>
        <w:t>rezultatul</w:t>
      </w:r>
      <w:proofErr w:type="spellEnd"/>
      <w:r w:rsidRPr="00776600" w:rsidR="00244EF8">
        <w:rPr>
          <w:rFonts w:ascii="Arial" w:hAnsi="Arial" w:cs="Arial"/>
        </w:rPr>
        <w:t>?”</w:t>
      </w:r>
    </w:p>
    <w:p w:rsidRPr="00776600" w:rsidR="00244EF8" w:rsidRDefault="00A90034" w14:paraId="61567C58" w14:textId="66BD2C57">
      <w:pPr>
        <w:pStyle w:val="ListParagraph"/>
        <w:numPr>
          <w:ilvl w:val="0"/>
          <w:numId w:val="13"/>
        </w:numPr>
        <w:shd w:val="clear" w:color="auto" w:fill="FFFFFF"/>
        <w:spacing w:line="360" w:lineRule="auto"/>
        <w:textAlignment w:val="baseline"/>
        <w:rPr>
          <w:rFonts w:ascii="Arial" w:hAnsi="Arial" w:cs="Arial"/>
        </w:rPr>
      </w:pPr>
      <w:proofErr w:type="spellStart"/>
      <w:r w:rsidRPr="00A90034">
        <w:rPr>
          <w:rFonts w:ascii="Arial" w:hAnsi="Arial" w:cs="Arial"/>
        </w:rPr>
        <w:t>Invitați</w:t>
      </w:r>
      <w:proofErr w:type="spellEnd"/>
      <w:r w:rsidRPr="00A90034">
        <w:rPr>
          <w:rFonts w:ascii="Arial" w:hAnsi="Arial" w:cs="Arial"/>
        </w:rPr>
        <w:t xml:space="preserve"> </w:t>
      </w:r>
      <w:proofErr w:type="spellStart"/>
      <w:r w:rsidRPr="00A90034">
        <w:rPr>
          <w:rFonts w:ascii="Arial" w:hAnsi="Arial" w:cs="Arial"/>
        </w:rPr>
        <w:t>elevii</w:t>
      </w:r>
      <w:proofErr w:type="spellEnd"/>
      <w:r w:rsidRPr="00A90034">
        <w:rPr>
          <w:rFonts w:ascii="Arial" w:hAnsi="Arial" w:cs="Arial"/>
        </w:rPr>
        <w:t xml:space="preserve"> </w:t>
      </w:r>
      <w:proofErr w:type="spellStart"/>
      <w:r w:rsidRPr="00A90034">
        <w:rPr>
          <w:rFonts w:ascii="Arial" w:hAnsi="Arial" w:cs="Arial"/>
        </w:rPr>
        <w:t>să</w:t>
      </w:r>
      <w:proofErr w:type="spellEnd"/>
      <w:r w:rsidRPr="00A90034">
        <w:rPr>
          <w:rFonts w:ascii="Arial" w:hAnsi="Arial" w:cs="Arial"/>
        </w:rPr>
        <w:t xml:space="preserve"> se </w:t>
      </w:r>
      <w:proofErr w:type="spellStart"/>
      <w:r w:rsidRPr="00A90034">
        <w:rPr>
          <w:rFonts w:ascii="Arial" w:hAnsi="Arial" w:cs="Arial"/>
        </w:rPr>
        <w:t>gândească</w:t>
      </w:r>
      <w:proofErr w:type="spellEnd"/>
      <w:r w:rsidRPr="00A90034">
        <w:rPr>
          <w:rFonts w:ascii="Arial" w:hAnsi="Arial" w:cs="Arial"/>
        </w:rPr>
        <w:t xml:space="preserve"> la o </w:t>
      </w:r>
      <w:proofErr w:type="spellStart"/>
      <w:r w:rsidRPr="00A90034">
        <w:rPr>
          <w:rFonts w:ascii="Arial" w:hAnsi="Arial" w:cs="Arial"/>
        </w:rPr>
        <w:t>temă</w:t>
      </w:r>
      <w:proofErr w:type="spellEnd"/>
      <w:r w:rsidRPr="00A90034">
        <w:rPr>
          <w:rFonts w:ascii="Arial" w:hAnsi="Arial" w:cs="Arial"/>
        </w:rPr>
        <w:t xml:space="preserve"> </w:t>
      </w:r>
      <w:proofErr w:type="spellStart"/>
      <w:r w:rsidRPr="00A90034">
        <w:rPr>
          <w:rFonts w:ascii="Arial" w:hAnsi="Arial" w:cs="Arial"/>
        </w:rPr>
        <w:t>pentru</w:t>
      </w:r>
      <w:proofErr w:type="spellEnd"/>
      <w:r w:rsidRPr="00A90034">
        <w:rPr>
          <w:rFonts w:ascii="Arial" w:hAnsi="Arial" w:cs="Arial"/>
        </w:rPr>
        <w:t xml:space="preserve"> </w:t>
      </w:r>
      <w:proofErr w:type="spellStart"/>
      <w:r w:rsidRPr="00A90034">
        <w:rPr>
          <w:rFonts w:ascii="Arial" w:hAnsi="Arial" w:cs="Arial"/>
        </w:rPr>
        <w:t>povestea</w:t>
      </w:r>
      <w:proofErr w:type="spellEnd"/>
      <w:r w:rsidRPr="00A90034">
        <w:rPr>
          <w:rFonts w:ascii="Arial" w:hAnsi="Arial" w:cs="Arial"/>
        </w:rPr>
        <w:t xml:space="preserve"> lor (de </w:t>
      </w:r>
      <w:proofErr w:type="spellStart"/>
      <w:r w:rsidRPr="00A90034">
        <w:rPr>
          <w:rFonts w:ascii="Arial" w:hAnsi="Arial" w:cs="Arial"/>
        </w:rPr>
        <w:t>exemplu</w:t>
      </w:r>
      <w:proofErr w:type="spellEnd"/>
      <w:r w:rsidRPr="00A90034">
        <w:rPr>
          <w:rFonts w:ascii="Arial" w:hAnsi="Arial" w:cs="Arial"/>
        </w:rPr>
        <w:t xml:space="preserve">: </w:t>
      </w:r>
      <w:proofErr w:type="spellStart"/>
      <w:r w:rsidRPr="00A90034">
        <w:rPr>
          <w:rFonts w:ascii="Arial" w:hAnsi="Arial" w:cs="Arial"/>
        </w:rPr>
        <w:t>binele</w:t>
      </w:r>
      <w:proofErr w:type="spellEnd"/>
      <w:r w:rsidRPr="00A90034">
        <w:rPr>
          <w:rFonts w:ascii="Arial" w:hAnsi="Arial" w:cs="Arial"/>
        </w:rPr>
        <w:t xml:space="preserve"> vs. </w:t>
      </w:r>
      <w:proofErr w:type="spellStart"/>
      <w:r w:rsidRPr="00A90034">
        <w:rPr>
          <w:rFonts w:ascii="Arial" w:hAnsi="Arial" w:cs="Arial"/>
        </w:rPr>
        <w:t>răul</w:t>
      </w:r>
      <w:proofErr w:type="spellEnd"/>
      <w:r w:rsidRPr="00A90034">
        <w:rPr>
          <w:rFonts w:ascii="Arial" w:hAnsi="Arial" w:cs="Arial"/>
        </w:rPr>
        <w:t xml:space="preserve">, </w:t>
      </w:r>
      <w:proofErr w:type="spellStart"/>
      <w:r w:rsidRPr="00A90034">
        <w:rPr>
          <w:rFonts w:ascii="Arial" w:hAnsi="Arial" w:cs="Arial"/>
        </w:rPr>
        <w:t>importanța</w:t>
      </w:r>
      <w:proofErr w:type="spellEnd"/>
      <w:r w:rsidRPr="00A90034">
        <w:rPr>
          <w:rFonts w:ascii="Arial" w:hAnsi="Arial" w:cs="Arial"/>
        </w:rPr>
        <w:t xml:space="preserve"> </w:t>
      </w:r>
      <w:proofErr w:type="spellStart"/>
      <w:r w:rsidRPr="00A90034">
        <w:rPr>
          <w:rFonts w:ascii="Arial" w:hAnsi="Arial" w:cs="Arial"/>
        </w:rPr>
        <w:t>prieteniei</w:t>
      </w:r>
      <w:proofErr w:type="spellEnd"/>
      <w:r w:rsidRPr="00A90034">
        <w:rPr>
          <w:rFonts w:ascii="Arial" w:hAnsi="Arial" w:cs="Arial"/>
        </w:rPr>
        <w:t xml:space="preserve">, </w:t>
      </w:r>
      <w:proofErr w:type="spellStart"/>
      <w:r w:rsidRPr="00A90034">
        <w:rPr>
          <w:rFonts w:ascii="Arial" w:hAnsi="Arial" w:cs="Arial"/>
        </w:rPr>
        <w:t>consecințele</w:t>
      </w:r>
      <w:proofErr w:type="spellEnd"/>
      <w:r w:rsidRPr="00A90034">
        <w:rPr>
          <w:rFonts w:ascii="Arial" w:hAnsi="Arial" w:cs="Arial"/>
        </w:rPr>
        <w:t xml:space="preserve"> </w:t>
      </w:r>
      <w:proofErr w:type="spellStart"/>
      <w:r w:rsidRPr="00A90034">
        <w:rPr>
          <w:rFonts w:ascii="Arial" w:hAnsi="Arial" w:cs="Arial"/>
        </w:rPr>
        <w:t>hărțuirii</w:t>
      </w:r>
      <w:proofErr w:type="spellEnd"/>
      <w:r w:rsidRPr="00A90034">
        <w:rPr>
          <w:rFonts w:ascii="Arial" w:hAnsi="Arial" w:cs="Arial"/>
        </w:rPr>
        <w:t xml:space="preserve">, </w:t>
      </w:r>
      <w:proofErr w:type="spellStart"/>
      <w:r w:rsidRPr="00A90034">
        <w:rPr>
          <w:rFonts w:ascii="Arial" w:hAnsi="Arial" w:cs="Arial"/>
        </w:rPr>
        <w:t>importanța</w:t>
      </w:r>
      <w:proofErr w:type="spellEnd"/>
      <w:r w:rsidRPr="00A90034">
        <w:rPr>
          <w:rFonts w:ascii="Arial" w:hAnsi="Arial" w:cs="Arial"/>
        </w:rPr>
        <w:t xml:space="preserve"> </w:t>
      </w:r>
      <w:proofErr w:type="spellStart"/>
      <w:r w:rsidRPr="00A90034">
        <w:rPr>
          <w:rFonts w:ascii="Arial" w:hAnsi="Arial" w:cs="Arial"/>
        </w:rPr>
        <w:t>onestității</w:t>
      </w:r>
      <w:proofErr w:type="spellEnd"/>
      <w:r w:rsidRPr="00A90034">
        <w:rPr>
          <w:rFonts w:ascii="Arial" w:hAnsi="Arial" w:cs="Arial"/>
        </w:rPr>
        <w:t xml:space="preserve">, </w:t>
      </w:r>
      <w:proofErr w:type="spellStart"/>
      <w:r w:rsidRPr="00A90034">
        <w:rPr>
          <w:rFonts w:ascii="Arial" w:hAnsi="Arial" w:cs="Arial"/>
        </w:rPr>
        <w:t>călătoriile</w:t>
      </w:r>
      <w:proofErr w:type="spellEnd"/>
      <w:r w:rsidRPr="00A90034">
        <w:rPr>
          <w:rFonts w:ascii="Arial" w:hAnsi="Arial" w:cs="Arial"/>
        </w:rPr>
        <w:t xml:space="preserve">, omul vs. natura, </w:t>
      </w:r>
      <w:proofErr w:type="spellStart"/>
      <w:r w:rsidRPr="00A90034">
        <w:rPr>
          <w:rFonts w:ascii="Arial" w:hAnsi="Arial" w:cs="Arial"/>
        </w:rPr>
        <w:t>valoarea</w:t>
      </w:r>
      <w:proofErr w:type="spellEnd"/>
      <w:r w:rsidRPr="00A90034">
        <w:rPr>
          <w:rFonts w:ascii="Arial" w:hAnsi="Arial" w:cs="Arial"/>
        </w:rPr>
        <w:t xml:space="preserve"> </w:t>
      </w:r>
      <w:proofErr w:type="spellStart"/>
      <w:r w:rsidRPr="00A90034">
        <w:rPr>
          <w:rFonts w:ascii="Arial" w:hAnsi="Arial" w:cs="Arial"/>
        </w:rPr>
        <w:t>asumării</w:t>
      </w:r>
      <w:proofErr w:type="spellEnd"/>
      <w:r w:rsidRPr="00A90034">
        <w:rPr>
          <w:rFonts w:ascii="Arial" w:hAnsi="Arial" w:cs="Arial"/>
        </w:rPr>
        <w:t xml:space="preserve"> de </w:t>
      </w:r>
      <w:proofErr w:type="spellStart"/>
      <w:r w:rsidRPr="00A90034">
        <w:rPr>
          <w:rFonts w:ascii="Arial" w:hAnsi="Arial" w:cs="Arial"/>
        </w:rPr>
        <w:t>riscuri</w:t>
      </w:r>
      <w:proofErr w:type="spellEnd"/>
      <w:r w:rsidRPr="00A90034">
        <w:rPr>
          <w:rFonts w:ascii="Arial" w:hAnsi="Arial" w:cs="Arial"/>
        </w:rPr>
        <w:t xml:space="preserve"> etc.). </w:t>
      </w:r>
      <w:proofErr w:type="spellStart"/>
      <w:r w:rsidRPr="00A90034">
        <w:rPr>
          <w:rFonts w:ascii="Arial" w:hAnsi="Arial" w:cs="Arial"/>
        </w:rPr>
        <w:t>Poveștile</w:t>
      </w:r>
      <w:proofErr w:type="spellEnd"/>
      <w:r w:rsidRPr="00A90034">
        <w:rPr>
          <w:rFonts w:ascii="Arial" w:hAnsi="Arial" w:cs="Arial"/>
        </w:rPr>
        <w:t xml:space="preserve"> sunt </w:t>
      </w:r>
      <w:proofErr w:type="spellStart"/>
      <w:r w:rsidRPr="00A90034">
        <w:rPr>
          <w:rFonts w:ascii="Arial" w:hAnsi="Arial" w:cs="Arial"/>
        </w:rPr>
        <w:t>întotdeauna</w:t>
      </w:r>
      <w:proofErr w:type="spellEnd"/>
      <w:r w:rsidRPr="00A90034">
        <w:rPr>
          <w:rFonts w:ascii="Arial" w:hAnsi="Arial" w:cs="Arial"/>
        </w:rPr>
        <w:t xml:space="preserve"> </w:t>
      </w:r>
      <w:proofErr w:type="spellStart"/>
      <w:r w:rsidRPr="00A90034">
        <w:rPr>
          <w:rFonts w:ascii="Arial" w:hAnsi="Arial" w:cs="Arial"/>
        </w:rPr>
        <w:t>mai</w:t>
      </w:r>
      <w:proofErr w:type="spellEnd"/>
      <w:r w:rsidRPr="00A90034">
        <w:rPr>
          <w:rFonts w:ascii="Arial" w:hAnsi="Arial" w:cs="Arial"/>
        </w:rPr>
        <w:t xml:space="preserve"> </w:t>
      </w:r>
      <w:proofErr w:type="spellStart"/>
      <w:r w:rsidRPr="00A90034">
        <w:rPr>
          <w:rFonts w:ascii="Arial" w:hAnsi="Arial" w:cs="Arial"/>
        </w:rPr>
        <w:t>interesante</w:t>
      </w:r>
      <w:proofErr w:type="spellEnd"/>
      <w:r w:rsidRPr="00A90034">
        <w:rPr>
          <w:rFonts w:ascii="Arial" w:hAnsi="Arial" w:cs="Arial"/>
        </w:rPr>
        <w:t xml:space="preserve"> </w:t>
      </w:r>
      <w:proofErr w:type="spellStart"/>
      <w:r w:rsidRPr="00A90034">
        <w:rPr>
          <w:rFonts w:ascii="Arial" w:hAnsi="Arial" w:cs="Arial"/>
        </w:rPr>
        <w:t>și</w:t>
      </w:r>
      <w:proofErr w:type="spellEnd"/>
      <w:r w:rsidRPr="00A90034">
        <w:rPr>
          <w:rFonts w:ascii="Arial" w:hAnsi="Arial" w:cs="Arial"/>
        </w:rPr>
        <w:t xml:space="preserve"> </w:t>
      </w:r>
      <w:proofErr w:type="spellStart"/>
      <w:r w:rsidRPr="00A90034">
        <w:rPr>
          <w:rFonts w:ascii="Arial" w:hAnsi="Arial" w:cs="Arial"/>
        </w:rPr>
        <w:t>mai</w:t>
      </w:r>
      <w:proofErr w:type="spellEnd"/>
      <w:r w:rsidRPr="00A90034">
        <w:rPr>
          <w:rFonts w:ascii="Arial" w:hAnsi="Arial" w:cs="Arial"/>
        </w:rPr>
        <w:t xml:space="preserve"> </w:t>
      </w:r>
      <w:proofErr w:type="spellStart"/>
      <w:r w:rsidRPr="00A90034">
        <w:rPr>
          <w:rFonts w:ascii="Arial" w:hAnsi="Arial" w:cs="Arial"/>
        </w:rPr>
        <w:t>memorabile</w:t>
      </w:r>
      <w:proofErr w:type="spellEnd"/>
      <w:r w:rsidRPr="00A90034">
        <w:rPr>
          <w:rFonts w:ascii="Arial" w:hAnsi="Arial" w:cs="Arial"/>
        </w:rPr>
        <w:t xml:space="preserve"> </w:t>
      </w:r>
      <w:proofErr w:type="spellStart"/>
      <w:r w:rsidRPr="00A90034">
        <w:rPr>
          <w:rFonts w:ascii="Arial" w:hAnsi="Arial" w:cs="Arial"/>
        </w:rPr>
        <w:t>dacă</w:t>
      </w:r>
      <w:proofErr w:type="spellEnd"/>
      <w:r w:rsidRPr="00A90034">
        <w:rPr>
          <w:rFonts w:ascii="Arial" w:hAnsi="Arial" w:cs="Arial"/>
        </w:rPr>
        <w:t xml:space="preserve"> </w:t>
      </w:r>
      <w:proofErr w:type="spellStart"/>
      <w:r w:rsidRPr="00A90034">
        <w:rPr>
          <w:rFonts w:ascii="Arial" w:hAnsi="Arial" w:cs="Arial"/>
        </w:rPr>
        <w:t>învățăm</w:t>
      </w:r>
      <w:proofErr w:type="spellEnd"/>
      <w:r w:rsidRPr="00A90034">
        <w:rPr>
          <w:rFonts w:ascii="Arial" w:hAnsi="Arial" w:cs="Arial"/>
        </w:rPr>
        <w:t xml:space="preserve"> </w:t>
      </w:r>
      <w:proofErr w:type="spellStart"/>
      <w:r w:rsidRPr="00A90034">
        <w:rPr>
          <w:rFonts w:ascii="Arial" w:hAnsi="Arial" w:cs="Arial"/>
        </w:rPr>
        <w:t>ceva</w:t>
      </w:r>
      <w:proofErr w:type="spellEnd"/>
      <w:r w:rsidRPr="00A90034">
        <w:rPr>
          <w:rFonts w:ascii="Arial" w:hAnsi="Arial" w:cs="Arial"/>
        </w:rPr>
        <w:t xml:space="preserve"> din </w:t>
      </w:r>
      <w:proofErr w:type="spellStart"/>
      <w:r w:rsidRPr="00A90034">
        <w:rPr>
          <w:rFonts w:ascii="Arial" w:hAnsi="Arial" w:cs="Arial"/>
        </w:rPr>
        <w:t>ele</w:t>
      </w:r>
      <w:proofErr w:type="spellEnd"/>
      <w:r w:rsidRPr="00776600" w:rsidR="00244EF8">
        <w:rPr>
          <w:rFonts w:ascii="Arial" w:hAnsi="Arial" w:cs="Arial"/>
        </w:rPr>
        <w:t>.</w:t>
      </w:r>
    </w:p>
    <w:p w:rsidRPr="00776600" w:rsidR="00244EF8" w:rsidP="00776600" w:rsidRDefault="00244EF8" w14:paraId="475CD4F1" w14:textId="77777777">
      <w:pPr>
        <w:pStyle w:val="ListParagraph"/>
        <w:shd w:val="clear" w:color="auto" w:fill="FFFFFF"/>
        <w:spacing w:line="360" w:lineRule="auto"/>
        <w:textAlignment w:val="baseline"/>
        <w:rPr>
          <w:rFonts w:ascii="Arial" w:hAnsi="Arial" w:cs="Arial"/>
          <w:b/>
          <w:bCs/>
        </w:rPr>
      </w:pPr>
    </w:p>
    <w:p w:rsidRPr="00776600" w:rsidR="00244EF8" w:rsidP="00776600" w:rsidRDefault="00244EF8" w14:paraId="3EA5DDF6" w14:textId="3F9C9E2B">
      <w:pPr>
        <w:pStyle w:val="ListParagraph"/>
        <w:shd w:val="clear" w:color="auto" w:fill="FFFFFF"/>
        <w:spacing w:line="360" w:lineRule="auto"/>
        <w:textAlignment w:val="baseline"/>
        <w:rPr>
          <w:rFonts w:ascii="Arial" w:hAnsi="Arial" w:cs="Arial"/>
        </w:rPr>
      </w:pPr>
      <w:proofErr w:type="spellStart"/>
      <w:r w:rsidRPr="00776600">
        <w:rPr>
          <w:rFonts w:ascii="Arial" w:hAnsi="Arial" w:cs="Arial"/>
          <w:b/>
          <w:bCs/>
        </w:rPr>
        <w:t>Le</w:t>
      </w:r>
      <w:r w:rsidR="00A90034">
        <w:rPr>
          <w:rFonts w:ascii="Arial" w:hAnsi="Arial" w:cs="Arial"/>
          <w:b/>
          <w:bCs/>
        </w:rPr>
        <w:t>cția</w:t>
      </w:r>
      <w:proofErr w:type="spellEnd"/>
      <w:r w:rsidRPr="00776600">
        <w:rPr>
          <w:rFonts w:ascii="Arial" w:hAnsi="Arial" w:cs="Arial"/>
          <w:b/>
          <w:bCs/>
        </w:rPr>
        <w:t xml:space="preserve"> 2 (50 minute)</w:t>
      </w:r>
    </w:p>
    <w:p w:rsidRPr="003538C7" w:rsidR="00244EF8" w:rsidRDefault="00A90034" w14:paraId="5698BFE3" w14:textId="61C9DA53">
      <w:pPr>
        <w:pStyle w:val="ListParagraph"/>
        <w:numPr>
          <w:ilvl w:val="0"/>
          <w:numId w:val="13"/>
        </w:numPr>
        <w:shd w:val="clear" w:color="auto" w:fill="FFFFFF"/>
        <w:spacing w:line="360" w:lineRule="auto"/>
        <w:textAlignment w:val="baseline"/>
        <w:rPr>
          <w:rFonts w:ascii="Arial" w:hAnsi="Arial" w:cs="Arial"/>
          <w:color w:val="000000" w:themeColor="text1"/>
        </w:rPr>
      </w:pPr>
      <w:proofErr w:type="spellStart"/>
      <w:r w:rsidRPr="00A90034">
        <w:rPr>
          <w:rFonts w:ascii="Arial" w:hAnsi="Arial" w:cs="Arial"/>
          <w:color w:val="000000" w:themeColor="text1"/>
        </w:rPr>
        <w:t>După</w:t>
      </w:r>
      <w:proofErr w:type="spellEnd"/>
      <w:r w:rsidRPr="00A9003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90034">
        <w:rPr>
          <w:rFonts w:ascii="Arial" w:hAnsi="Arial" w:cs="Arial"/>
          <w:color w:val="000000" w:themeColor="text1"/>
        </w:rPr>
        <w:t>ce</w:t>
      </w:r>
      <w:proofErr w:type="spellEnd"/>
      <w:r w:rsidRPr="00A9003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90034">
        <w:rPr>
          <w:rFonts w:ascii="Arial" w:hAnsi="Arial" w:cs="Arial"/>
          <w:color w:val="000000" w:themeColor="text1"/>
        </w:rPr>
        <w:t>elevii</w:t>
      </w:r>
      <w:proofErr w:type="spellEnd"/>
      <w:r w:rsidRPr="00A9003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90034">
        <w:rPr>
          <w:rFonts w:ascii="Arial" w:hAnsi="Arial" w:cs="Arial"/>
          <w:color w:val="000000" w:themeColor="text1"/>
        </w:rPr>
        <w:t>și</w:t>
      </w:r>
      <w:proofErr w:type="spellEnd"/>
      <w:r w:rsidRPr="00A90034">
        <w:rPr>
          <w:rFonts w:ascii="Arial" w:hAnsi="Arial" w:cs="Arial"/>
          <w:color w:val="000000" w:themeColor="text1"/>
        </w:rPr>
        <w:t xml:space="preserve">-au </w:t>
      </w:r>
      <w:proofErr w:type="spellStart"/>
      <w:r w:rsidRPr="00A90034">
        <w:rPr>
          <w:rFonts w:ascii="Arial" w:hAnsi="Arial" w:cs="Arial"/>
          <w:color w:val="000000" w:themeColor="text1"/>
        </w:rPr>
        <w:t>completat</w:t>
      </w:r>
      <w:proofErr w:type="spellEnd"/>
      <w:r w:rsidRPr="00A9003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90034">
        <w:rPr>
          <w:rFonts w:ascii="Arial" w:hAnsi="Arial" w:cs="Arial"/>
          <w:color w:val="000000" w:themeColor="text1"/>
        </w:rPr>
        <w:t>fișele</w:t>
      </w:r>
      <w:proofErr w:type="spellEnd"/>
      <w:r w:rsidRPr="00A90034">
        <w:rPr>
          <w:rFonts w:ascii="Arial" w:hAnsi="Arial" w:cs="Arial"/>
          <w:color w:val="000000" w:themeColor="text1"/>
        </w:rPr>
        <w:t xml:space="preserve"> de </w:t>
      </w:r>
      <w:proofErr w:type="spellStart"/>
      <w:r w:rsidRPr="00A90034">
        <w:rPr>
          <w:rFonts w:ascii="Arial" w:hAnsi="Arial" w:cs="Arial"/>
          <w:color w:val="000000" w:themeColor="text1"/>
        </w:rPr>
        <w:t>lucru</w:t>
      </w:r>
      <w:proofErr w:type="spellEnd"/>
      <w:r w:rsidRPr="00A90034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A90034">
        <w:rPr>
          <w:rFonts w:ascii="Arial" w:hAnsi="Arial" w:cs="Arial"/>
          <w:color w:val="000000" w:themeColor="text1"/>
        </w:rPr>
        <w:t>este</w:t>
      </w:r>
      <w:proofErr w:type="spellEnd"/>
      <w:r w:rsidRPr="00A9003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90034">
        <w:rPr>
          <w:rFonts w:ascii="Arial" w:hAnsi="Arial" w:cs="Arial"/>
          <w:color w:val="000000" w:themeColor="text1"/>
        </w:rPr>
        <w:t>timpul</w:t>
      </w:r>
      <w:proofErr w:type="spellEnd"/>
      <w:r w:rsidRPr="00A9003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90034">
        <w:rPr>
          <w:rFonts w:ascii="Arial" w:hAnsi="Arial" w:cs="Arial"/>
          <w:color w:val="000000" w:themeColor="text1"/>
        </w:rPr>
        <w:t>să</w:t>
      </w:r>
      <w:proofErr w:type="spellEnd"/>
      <w:r w:rsidRPr="00A9003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90034">
        <w:rPr>
          <w:rFonts w:ascii="Arial" w:hAnsi="Arial" w:cs="Arial"/>
          <w:color w:val="000000" w:themeColor="text1"/>
        </w:rPr>
        <w:t>înceapă</w:t>
      </w:r>
      <w:proofErr w:type="spellEnd"/>
      <w:r w:rsidRPr="00A9003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90034">
        <w:rPr>
          <w:rFonts w:ascii="Arial" w:hAnsi="Arial" w:cs="Arial"/>
          <w:color w:val="000000" w:themeColor="text1"/>
        </w:rPr>
        <w:t>să-și</w:t>
      </w:r>
      <w:proofErr w:type="spellEnd"/>
      <w:r w:rsidRPr="00A9003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90034">
        <w:rPr>
          <w:rFonts w:ascii="Arial" w:hAnsi="Arial" w:cs="Arial"/>
          <w:color w:val="000000" w:themeColor="text1"/>
        </w:rPr>
        <w:t>scrie</w:t>
      </w:r>
      <w:proofErr w:type="spellEnd"/>
      <w:r w:rsidRPr="00A9003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90034">
        <w:rPr>
          <w:rFonts w:ascii="Arial" w:hAnsi="Arial" w:cs="Arial"/>
          <w:color w:val="000000" w:themeColor="text1"/>
        </w:rPr>
        <w:t>povestea</w:t>
      </w:r>
      <w:proofErr w:type="spellEnd"/>
      <w:r w:rsidRPr="003538C7" w:rsidR="00244EF8">
        <w:rPr>
          <w:rFonts w:ascii="Arial" w:hAnsi="Arial" w:cs="Arial"/>
          <w:color w:val="000000" w:themeColor="text1"/>
        </w:rPr>
        <w:t>.</w:t>
      </w:r>
    </w:p>
    <w:p w:rsidRPr="003538C7" w:rsidR="00244EF8" w:rsidRDefault="00A90034" w14:paraId="6E117815" w14:textId="6A16B92E">
      <w:pPr>
        <w:pStyle w:val="ListParagraph"/>
        <w:numPr>
          <w:ilvl w:val="0"/>
          <w:numId w:val="13"/>
        </w:numPr>
        <w:shd w:val="clear" w:color="auto" w:fill="FFFFFF"/>
        <w:spacing w:before="0" w:after="200" w:line="360" w:lineRule="auto"/>
        <w:ind w:right="0"/>
        <w:textAlignment w:val="baseline"/>
        <w:rPr>
          <w:rFonts w:ascii="Arial" w:hAnsi="Arial" w:cs="Arial"/>
          <w:color w:val="000000" w:themeColor="text1"/>
        </w:rPr>
      </w:pPr>
      <w:proofErr w:type="spellStart"/>
      <w:r w:rsidRPr="00A90034">
        <w:rPr>
          <w:rFonts w:ascii="Arial" w:hAnsi="Arial" w:cs="Arial"/>
          <w:color w:val="000000" w:themeColor="text1"/>
        </w:rPr>
        <w:t>Îndrumați</w:t>
      </w:r>
      <w:proofErr w:type="spellEnd"/>
      <w:r w:rsidRPr="00A9003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90034">
        <w:rPr>
          <w:rFonts w:ascii="Arial" w:hAnsi="Arial" w:cs="Arial"/>
          <w:color w:val="000000" w:themeColor="text1"/>
        </w:rPr>
        <w:t>clasa</w:t>
      </w:r>
      <w:proofErr w:type="spellEnd"/>
      <w:r w:rsidRPr="00A9003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90034">
        <w:rPr>
          <w:rFonts w:ascii="Arial" w:hAnsi="Arial" w:cs="Arial"/>
          <w:color w:val="000000" w:themeColor="text1"/>
        </w:rPr>
        <w:t>într</w:t>
      </w:r>
      <w:proofErr w:type="spellEnd"/>
      <w:r w:rsidRPr="00A90034">
        <w:rPr>
          <w:rFonts w:ascii="Arial" w:hAnsi="Arial" w:cs="Arial"/>
          <w:color w:val="000000" w:themeColor="text1"/>
        </w:rPr>
        <w:t xml:space="preserve">-un </w:t>
      </w:r>
      <w:proofErr w:type="spellStart"/>
      <w:r w:rsidRPr="00A90034">
        <w:rPr>
          <w:rFonts w:ascii="Arial" w:hAnsi="Arial" w:cs="Arial"/>
          <w:color w:val="000000" w:themeColor="text1"/>
        </w:rPr>
        <w:t>exercițiu</w:t>
      </w:r>
      <w:proofErr w:type="spellEnd"/>
      <w:r w:rsidRPr="00A9003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90034">
        <w:rPr>
          <w:rFonts w:ascii="Arial" w:hAnsi="Arial" w:cs="Arial"/>
          <w:color w:val="000000" w:themeColor="text1"/>
        </w:rPr>
        <w:t>spontan</w:t>
      </w:r>
      <w:proofErr w:type="spellEnd"/>
      <w:r w:rsidRPr="00A90034">
        <w:rPr>
          <w:rFonts w:ascii="Arial" w:hAnsi="Arial" w:cs="Arial"/>
          <w:color w:val="000000" w:themeColor="text1"/>
        </w:rPr>
        <w:t xml:space="preserve"> de </w:t>
      </w:r>
      <w:proofErr w:type="spellStart"/>
      <w:r w:rsidRPr="00A90034">
        <w:rPr>
          <w:rFonts w:ascii="Arial" w:hAnsi="Arial" w:cs="Arial"/>
          <w:color w:val="000000" w:themeColor="text1"/>
        </w:rPr>
        <w:t>creare</w:t>
      </w:r>
      <w:proofErr w:type="spellEnd"/>
      <w:r w:rsidRPr="00A90034">
        <w:rPr>
          <w:rFonts w:ascii="Arial" w:hAnsi="Arial" w:cs="Arial"/>
          <w:color w:val="000000" w:themeColor="text1"/>
        </w:rPr>
        <w:t xml:space="preserve"> a </w:t>
      </w:r>
      <w:proofErr w:type="spellStart"/>
      <w:r w:rsidRPr="00A90034">
        <w:rPr>
          <w:rFonts w:ascii="Arial" w:hAnsi="Arial" w:cs="Arial"/>
          <w:color w:val="000000" w:themeColor="text1"/>
        </w:rPr>
        <w:t>unei</w:t>
      </w:r>
      <w:proofErr w:type="spellEnd"/>
      <w:r w:rsidRPr="00A9003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90034">
        <w:rPr>
          <w:rFonts w:ascii="Arial" w:hAnsi="Arial" w:cs="Arial"/>
          <w:color w:val="000000" w:themeColor="text1"/>
        </w:rPr>
        <w:t>povești</w:t>
      </w:r>
      <w:proofErr w:type="spellEnd"/>
      <w:r>
        <w:rPr>
          <w:rFonts w:ascii="Arial" w:hAnsi="Arial" w:cs="Arial"/>
          <w:color w:val="000000" w:themeColor="text1"/>
        </w:rPr>
        <w:t>.</w:t>
      </w:r>
    </w:p>
    <w:p w:rsidRPr="00072BB7" w:rsidR="005C7F92" w:rsidRDefault="00A90034" w14:paraId="4C923E93" w14:textId="55F07814">
      <w:pPr>
        <w:pStyle w:val="ListParagraph"/>
        <w:numPr>
          <w:ilvl w:val="0"/>
          <w:numId w:val="13"/>
        </w:numPr>
        <w:shd w:val="clear" w:color="auto" w:fill="FFFFFF"/>
        <w:spacing w:before="0" w:after="200" w:line="360" w:lineRule="auto"/>
        <w:ind w:right="0"/>
        <w:textAlignment w:val="baseline"/>
        <w:rPr>
          <w:rFonts w:ascii="Arial" w:hAnsi="Arial" w:cs="Arial"/>
          <w:color w:val="000000" w:themeColor="text1"/>
          <w:shd w:val="clear" w:color="auto" w:fill="FFFFFF"/>
        </w:rPr>
      </w:pPr>
      <w:proofErr w:type="spellStart"/>
      <w:r w:rsidRPr="00A90034">
        <w:rPr>
          <w:rFonts w:ascii="Arial" w:hAnsi="Arial" w:cs="Arial"/>
          <w:color w:val="000000" w:themeColor="text1"/>
          <w:shd w:val="clear" w:color="auto" w:fill="FFFFFF"/>
        </w:rPr>
        <w:t>Ajutați</w:t>
      </w:r>
      <w:proofErr w:type="spellEnd"/>
      <w:r w:rsidRPr="00A90034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90034">
        <w:rPr>
          <w:rFonts w:ascii="Arial" w:hAnsi="Arial" w:cs="Arial"/>
          <w:color w:val="000000" w:themeColor="text1"/>
          <w:shd w:val="clear" w:color="auto" w:fill="FFFFFF"/>
        </w:rPr>
        <w:t>fiecare</w:t>
      </w:r>
      <w:proofErr w:type="spellEnd"/>
      <w:r w:rsidRPr="00A90034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90034">
        <w:rPr>
          <w:rFonts w:ascii="Arial" w:hAnsi="Arial" w:cs="Arial"/>
          <w:color w:val="000000" w:themeColor="text1"/>
          <w:shd w:val="clear" w:color="auto" w:fill="FFFFFF"/>
        </w:rPr>
        <w:t>echipă</w:t>
      </w:r>
      <w:proofErr w:type="spellEnd"/>
      <w:r w:rsidRPr="00A90034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90034">
        <w:rPr>
          <w:rFonts w:ascii="Arial" w:hAnsi="Arial" w:cs="Arial"/>
          <w:color w:val="000000" w:themeColor="text1"/>
          <w:shd w:val="clear" w:color="auto" w:fill="FFFFFF"/>
        </w:rPr>
        <w:t>să</w:t>
      </w:r>
      <w:proofErr w:type="spellEnd"/>
      <w:r w:rsidRPr="00A90034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90034">
        <w:rPr>
          <w:rFonts w:ascii="Arial" w:hAnsi="Arial" w:cs="Arial"/>
          <w:color w:val="000000" w:themeColor="text1"/>
          <w:shd w:val="clear" w:color="auto" w:fill="FFFFFF"/>
        </w:rPr>
        <w:t>inventeze</w:t>
      </w:r>
      <w:proofErr w:type="spellEnd"/>
      <w:r w:rsidRPr="00A90034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90034">
        <w:rPr>
          <w:rFonts w:ascii="Arial" w:hAnsi="Arial" w:cs="Arial"/>
          <w:color w:val="000000" w:themeColor="text1"/>
          <w:shd w:val="clear" w:color="auto" w:fill="FFFFFF"/>
        </w:rPr>
        <w:t>evenimentele</w:t>
      </w:r>
      <w:proofErr w:type="spellEnd"/>
      <w:r w:rsidRPr="00A90034">
        <w:rPr>
          <w:rFonts w:ascii="Arial" w:hAnsi="Arial" w:cs="Arial"/>
          <w:color w:val="000000" w:themeColor="text1"/>
          <w:shd w:val="clear" w:color="auto" w:fill="FFFFFF"/>
        </w:rPr>
        <w:t xml:space="preserve"> din </w:t>
      </w:r>
      <w:proofErr w:type="spellStart"/>
      <w:r w:rsidRPr="00A90034">
        <w:rPr>
          <w:rFonts w:ascii="Arial" w:hAnsi="Arial" w:cs="Arial"/>
          <w:color w:val="000000" w:themeColor="text1"/>
          <w:shd w:val="clear" w:color="auto" w:fill="FFFFFF"/>
        </w:rPr>
        <w:t>poveste</w:t>
      </w:r>
      <w:proofErr w:type="spellEnd"/>
      <w:r w:rsidRPr="00776600" w:rsidR="00244EF8"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2D7389" w:rsidP="00701A4E" w:rsidRDefault="00A90034" w14:paraId="2D539EA4" w14:textId="4A49C3E6">
      <w:pPr>
        <w:spacing w:before="0" w:after="200" w:line="360" w:lineRule="auto"/>
        <w:ind w:left="0" w:right="0"/>
        <w:rPr>
          <w:rFonts w:ascii="Arial" w:hAnsi="Arial" w:cs="Arial"/>
          <w:b/>
          <w:bCs/>
          <w:color w:val="17406D" w:themeColor="accent1"/>
        </w:rPr>
      </w:pPr>
      <w:proofErr w:type="spellStart"/>
      <w:r>
        <w:rPr>
          <w:rFonts w:ascii="Arial" w:hAnsi="Arial" w:cs="Arial"/>
          <w:b/>
          <w:bCs/>
          <w:color w:val="17406D" w:themeColor="accent1"/>
        </w:rPr>
        <w:t>Rezumat</w:t>
      </w:r>
      <w:proofErr w:type="spellEnd"/>
      <w:r w:rsidRPr="00701A4E" w:rsidR="002D7389">
        <w:rPr>
          <w:rFonts w:ascii="Arial" w:hAnsi="Arial" w:cs="Arial"/>
          <w:b/>
          <w:bCs/>
          <w:color w:val="17406D" w:themeColor="accent1"/>
        </w:rPr>
        <w:t>:</w:t>
      </w:r>
    </w:p>
    <w:p w:rsidR="00776600" w:rsidRDefault="00A90034" w14:paraId="021E3513" w14:textId="6DCA5C46">
      <w:pPr>
        <w:pStyle w:val="ListParagraph"/>
        <w:numPr>
          <w:ilvl w:val="0"/>
          <w:numId w:val="14"/>
        </w:numPr>
        <w:spacing w:before="0" w:after="200" w:line="360" w:lineRule="auto"/>
        <w:ind w:right="0"/>
        <w:rPr>
          <w:rFonts w:ascii="Arial" w:hAnsi="Arial" w:cs="Arial"/>
          <w:color w:val="000000" w:themeColor="text1"/>
        </w:rPr>
      </w:pPr>
      <w:proofErr w:type="spellStart"/>
      <w:r w:rsidRPr="00A90034">
        <w:rPr>
          <w:rFonts w:ascii="Arial" w:hAnsi="Arial" w:cs="Arial"/>
          <w:color w:val="000000" w:themeColor="text1"/>
        </w:rPr>
        <w:t>Implic</w:t>
      </w:r>
      <w:r>
        <w:rPr>
          <w:rFonts w:ascii="Arial" w:hAnsi="Arial" w:cs="Arial"/>
          <w:color w:val="000000" w:themeColor="text1"/>
        </w:rPr>
        <w:t>ați</w:t>
      </w:r>
      <w:proofErr w:type="spellEnd"/>
      <w:r w:rsidRPr="00A9003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90034">
        <w:rPr>
          <w:rFonts w:ascii="Arial" w:hAnsi="Arial" w:cs="Arial"/>
          <w:color w:val="000000" w:themeColor="text1"/>
        </w:rPr>
        <w:t>elevii</w:t>
      </w:r>
      <w:proofErr w:type="spellEnd"/>
      <w:r w:rsidRPr="00A9003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90034">
        <w:rPr>
          <w:rFonts w:ascii="Arial" w:hAnsi="Arial" w:cs="Arial"/>
          <w:color w:val="000000" w:themeColor="text1"/>
        </w:rPr>
        <w:t>într</w:t>
      </w:r>
      <w:proofErr w:type="spellEnd"/>
      <w:r w:rsidRPr="00A90034">
        <w:rPr>
          <w:rFonts w:ascii="Arial" w:hAnsi="Arial" w:cs="Arial"/>
          <w:color w:val="000000" w:themeColor="text1"/>
        </w:rPr>
        <w:t xml:space="preserve">-o </w:t>
      </w:r>
      <w:proofErr w:type="spellStart"/>
      <w:r w:rsidRPr="00A90034">
        <w:rPr>
          <w:rFonts w:ascii="Arial" w:hAnsi="Arial" w:cs="Arial"/>
          <w:color w:val="000000" w:themeColor="text1"/>
        </w:rPr>
        <w:t>discuție</w:t>
      </w:r>
      <w:proofErr w:type="spellEnd"/>
      <w:r w:rsidRPr="00A9003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90034">
        <w:rPr>
          <w:rFonts w:ascii="Arial" w:hAnsi="Arial" w:cs="Arial"/>
          <w:color w:val="000000" w:themeColor="text1"/>
        </w:rPr>
        <w:t>despre</w:t>
      </w:r>
      <w:proofErr w:type="spellEnd"/>
      <w:r w:rsidRPr="00A9003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90034">
        <w:rPr>
          <w:rFonts w:ascii="Arial" w:hAnsi="Arial" w:cs="Arial"/>
          <w:color w:val="000000" w:themeColor="text1"/>
        </w:rPr>
        <w:t>conținutul</w:t>
      </w:r>
      <w:proofErr w:type="spellEnd"/>
      <w:r w:rsidRPr="00A9003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90034">
        <w:rPr>
          <w:rFonts w:ascii="Arial" w:hAnsi="Arial" w:cs="Arial"/>
          <w:color w:val="000000" w:themeColor="text1"/>
        </w:rPr>
        <w:t>lecției</w:t>
      </w:r>
      <w:proofErr w:type="spellEnd"/>
      <w:r>
        <w:rPr>
          <w:rFonts w:ascii="Arial" w:hAnsi="Arial" w:cs="Arial"/>
          <w:color w:val="000000" w:themeColor="text1"/>
        </w:rPr>
        <w:t>;</w:t>
      </w:r>
    </w:p>
    <w:p w:rsidR="00A90034" w:rsidP="00A90034" w:rsidRDefault="00A90034" w14:paraId="53B2A2EA" w14:textId="77777777">
      <w:pPr>
        <w:pStyle w:val="ListParagraph"/>
        <w:spacing w:before="0" w:after="200" w:line="360" w:lineRule="auto"/>
        <w:ind w:right="0"/>
        <w:rPr>
          <w:rFonts w:ascii="Arial" w:hAnsi="Arial" w:cs="Arial"/>
          <w:color w:val="000000" w:themeColor="text1"/>
        </w:rPr>
      </w:pPr>
    </w:p>
    <w:p w:rsidRPr="00776600" w:rsidR="00BE6DF3" w:rsidP="00BE6DF3" w:rsidRDefault="00BE6DF3" w14:paraId="585487DD" w14:textId="77777777">
      <w:pPr>
        <w:pStyle w:val="ListParagraph"/>
        <w:spacing w:before="0" w:after="200" w:line="360" w:lineRule="auto"/>
        <w:ind w:right="0"/>
        <w:rPr>
          <w:rFonts w:ascii="Arial" w:hAnsi="Arial" w:cs="Arial"/>
          <w:color w:val="000000" w:themeColor="text1"/>
        </w:rPr>
      </w:pPr>
    </w:p>
    <w:p w:rsidRPr="00BE6DF3" w:rsidR="00914FD4" w:rsidP="00BE6DF3" w:rsidRDefault="00A90034" w14:paraId="5FE22849" w14:textId="29452D7C">
      <w:pPr>
        <w:pStyle w:val="ListParagraph"/>
        <w:numPr>
          <w:ilvl w:val="0"/>
          <w:numId w:val="14"/>
        </w:numPr>
        <w:spacing w:before="0" w:after="200" w:line="360" w:lineRule="auto"/>
        <w:ind w:right="0"/>
        <w:rPr>
          <w:rFonts w:ascii="Arial" w:hAnsi="Arial" w:cs="Arial"/>
          <w:color w:val="000000" w:themeColor="text1"/>
        </w:rPr>
      </w:pPr>
      <w:proofErr w:type="spellStart"/>
      <w:r w:rsidRPr="00A90034">
        <w:rPr>
          <w:rFonts w:ascii="Arial" w:hAnsi="Arial" w:cs="Arial"/>
          <w:color w:val="000000" w:themeColor="text1"/>
        </w:rPr>
        <w:t>Eliminați</w:t>
      </w:r>
      <w:proofErr w:type="spellEnd"/>
      <w:r w:rsidRPr="00A9003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90034">
        <w:rPr>
          <w:rFonts w:ascii="Arial" w:hAnsi="Arial" w:cs="Arial"/>
          <w:color w:val="000000" w:themeColor="text1"/>
        </w:rPr>
        <w:t>orice</w:t>
      </w:r>
      <w:proofErr w:type="spellEnd"/>
      <w:r w:rsidRPr="00A9003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90034">
        <w:rPr>
          <w:rFonts w:ascii="Arial" w:hAnsi="Arial" w:cs="Arial"/>
          <w:color w:val="000000" w:themeColor="text1"/>
        </w:rPr>
        <w:t>nelămuriri</w:t>
      </w:r>
      <w:proofErr w:type="spellEnd"/>
      <w:r w:rsidRPr="00A9003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90034">
        <w:rPr>
          <w:rFonts w:ascii="Arial" w:hAnsi="Arial" w:cs="Arial"/>
          <w:color w:val="000000" w:themeColor="text1"/>
        </w:rPr>
        <w:t>sau</w:t>
      </w:r>
      <w:proofErr w:type="spellEnd"/>
      <w:r w:rsidRPr="00A9003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90034">
        <w:rPr>
          <w:rFonts w:ascii="Arial" w:hAnsi="Arial" w:cs="Arial"/>
          <w:color w:val="000000" w:themeColor="text1"/>
        </w:rPr>
        <w:t>concepții</w:t>
      </w:r>
      <w:proofErr w:type="spellEnd"/>
      <w:r w:rsidRPr="00A9003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90034">
        <w:rPr>
          <w:rFonts w:ascii="Arial" w:hAnsi="Arial" w:cs="Arial"/>
          <w:color w:val="000000" w:themeColor="text1"/>
        </w:rPr>
        <w:t>greșite</w:t>
      </w:r>
      <w:proofErr w:type="spellEnd"/>
      <w:r>
        <w:rPr>
          <w:rFonts w:ascii="Arial" w:hAnsi="Arial" w:cs="Arial"/>
          <w:color w:val="000000" w:themeColor="text1"/>
        </w:rPr>
        <w:t>;</w:t>
      </w:r>
    </w:p>
    <w:p w:rsidRPr="00776600" w:rsidR="00776600" w:rsidRDefault="00A90034" w14:paraId="3EE944DB" w14:textId="5913074C">
      <w:pPr>
        <w:pStyle w:val="ListParagraph"/>
        <w:numPr>
          <w:ilvl w:val="0"/>
          <w:numId w:val="14"/>
        </w:numPr>
        <w:spacing w:before="0" w:after="200" w:line="360" w:lineRule="auto"/>
        <w:ind w:right="0"/>
        <w:rPr>
          <w:rFonts w:ascii="Arial" w:hAnsi="Arial" w:cs="Arial"/>
          <w:color w:val="000000" w:themeColor="text1"/>
        </w:rPr>
      </w:pPr>
      <w:proofErr w:type="spellStart"/>
      <w:r w:rsidRPr="00A90034">
        <w:rPr>
          <w:rFonts w:ascii="Arial" w:hAnsi="Arial" w:cs="Arial"/>
        </w:rPr>
        <w:t>Solicitați</w:t>
      </w:r>
      <w:proofErr w:type="spellEnd"/>
      <w:r w:rsidRPr="00A90034">
        <w:rPr>
          <w:rFonts w:ascii="Arial" w:hAnsi="Arial" w:cs="Arial"/>
        </w:rPr>
        <w:t xml:space="preserve"> </w:t>
      </w:r>
      <w:proofErr w:type="spellStart"/>
      <w:r w:rsidRPr="00A90034">
        <w:rPr>
          <w:rFonts w:ascii="Arial" w:hAnsi="Arial" w:cs="Arial"/>
        </w:rPr>
        <w:t>elevilor</w:t>
      </w:r>
      <w:proofErr w:type="spellEnd"/>
      <w:r w:rsidRPr="00A90034">
        <w:rPr>
          <w:rFonts w:ascii="Arial" w:hAnsi="Arial" w:cs="Arial"/>
        </w:rPr>
        <w:t xml:space="preserve"> </w:t>
      </w:r>
      <w:proofErr w:type="spellStart"/>
      <w:r w:rsidRPr="00A90034">
        <w:rPr>
          <w:rFonts w:ascii="Arial" w:hAnsi="Arial" w:cs="Arial"/>
        </w:rPr>
        <w:t>să</w:t>
      </w:r>
      <w:proofErr w:type="spellEnd"/>
      <w:r w:rsidRPr="00A90034">
        <w:rPr>
          <w:rFonts w:ascii="Arial" w:hAnsi="Arial" w:cs="Arial"/>
        </w:rPr>
        <w:t xml:space="preserve"> </w:t>
      </w:r>
      <w:proofErr w:type="spellStart"/>
      <w:r w:rsidRPr="00A90034">
        <w:rPr>
          <w:rFonts w:ascii="Arial" w:hAnsi="Arial" w:cs="Arial"/>
        </w:rPr>
        <w:t>creeze</w:t>
      </w:r>
      <w:proofErr w:type="spellEnd"/>
      <w:r w:rsidRPr="00A90034">
        <w:rPr>
          <w:rFonts w:ascii="Arial" w:hAnsi="Arial" w:cs="Arial"/>
        </w:rPr>
        <w:t xml:space="preserve"> propria carte </w:t>
      </w:r>
      <w:proofErr w:type="spellStart"/>
      <w:r w:rsidRPr="00A90034">
        <w:rPr>
          <w:rFonts w:ascii="Arial" w:hAnsi="Arial" w:cs="Arial"/>
        </w:rPr>
        <w:t>folosind</w:t>
      </w:r>
      <w:proofErr w:type="spellEnd"/>
      <w:r w:rsidRPr="00A90034">
        <w:rPr>
          <w:rFonts w:ascii="Arial" w:hAnsi="Arial" w:cs="Arial"/>
        </w:rPr>
        <w:t xml:space="preserve"> </w:t>
      </w:r>
      <w:proofErr w:type="spellStart"/>
      <w:r w:rsidRPr="00A90034">
        <w:rPr>
          <w:rFonts w:ascii="Arial" w:hAnsi="Arial" w:cs="Arial"/>
        </w:rPr>
        <w:t>platforma</w:t>
      </w:r>
      <w:proofErr w:type="spellEnd"/>
      <w:r w:rsidRPr="00A90034">
        <w:t xml:space="preserve"> </w:t>
      </w:r>
      <w:hyperlink w:history="1" r:id="rId20">
        <w:r w:rsidRPr="00776600" w:rsidR="00776600">
          <w:rPr>
            <w:rStyle w:val="Hyperlink"/>
            <w:rFonts w:ascii="Arial" w:hAnsi="Arial" w:cs="Arial"/>
            <w:color w:val="000000" w:themeColor="text1"/>
          </w:rPr>
          <w:t>https://www.storyjumper.com</w:t>
        </w:r>
      </w:hyperlink>
    </w:p>
    <w:p w:rsidRPr="00776600" w:rsidR="00776600" w:rsidRDefault="00A90034" w14:paraId="772B15E1" w14:textId="0F7BC0A7">
      <w:pPr>
        <w:pStyle w:val="ListParagraph"/>
        <w:numPr>
          <w:ilvl w:val="0"/>
          <w:numId w:val="14"/>
        </w:numPr>
        <w:spacing w:before="0" w:after="200" w:line="360" w:lineRule="auto"/>
        <w:ind w:right="0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Faceți</w:t>
      </w:r>
      <w:proofErr w:type="spellEnd"/>
      <w:r>
        <w:rPr>
          <w:rFonts w:ascii="Arial" w:hAnsi="Arial" w:cs="Arial"/>
          <w:color w:val="000000" w:themeColor="text1"/>
        </w:rPr>
        <w:t xml:space="preserve"> un </w:t>
      </w:r>
      <w:proofErr w:type="spellStart"/>
      <w:r>
        <w:rPr>
          <w:rFonts w:ascii="Arial" w:hAnsi="Arial" w:cs="Arial"/>
          <w:color w:val="000000" w:themeColor="text1"/>
        </w:rPr>
        <w:t>rezumat</w:t>
      </w:r>
      <w:proofErr w:type="spellEnd"/>
      <w:r>
        <w:rPr>
          <w:rFonts w:ascii="Arial" w:hAnsi="Arial" w:cs="Arial"/>
          <w:color w:val="000000" w:themeColor="text1"/>
        </w:rPr>
        <w:t xml:space="preserve"> al </w:t>
      </w:r>
      <w:proofErr w:type="spellStart"/>
      <w:r>
        <w:rPr>
          <w:rFonts w:ascii="Arial" w:hAnsi="Arial" w:cs="Arial"/>
          <w:color w:val="000000" w:themeColor="text1"/>
        </w:rPr>
        <w:t>lecției</w:t>
      </w:r>
      <w:proofErr w:type="spellEnd"/>
      <w:r w:rsidRPr="00776600" w:rsidR="00776600">
        <w:rPr>
          <w:rFonts w:ascii="Arial" w:hAnsi="Arial" w:cs="Arial"/>
          <w:color w:val="000000" w:themeColor="text1"/>
        </w:rPr>
        <w:t>.</w:t>
      </w:r>
    </w:p>
    <w:p w:rsidRPr="00776600" w:rsidR="00776600" w:rsidRDefault="00A90034" w14:paraId="2D5B60DE" w14:textId="0DF00FD3">
      <w:pPr>
        <w:pStyle w:val="ListParagraph"/>
        <w:numPr>
          <w:ilvl w:val="0"/>
          <w:numId w:val="14"/>
        </w:numPr>
        <w:spacing w:before="0" w:after="200" w:line="360" w:lineRule="auto"/>
        <w:ind w:right="0"/>
        <w:rPr>
          <w:rFonts w:ascii="Arial" w:hAnsi="Arial" w:cs="Arial"/>
          <w:color w:val="000000" w:themeColor="text1"/>
        </w:rPr>
      </w:pPr>
      <w:proofErr w:type="spellStart"/>
      <w:r w:rsidRPr="00A90034">
        <w:rPr>
          <w:rFonts w:ascii="Arial" w:hAnsi="Arial" w:cs="Arial"/>
        </w:rPr>
        <w:t>Când</w:t>
      </w:r>
      <w:proofErr w:type="spellEnd"/>
      <w:r w:rsidRPr="00A90034">
        <w:rPr>
          <w:rFonts w:ascii="Arial" w:hAnsi="Arial" w:cs="Arial"/>
        </w:rPr>
        <w:t xml:space="preserve"> </w:t>
      </w:r>
      <w:proofErr w:type="spellStart"/>
      <w:r w:rsidRPr="00A90034">
        <w:rPr>
          <w:rFonts w:ascii="Arial" w:hAnsi="Arial" w:cs="Arial"/>
        </w:rPr>
        <w:t>fiecare</w:t>
      </w:r>
      <w:proofErr w:type="spellEnd"/>
      <w:r w:rsidRPr="00A90034">
        <w:rPr>
          <w:rFonts w:ascii="Arial" w:hAnsi="Arial" w:cs="Arial"/>
        </w:rPr>
        <w:t xml:space="preserve"> </w:t>
      </w:r>
      <w:proofErr w:type="spellStart"/>
      <w:r w:rsidRPr="00A90034">
        <w:rPr>
          <w:rFonts w:ascii="Arial" w:hAnsi="Arial" w:cs="Arial"/>
        </w:rPr>
        <w:t>echipă</w:t>
      </w:r>
      <w:proofErr w:type="spellEnd"/>
      <w:r w:rsidRPr="00A90034">
        <w:rPr>
          <w:rFonts w:ascii="Arial" w:hAnsi="Arial" w:cs="Arial"/>
        </w:rPr>
        <w:t xml:space="preserve"> </w:t>
      </w:r>
      <w:proofErr w:type="spellStart"/>
      <w:r w:rsidRPr="00A90034">
        <w:rPr>
          <w:rFonts w:ascii="Arial" w:hAnsi="Arial" w:cs="Arial"/>
        </w:rPr>
        <w:t>își</w:t>
      </w:r>
      <w:proofErr w:type="spellEnd"/>
      <w:r w:rsidRPr="00A90034">
        <w:rPr>
          <w:rFonts w:ascii="Arial" w:hAnsi="Arial" w:cs="Arial"/>
        </w:rPr>
        <w:t xml:space="preserve"> </w:t>
      </w:r>
      <w:proofErr w:type="spellStart"/>
      <w:r w:rsidRPr="00A90034">
        <w:rPr>
          <w:rFonts w:ascii="Arial" w:hAnsi="Arial" w:cs="Arial"/>
        </w:rPr>
        <w:t>termină</w:t>
      </w:r>
      <w:proofErr w:type="spellEnd"/>
      <w:r w:rsidRPr="00A90034">
        <w:rPr>
          <w:rFonts w:ascii="Arial" w:hAnsi="Arial" w:cs="Arial"/>
        </w:rPr>
        <w:t xml:space="preserve"> </w:t>
      </w:r>
      <w:proofErr w:type="spellStart"/>
      <w:r w:rsidRPr="00A90034">
        <w:rPr>
          <w:rFonts w:ascii="Arial" w:hAnsi="Arial" w:cs="Arial"/>
        </w:rPr>
        <w:t>povestea</w:t>
      </w:r>
      <w:proofErr w:type="spellEnd"/>
      <w:r w:rsidRPr="00A90034">
        <w:rPr>
          <w:rFonts w:ascii="Arial" w:hAnsi="Arial" w:cs="Arial"/>
        </w:rPr>
        <w:t xml:space="preserve">, </w:t>
      </w:r>
      <w:proofErr w:type="spellStart"/>
      <w:r w:rsidRPr="00A90034">
        <w:rPr>
          <w:rFonts w:ascii="Arial" w:hAnsi="Arial" w:cs="Arial"/>
        </w:rPr>
        <w:t>elevii</w:t>
      </w:r>
      <w:proofErr w:type="spellEnd"/>
      <w:r w:rsidRPr="00A90034">
        <w:rPr>
          <w:rFonts w:ascii="Arial" w:hAnsi="Arial" w:cs="Arial"/>
        </w:rPr>
        <w:t xml:space="preserve"> se </w:t>
      </w:r>
      <w:proofErr w:type="spellStart"/>
      <w:r w:rsidRPr="00A90034">
        <w:rPr>
          <w:rFonts w:ascii="Arial" w:hAnsi="Arial" w:cs="Arial"/>
        </w:rPr>
        <w:t>pregătesc</w:t>
      </w:r>
      <w:proofErr w:type="spellEnd"/>
      <w:r w:rsidRPr="00A90034">
        <w:rPr>
          <w:rFonts w:ascii="Arial" w:hAnsi="Arial" w:cs="Arial"/>
        </w:rPr>
        <w:t xml:space="preserve"> de </w:t>
      </w:r>
      <w:proofErr w:type="spellStart"/>
      <w:r w:rsidRPr="00A90034">
        <w:rPr>
          <w:rFonts w:ascii="Arial" w:hAnsi="Arial" w:cs="Arial"/>
        </w:rPr>
        <w:t>ceva</w:t>
      </w:r>
      <w:proofErr w:type="spellEnd"/>
      <w:r w:rsidRPr="00A90034">
        <w:rPr>
          <w:rFonts w:ascii="Arial" w:hAnsi="Arial" w:cs="Arial"/>
        </w:rPr>
        <w:t xml:space="preserve"> </w:t>
      </w:r>
      <w:proofErr w:type="spellStart"/>
      <w:r w:rsidRPr="00A90034">
        <w:rPr>
          <w:rFonts w:ascii="Arial" w:hAnsi="Arial" w:cs="Arial"/>
        </w:rPr>
        <w:t>distractiv</w:t>
      </w:r>
      <w:proofErr w:type="spellEnd"/>
      <w:r w:rsidRPr="00A90034">
        <w:rPr>
          <w:rFonts w:ascii="Arial" w:hAnsi="Arial" w:cs="Arial"/>
        </w:rPr>
        <w:t xml:space="preserve">, </w:t>
      </w:r>
      <w:proofErr w:type="spellStart"/>
      <w:r w:rsidRPr="00A90034">
        <w:rPr>
          <w:rFonts w:ascii="Arial" w:hAnsi="Arial" w:cs="Arial"/>
        </w:rPr>
        <w:t>creându-și</w:t>
      </w:r>
      <w:proofErr w:type="spellEnd"/>
      <w:r w:rsidRPr="00A90034">
        <w:rPr>
          <w:rFonts w:ascii="Arial" w:hAnsi="Arial" w:cs="Arial"/>
        </w:rPr>
        <w:t xml:space="preserve"> </w:t>
      </w:r>
      <w:proofErr w:type="spellStart"/>
      <w:r w:rsidRPr="00A90034">
        <w:rPr>
          <w:rFonts w:ascii="Arial" w:hAnsi="Arial" w:cs="Arial"/>
        </w:rPr>
        <w:t>cartea</w:t>
      </w:r>
      <w:proofErr w:type="spellEnd"/>
      <w:r w:rsidRPr="00A90034">
        <w:rPr>
          <w:rFonts w:ascii="Arial" w:hAnsi="Arial" w:cs="Arial"/>
        </w:rPr>
        <w:t xml:space="preserve"> pe </w:t>
      </w:r>
      <w:hyperlink w:history="1" r:id="rId21">
        <w:r w:rsidRPr="00776600" w:rsidR="00776600">
          <w:rPr>
            <w:rStyle w:val="Hyperlink"/>
            <w:rFonts w:ascii="Arial" w:hAnsi="Arial" w:cs="Arial"/>
            <w:color w:val="000000" w:themeColor="text1"/>
          </w:rPr>
          <w:t>https://www.storyjumper.com</w:t>
        </w:r>
      </w:hyperlink>
    </w:p>
    <w:p w:rsidR="002D57A7" w:rsidP="00701A4E" w:rsidRDefault="00A90034" w14:paraId="7FF2D256" w14:textId="2BE6F7B0">
      <w:pPr>
        <w:spacing w:line="360" w:lineRule="auto"/>
        <w:ind w:left="0"/>
        <w:rPr>
          <w:b/>
          <w:bCs/>
          <w:color w:val="00B0F0"/>
        </w:rPr>
      </w:pPr>
      <w:proofErr w:type="spellStart"/>
      <w:r>
        <w:rPr>
          <w:rFonts w:ascii="Arial" w:hAnsi="Arial" w:cs="Arial"/>
          <w:b/>
          <w:bCs/>
          <w:color w:val="17406D" w:themeColor="accent1"/>
          <w:lang w:val="en-GB"/>
        </w:rPr>
        <w:t>Temă</w:t>
      </w:r>
      <w:proofErr w:type="spellEnd"/>
      <w:r>
        <w:rPr>
          <w:rFonts w:ascii="Arial" w:hAnsi="Arial" w:cs="Arial"/>
          <w:b/>
          <w:bCs/>
          <w:color w:val="17406D" w:themeColor="accent1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color w:val="17406D" w:themeColor="accent1"/>
          <w:lang w:val="en-GB"/>
        </w:rPr>
        <w:t>pentru</w:t>
      </w:r>
      <w:proofErr w:type="spellEnd"/>
      <w:r>
        <w:rPr>
          <w:rFonts w:ascii="Arial" w:hAnsi="Arial" w:cs="Arial"/>
          <w:b/>
          <w:bCs/>
          <w:color w:val="17406D" w:themeColor="accent1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color w:val="17406D" w:themeColor="accent1"/>
          <w:lang w:val="en-GB"/>
        </w:rPr>
        <w:t>acasă</w:t>
      </w:r>
      <w:proofErr w:type="spellEnd"/>
      <w:r w:rsidRPr="00701A4E" w:rsidR="002D7389">
        <w:rPr>
          <w:rFonts w:ascii="Arial" w:hAnsi="Arial" w:cs="Arial"/>
          <w:b/>
          <w:bCs/>
          <w:color w:val="17406D" w:themeColor="accent1"/>
          <w:lang w:val="en-GB"/>
        </w:rPr>
        <w:t>:</w:t>
      </w:r>
      <w:r w:rsidR="00776600">
        <w:rPr>
          <w:rFonts w:ascii="Arial" w:hAnsi="Arial" w:cs="Arial"/>
          <w:b/>
          <w:bCs/>
          <w:color w:val="17406D" w:themeColor="accent1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color w:val="00B0F0"/>
        </w:rPr>
        <w:t>Scrieți</w:t>
      </w:r>
      <w:proofErr w:type="spellEnd"/>
      <w:r>
        <w:rPr>
          <w:rFonts w:ascii="Arial" w:hAnsi="Arial" w:cs="Arial"/>
          <w:b/>
          <w:bCs/>
          <w:color w:val="00B0F0"/>
        </w:rPr>
        <w:t xml:space="preserve"> propria </w:t>
      </w:r>
      <w:proofErr w:type="spellStart"/>
      <w:r>
        <w:rPr>
          <w:rFonts w:ascii="Arial" w:hAnsi="Arial" w:cs="Arial"/>
          <w:b/>
          <w:bCs/>
          <w:color w:val="00B0F0"/>
        </w:rPr>
        <w:t>lecție</w:t>
      </w:r>
      <w:proofErr w:type="spellEnd"/>
    </w:p>
    <w:p w:rsidRPr="00776600" w:rsidR="00776600" w:rsidRDefault="00255F5C" w14:paraId="23A5C0B3" w14:textId="5B55AD5A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shd w:val="clear" w:color="auto" w:fill="FFFFFF"/>
        </w:rPr>
      </w:pPr>
      <w:proofErr w:type="spellStart"/>
      <w:r w:rsidRPr="00255F5C">
        <w:rPr>
          <w:rFonts w:ascii="Arial" w:hAnsi="Arial" w:cs="Arial"/>
          <w:shd w:val="clear" w:color="auto" w:fill="FFFFFF"/>
        </w:rPr>
        <w:t>Propuneți</w:t>
      </w:r>
      <w:proofErr w:type="spellEnd"/>
      <w:r w:rsidRPr="00255F5C">
        <w:rPr>
          <w:rFonts w:ascii="Arial" w:hAnsi="Arial" w:cs="Arial"/>
          <w:shd w:val="clear" w:color="auto" w:fill="FFFFFF"/>
        </w:rPr>
        <w:t xml:space="preserve">-le </w:t>
      </w:r>
      <w:proofErr w:type="spellStart"/>
      <w:r w:rsidRPr="00255F5C">
        <w:rPr>
          <w:rFonts w:ascii="Arial" w:hAnsi="Arial" w:cs="Arial"/>
          <w:shd w:val="clear" w:color="auto" w:fill="FFFFFF"/>
        </w:rPr>
        <w:t>elevilor</w:t>
      </w:r>
      <w:proofErr w:type="spellEnd"/>
      <w:r w:rsidRPr="00255F5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55F5C">
        <w:rPr>
          <w:rFonts w:ascii="Arial" w:hAnsi="Arial" w:cs="Arial"/>
          <w:shd w:val="clear" w:color="auto" w:fill="FFFFFF"/>
        </w:rPr>
        <w:t>să</w:t>
      </w:r>
      <w:proofErr w:type="spellEnd"/>
      <w:r w:rsidRPr="00255F5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55F5C">
        <w:rPr>
          <w:rFonts w:ascii="Arial" w:hAnsi="Arial" w:cs="Arial"/>
          <w:shd w:val="clear" w:color="auto" w:fill="FFFFFF"/>
        </w:rPr>
        <w:t>scrie</w:t>
      </w:r>
      <w:proofErr w:type="spellEnd"/>
      <w:r w:rsidRPr="00255F5C">
        <w:rPr>
          <w:rFonts w:ascii="Arial" w:hAnsi="Arial" w:cs="Arial"/>
          <w:shd w:val="clear" w:color="auto" w:fill="FFFFFF"/>
        </w:rPr>
        <w:t xml:space="preserve"> propria </w:t>
      </w:r>
      <w:proofErr w:type="spellStart"/>
      <w:r w:rsidRPr="00255F5C">
        <w:rPr>
          <w:rFonts w:ascii="Arial" w:hAnsi="Arial" w:cs="Arial"/>
          <w:shd w:val="clear" w:color="auto" w:fill="FFFFFF"/>
        </w:rPr>
        <w:t>pov</w:t>
      </w:r>
      <w:r>
        <w:rPr>
          <w:rFonts w:ascii="Arial" w:hAnsi="Arial" w:cs="Arial"/>
          <w:shd w:val="clear" w:color="auto" w:fill="FFFFFF"/>
        </w:rPr>
        <w:t>este</w:t>
      </w:r>
      <w:proofErr w:type="spellEnd"/>
      <w:r w:rsidRPr="00255F5C">
        <w:rPr>
          <w:rFonts w:ascii="Arial" w:hAnsi="Arial" w:cs="Arial"/>
          <w:shd w:val="clear" w:color="auto" w:fill="FFFFFF"/>
        </w:rPr>
        <w:t xml:space="preserve">. </w:t>
      </w:r>
      <w:proofErr w:type="spellStart"/>
      <w:r w:rsidRPr="00255F5C">
        <w:rPr>
          <w:rFonts w:ascii="Arial" w:hAnsi="Arial" w:cs="Arial"/>
          <w:shd w:val="clear" w:color="auto" w:fill="FFFFFF"/>
        </w:rPr>
        <w:t>Acest</w:t>
      </w:r>
      <w:proofErr w:type="spellEnd"/>
      <w:r w:rsidRPr="00255F5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55F5C">
        <w:rPr>
          <w:rFonts w:ascii="Arial" w:hAnsi="Arial" w:cs="Arial"/>
          <w:shd w:val="clear" w:color="auto" w:fill="FFFFFF"/>
        </w:rPr>
        <w:t>exercițiu</w:t>
      </w:r>
      <w:proofErr w:type="spellEnd"/>
      <w:r w:rsidRPr="00255F5C">
        <w:rPr>
          <w:rFonts w:ascii="Arial" w:hAnsi="Arial" w:cs="Arial"/>
          <w:shd w:val="clear" w:color="auto" w:fill="FFFFFF"/>
        </w:rPr>
        <w:t xml:space="preserve"> individual </w:t>
      </w:r>
      <w:proofErr w:type="spellStart"/>
      <w:r w:rsidRPr="00255F5C">
        <w:rPr>
          <w:rFonts w:ascii="Arial" w:hAnsi="Arial" w:cs="Arial"/>
          <w:shd w:val="clear" w:color="auto" w:fill="FFFFFF"/>
        </w:rPr>
        <w:t>ar</w:t>
      </w:r>
      <w:proofErr w:type="spellEnd"/>
      <w:r w:rsidRPr="00255F5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55F5C">
        <w:rPr>
          <w:rFonts w:ascii="Arial" w:hAnsi="Arial" w:cs="Arial"/>
          <w:shd w:val="clear" w:color="auto" w:fill="FFFFFF"/>
        </w:rPr>
        <w:t>putea</w:t>
      </w:r>
      <w:proofErr w:type="spellEnd"/>
      <w:r w:rsidRPr="00255F5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55F5C">
        <w:rPr>
          <w:rFonts w:ascii="Arial" w:hAnsi="Arial" w:cs="Arial"/>
          <w:shd w:val="clear" w:color="auto" w:fill="FFFFFF"/>
        </w:rPr>
        <w:t>consta</w:t>
      </w:r>
      <w:proofErr w:type="spellEnd"/>
      <w:r w:rsidRPr="00255F5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55F5C">
        <w:rPr>
          <w:rFonts w:ascii="Arial" w:hAnsi="Arial" w:cs="Arial"/>
          <w:shd w:val="clear" w:color="auto" w:fill="FFFFFF"/>
        </w:rPr>
        <w:t>în</w:t>
      </w:r>
      <w:proofErr w:type="spellEnd"/>
      <w:r w:rsidRPr="00255F5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55F5C">
        <w:rPr>
          <w:rFonts w:ascii="Arial" w:hAnsi="Arial" w:cs="Arial"/>
          <w:shd w:val="clear" w:color="auto" w:fill="FFFFFF"/>
        </w:rPr>
        <w:t>scrierea</w:t>
      </w:r>
      <w:proofErr w:type="spellEnd"/>
      <w:r w:rsidRPr="00255F5C">
        <w:rPr>
          <w:rFonts w:ascii="Arial" w:hAnsi="Arial" w:cs="Arial"/>
          <w:shd w:val="clear" w:color="auto" w:fill="FFFFFF"/>
        </w:rPr>
        <w:t xml:space="preserve"> de </w:t>
      </w:r>
      <w:proofErr w:type="spellStart"/>
      <w:r w:rsidRPr="00255F5C">
        <w:rPr>
          <w:rFonts w:ascii="Arial" w:hAnsi="Arial" w:cs="Arial"/>
          <w:shd w:val="clear" w:color="auto" w:fill="FFFFFF"/>
        </w:rPr>
        <w:t>către</w:t>
      </w:r>
      <w:proofErr w:type="spellEnd"/>
      <w:r w:rsidRPr="00255F5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55F5C">
        <w:rPr>
          <w:rFonts w:ascii="Arial" w:hAnsi="Arial" w:cs="Arial"/>
          <w:shd w:val="clear" w:color="auto" w:fill="FFFFFF"/>
        </w:rPr>
        <w:t>elevi</w:t>
      </w:r>
      <w:proofErr w:type="spellEnd"/>
      <w:r w:rsidRPr="00255F5C">
        <w:rPr>
          <w:rFonts w:ascii="Arial" w:hAnsi="Arial" w:cs="Arial"/>
          <w:shd w:val="clear" w:color="auto" w:fill="FFFFFF"/>
        </w:rPr>
        <w:t xml:space="preserve"> a </w:t>
      </w:r>
      <w:proofErr w:type="spellStart"/>
      <w:r w:rsidRPr="00255F5C">
        <w:rPr>
          <w:rFonts w:ascii="Arial" w:hAnsi="Arial" w:cs="Arial"/>
          <w:shd w:val="clear" w:color="auto" w:fill="FFFFFF"/>
        </w:rPr>
        <w:t>propriei</w:t>
      </w:r>
      <w:proofErr w:type="spellEnd"/>
      <w:r w:rsidRPr="00255F5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55F5C">
        <w:rPr>
          <w:rFonts w:ascii="Arial" w:hAnsi="Arial" w:cs="Arial"/>
          <w:shd w:val="clear" w:color="auto" w:fill="FFFFFF"/>
        </w:rPr>
        <w:t>versiuni</w:t>
      </w:r>
      <w:proofErr w:type="spellEnd"/>
      <w:r w:rsidRPr="00255F5C">
        <w:rPr>
          <w:rFonts w:ascii="Arial" w:hAnsi="Arial" w:cs="Arial"/>
          <w:shd w:val="clear" w:color="auto" w:fill="FFFFFF"/>
        </w:rPr>
        <w:t xml:space="preserve"> a </w:t>
      </w:r>
      <w:proofErr w:type="spellStart"/>
      <w:r w:rsidRPr="00255F5C">
        <w:rPr>
          <w:rFonts w:ascii="Arial" w:hAnsi="Arial" w:cs="Arial"/>
          <w:shd w:val="clear" w:color="auto" w:fill="FFFFFF"/>
        </w:rPr>
        <w:t>exercițiului</w:t>
      </w:r>
      <w:proofErr w:type="spellEnd"/>
      <w:r w:rsidRPr="00255F5C">
        <w:rPr>
          <w:rFonts w:ascii="Arial" w:hAnsi="Arial" w:cs="Arial"/>
          <w:shd w:val="clear" w:color="auto" w:fill="FFFFFF"/>
        </w:rPr>
        <w:t xml:space="preserve"> de </w:t>
      </w:r>
      <w:proofErr w:type="spellStart"/>
      <w:r w:rsidRPr="00255F5C">
        <w:rPr>
          <w:rFonts w:ascii="Arial" w:hAnsi="Arial" w:cs="Arial"/>
          <w:shd w:val="clear" w:color="auto" w:fill="FFFFFF"/>
        </w:rPr>
        <w:t>creație</w:t>
      </w:r>
      <w:proofErr w:type="spellEnd"/>
      <w:r w:rsidRPr="00255F5C">
        <w:rPr>
          <w:rFonts w:ascii="Arial" w:hAnsi="Arial" w:cs="Arial"/>
          <w:shd w:val="clear" w:color="auto" w:fill="FFFFFF"/>
        </w:rPr>
        <w:t xml:space="preserve"> din </w:t>
      </w:r>
      <w:proofErr w:type="spellStart"/>
      <w:r w:rsidRPr="00255F5C">
        <w:rPr>
          <w:rFonts w:ascii="Arial" w:hAnsi="Arial" w:cs="Arial"/>
          <w:shd w:val="clear" w:color="auto" w:fill="FFFFFF"/>
        </w:rPr>
        <w:t>clasă</w:t>
      </w:r>
      <w:proofErr w:type="spellEnd"/>
      <w:r w:rsidRPr="00255F5C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255F5C">
        <w:rPr>
          <w:rFonts w:ascii="Arial" w:hAnsi="Arial" w:cs="Arial"/>
          <w:shd w:val="clear" w:color="auto" w:fill="FFFFFF"/>
        </w:rPr>
        <w:t>schimbând</w:t>
      </w:r>
      <w:proofErr w:type="spellEnd"/>
      <w:r w:rsidRPr="00255F5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55F5C">
        <w:rPr>
          <w:rFonts w:ascii="Arial" w:hAnsi="Arial" w:cs="Arial"/>
          <w:shd w:val="clear" w:color="auto" w:fill="FFFFFF"/>
        </w:rPr>
        <w:t>personajele</w:t>
      </w:r>
      <w:proofErr w:type="spellEnd"/>
      <w:r w:rsidRPr="00255F5C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255F5C">
        <w:rPr>
          <w:rFonts w:ascii="Arial" w:hAnsi="Arial" w:cs="Arial"/>
          <w:shd w:val="clear" w:color="auto" w:fill="FFFFFF"/>
        </w:rPr>
        <w:t>decorul</w:t>
      </w:r>
      <w:proofErr w:type="spellEnd"/>
      <w:r w:rsidRPr="00255F5C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255F5C">
        <w:rPr>
          <w:rFonts w:ascii="Arial" w:hAnsi="Arial" w:cs="Arial"/>
          <w:shd w:val="clear" w:color="auto" w:fill="FFFFFF"/>
        </w:rPr>
        <w:t>intriga</w:t>
      </w:r>
      <w:proofErr w:type="spellEnd"/>
      <w:r w:rsidRPr="00255F5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55F5C">
        <w:rPr>
          <w:rFonts w:ascii="Arial" w:hAnsi="Arial" w:cs="Arial"/>
          <w:shd w:val="clear" w:color="auto" w:fill="FFFFFF"/>
        </w:rPr>
        <w:t>și</w:t>
      </w:r>
      <w:proofErr w:type="spellEnd"/>
      <w:r w:rsidRPr="00255F5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55F5C">
        <w:rPr>
          <w:rFonts w:ascii="Arial" w:hAnsi="Arial" w:cs="Arial"/>
          <w:shd w:val="clear" w:color="auto" w:fill="FFFFFF"/>
        </w:rPr>
        <w:t>evenimentele</w:t>
      </w:r>
      <w:proofErr w:type="spellEnd"/>
      <w:r w:rsidRPr="00255F5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55F5C">
        <w:rPr>
          <w:rFonts w:ascii="Arial" w:hAnsi="Arial" w:cs="Arial"/>
          <w:shd w:val="clear" w:color="auto" w:fill="FFFFFF"/>
        </w:rPr>
        <w:t>după</w:t>
      </w:r>
      <w:proofErr w:type="spellEnd"/>
      <w:r w:rsidRPr="00255F5C">
        <w:rPr>
          <w:rFonts w:ascii="Arial" w:hAnsi="Arial" w:cs="Arial"/>
          <w:shd w:val="clear" w:color="auto" w:fill="FFFFFF"/>
        </w:rPr>
        <w:t xml:space="preserve"> cum </w:t>
      </w:r>
      <w:proofErr w:type="spellStart"/>
      <w:r w:rsidRPr="00255F5C">
        <w:rPr>
          <w:rFonts w:ascii="Arial" w:hAnsi="Arial" w:cs="Arial"/>
          <w:shd w:val="clear" w:color="auto" w:fill="FFFFFF"/>
        </w:rPr>
        <w:t>doresc</w:t>
      </w:r>
      <w:proofErr w:type="spellEnd"/>
      <w:r w:rsidRPr="00255F5C">
        <w:rPr>
          <w:rFonts w:ascii="Arial" w:hAnsi="Arial" w:cs="Arial"/>
          <w:shd w:val="clear" w:color="auto" w:fill="FFFFFF"/>
        </w:rPr>
        <w:t>.</w:t>
      </w:r>
      <w:r w:rsidRPr="00776600" w:rsidR="00776600">
        <w:rPr>
          <w:rFonts w:ascii="Arial" w:hAnsi="Arial" w:cs="Arial"/>
          <w:shd w:val="clear" w:color="auto" w:fill="FFFFFF"/>
        </w:rPr>
        <w:t xml:space="preserve"> </w:t>
      </w:r>
    </w:p>
    <w:p w:rsidRPr="00776600" w:rsidR="00776600" w:rsidRDefault="00255F5C" w14:paraId="73D042AF" w14:textId="47C441A9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shd w:val="clear" w:color="auto" w:fill="FFFFFF"/>
        </w:rPr>
      </w:pPr>
      <w:proofErr w:type="spellStart"/>
      <w:r w:rsidRPr="00255F5C">
        <w:rPr>
          <w:rFonts w:ascii="Arial" w:hAnsi="Arial" w:cs="Arial"/>
          <w:shd w:val="clear" w:color="auto" w:fill="FFFFFF"/>
        </w:rPr>
        <w:t>Oferiți</w:t>
      </w:r>
      <w:proofErr w:type="spellEnd"/>
      <w:r w:rsidRPr="00255F5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55F5C">
        <w:rPr>
          <w:rFonts w:ascii="Arial" w:hAnsi="Arial" w:cs="Arial"/>
          <w:shd w:val="clear" w:color="auto" w:fill="FFFFFF"/>
        </w:rPr>
        <w:t>elevilor</w:t>
      </w:r>
      <w:proofErr w:type="spellEnd"/>
      <w:r w:rsidRPr="00255F5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55F5C">
        <w:rPr>
          <w:rFonts w:ascii="Arial" w:hAnsi="Arial" w:cs="Arial"/>
          <w:shd w:val="clear" w:color="auto" w:fill="FFFFFF"/>
        </w:rPr>
        <w:t>opțiunea</w:t>
      </w:r>
      <w:proofErr w:type="spellEnd"/>
      <w:r w:rsidRPr="00255F5C">
        <w:rPr>
          <w:rFonts w:ascii="Arial" w:hAnsi="Arial" w:cs="Arial"/>
          <w:shd w:val="clear" w:color="auto" w:fill="FFFFFF"/>
        </w:rPr>
        <w:t xml:space="preserve"> de a </w:t>
      </w:r>
      <w:proofErr w:type="spellStart"/>
      <w:r w:rsidRPr="00255F5C">
        <w:rPr>
          <w:rFonts w:ascii="Arial" w:hAnsi="Arial" w:cs="Arial"/>
          <w:shd w:val="clear" w:color="auto" w:fill="FFFFFF"/>
        </w:rPr>
        <w:t>începe</w:t>
      </w:r>
      <w:proofErr w:type="spellEnd"/>
      <w:r w:rsidRPr="00255F5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55F5C">
        <w:rPr>
          <w:rFonts w:ascii="Arial" w:hAnsi="Arial" w:cs="Arial"/>
          <w:shd w:val="clear" w:color="auto" w:fill="FFFFFF"/>
        </w:rPr>
        <w:t>să</w:t>
      </w:r>
      <w:proofErr w:type="spellEnd"/>
      <w:r w:rsidRPr="00255F5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55F5C">
        <w:rPr>
          <w:rFonts w:ascii="Arial" w:hAnsi="Arial" w:cs="Arial"/>
          <w:shd w:val="clear" w:color="auto" w:fill="FFFFFF"/>
        </w:rPr>
        <w:t>creeze</w:t>
      </w:r>
      <w:proofErr w:type="spellEnd"/>
      <w:r w:rsidRPr="00255F5C">
        <w:rPr>
          <w:rFonts w:ascii="Arial" w:hAnsi="Arial" w:cs="Arial"/>
          <w:shd w:val="clear" w:color="auto" w:fill="FFFFFF"/>
        </w:rPr>
        <w:t xml:space="preserve"> o </w:t>
      </w:r>
      <w:proofErr w:type="spellStart"/>
      <w:r w:rsidRPr="00255F5C">
        <w:rPr>
          <w:rFonts w:ascii="Arial" w:hAnsi="Arial" w:cs="Arial"/>
          <w:shd w:val="clear" w:color="auto" w:fill="FFFFFF"/>
        </w:rPr>
        <w:t>poveste</w:t>
      </w:r>
      <w:proofErr w:type="spellEnd"/>
      <w:r w:rsidRPr="00255F5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55F5C">
        <w:rPr>
          <w:rFonts w:ascii="Arial" w:hAnsi="Arial" w:cs="Arial"/>
          <w:shd w:val="clear" w:color="auto" w:fill="FFFFFF"/>
        </w:rPr>
        <w:t>complet</w:t>
      </w:r>
      <w:proofErr w:type="spellEnd"/>
      <w:r w:rsidRPr="00255F5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55F5C">
        <w:rPr>
          <w:rFonts w:ascii="Arial" w:hAnsi="Arial" w:cs="Arial"/>
          <w:shd w:val="clear" w:color="auto" w:fill="FFFFFF"/>
        </w:rPr>
        <w:t>diferită</w:t>
      </w:r>
      <w:proofErr w:type="spellEnd"/>
      <w:r w:rsidRPr="00255F5C">
        <w:rPr>
          <w:rFonts w:ascii="Arial" w:hAnsi="Arial" w:cs="Arial"/>
          <w:shd w:val="clear" w:color="auto" w:fill="FFFFFF"/>
        </w:rPr>
        <w:t xml:space="preserve">, cu </w:t>
      </w:r>
      <w:proofErr w:type="spellStart"/>
      <w:r w:rsidRPr="00255F5C">
        <w:rPr>
          <w:rFonts w:ascii="Arial" w:hAnsi="Arial" w:cs="Arial"/>
          <w:shd w:val="clear" w:color="auto" w:fill="FFFFFF"/>
        </w:rPr>
        <w:t>orice</w:t>
      </w:r>
      <w:proofErr w:type="spellEnd"/>
      <w:r w:rsidRPr="00255F5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55F5C">
        <w:rPr>
          <w:rFonts w:ascii="Arial" w:hAnsi="Arial" w:cs="Arial"/>
          <w:shd w:val="clear" w:color="auto" w:fill="FFFFFF"/>
        </w:rPr>
        <w:t>personaje</w:t>
      </w:r>
      <w:proofErr w:type="spellEnd"/>
      <w:r w:rsidRPr="00255F5C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255F5C">
        <w:rPr>
          <w:rFonts w:ascii="Arial" w:hAnsi="Arial" w:cs="Arial"/>
          <w:shd w:val="clear" w:color="auto" w:fill="FFFFFF"/>
        </w:rPr>
        <w:t>scenariu</w:t>
      </w:r>
      <w:proofErr w:type="spellEnd"/>
      <w:r w:rsidRPr="00255F5C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255F5C">
        <w:rPr>
          <w:rFonts w:ascii="Arial" w:hAnsi="Arial" w:cs="Arial"/>
          <w:shd w:val="clear" w:color="auto" w:fill="FFFFFF"/>
        </w:rPr>
        <w:t>intrigă</w:t>
      </w:r>
      <w:proofErr w:type="spellEnd"/>
      <w:r w:rsidRPr="00255F5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55F5C">
        <w:rPr>
          <w:rFonts w:ascii="Arial" w:hAnsi="Arial" w:cs="Arial"/>
          <w:shd w:val="clear" w:color="auto" w:fill="FFFFFF"/>
        </w:rPr>
        <w:t>și</w:t>
      </w:r>
      <w:proofErr w:type="spellEnd"/>
      <w:r w:rsidRPr="00255F5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55F5C">
        <w:rPr>
          <w:rFonts w:ascii="Arial" w:hAnsi="Arial" w:cs="Arial"/>
          <w:shd w:val="clear" w:color="auto" w:fill="FFFFFF"/>
        </w:rPr>
        <w:t>evenimente</w:t>
      </w:r>
      <w:proofErr w:type="spellEnd"/>
      <w:r w:rsidRPr="00255F5C">
        <w:rPr>
          <w:rFonts w:ascii="Arial" w:hAnsi="Arial" w:cs="Arial"/>
          <w:shd w:val="clear" w:color="auto" w:fill="FFFFFF"/>
        </w:rPr>
        <w:t xml:space="preserve"> pe care le </w:t>
      </w:r>
      <w:proofErr w:type="spellStart"/>
      <w:r w:rsidRPr="00255F5C">
        <w:rPr>
          <w:rFonts w:ascii="Arial" w:hAnsi="Arial" w:cs="Arial"/>
          <w:shd w:val="clear" w:color="auto" w:fill="FFFFFF"/>
        </w:rPr>
        <w:t>doresc</w:t>
      </w:r>
      <w:proofErr w:type="spellEnd"/>
      <w:r w:rsidRPr="00776600" w:rsidR="00776600">
        <w:rPr>
          <w:rFonts w:ascii="Arial" w:hAnsi="Arial" w:cs="Arial"/>
          <w:shd w:val="clear" w:color="auto" w:fill="FFFFFF"/>
        </w:rPr>
        <w:t xml:space="preserve">. </w:t>
      </w:r>
    </w:p>
    <w:p w:rsidRPr="00776600" w:rsidR="00776600" w:rsidRDefault="00255F5C" w14:paraId="75AB8249" w14:textId="2FC9F944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shd w:val="clear" w:color="auto" w:fill="FFFFFF"/>
        </w:rPr>
      </w:pPr>
      <w:proofErr w:type="spellStart"/>
      <w:r w:rsidRPr="00255F5C">
        <w:rPr>
          <w:rFonts w:ascii="Arial" w:hAnsi="Arial" w:cs="Arial"/>
          <w:shd w:val="clear" w:color="auto" w:fill="FFFFFF"/>
        </w:rPr>
        <w:t>Dacă</w:t>
      </w:r>
      <w:proofErr w:type="spellEnd"/>
      <w:r w:rsidRPr="00255F5C">
        <w:rPr>
          <w:rFonts w:ascii="Arial" w:hAnsi="Arial" w:cs="Arial"/>
          <w:shd w:val="clear" w:color="auto" w:fill="FFFFFF"/>
        </w:rPr>
        <w:t xml:space="preserve"> se </w:t>
      </w:r>
      <w:proofErr w:type="spellStart"/>
      <w:r w:rsidRPr="00255F5C">
        <w:rPr>
          <w:rFonts w:ascii="Arial" w:hAnsi="Arial" w:cs="Arial"/>
          <w:shd w:val="clear" w:color="auto" w:fill="FFFFFF"/>
        </w:rPr>
        <w:t>dorește</w:t>
      </w:r>
      <w:proofErr w:type="spellEnd"/>
      <w:r w:rsidRPr="00255F5C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255F5C">
        <w:rPr>
          <w:rFonts w:ascii="Arial" w:hAnsi="Arial" w:cs="Arial"/>
          <w:shd w:val="clear" w:color="auto" w:fill="FFFFFF"/>
        </w:rPr>
        <w:t>profesorul</w:t>
      </w:r>
      <w:proofErr w:type="spellEnd"/>
      <w:r w:rsidRPr="00255F5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55F5C">
        <w:rPr>
          <w:rFonts w:ascii="Arial" w:hAnsi="Arial" w:cs="Arial"/>
          <w:shd w:val="clear" w:color="auto" w:fill="FFFFFF"/>
        </w:rPr>
        <w:t>poate</w:t>
      </w:r>
      <w:proofErr w:type="spellEnd"/>
      <w:r w:rsidRPr="00255F5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55F5C">
        <w:rPr>
          <w:rFonts w:ascii="Arial" w:hAnsi="Arial" w:cs="Arial"/>
          <w:shd w:val="clear" w:color="auto" w:fill="FFFFFF"/>
        </w:rPr>
        <w:t>sugera</w:t>
      </w:r>
      <w:proofErr w:type="spellEnd"/>
      <w:r w:rsidRPr="00255F5C">
        <w:rPr>
          <w:rFonts w:ascii="Arial" w:hAnsi="Arial" w:cs="Arial"/>
          <w:shd w:val="clear" w:color="auto" w:fill="FFFFFF"/>
        </w:rPr>
        <w:t xml:space="preserve"> ca </w:t>
      </w:r>
      <w:proofErr w:type="spellStart"/>
      <w:r w:rsidRPr="00255F5C">
        <w:rPr>
          <w:rFonts w:ascii="Arial" w:hAnsi="Arial" w:cs="Arial"/>
          <w:shd w:val="clear" w:color="auto" w:fill="FFFFFF"/>
        </w:rPr>
        <w:t>elevii</w:t>
      </w:r>
      <w:proofErr w:type="spellEnd"/>
      <w:r w:rsidRPr="00255F5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55F5C">
        <w:rPr>
          <w:rFonts w:ascii="Arial" w:hAnsi="Arial" w:cs="Arial"/>
          <w:shd w:val="clear" w:color="auto" w:fill="FFFFFF"/>
        </w:rPr>
        <w:t>să</w:t>
      </w:r>
      <w:proofErr w:type="spellEnd"/>
      <w:r w:rsidRPr="00255F5C">
        <w:rPr>
          <w:rFonts w:ascii="Arial" w:hAnsi="Arial" w:cs="Arial"/>
          <w:shd w:val="clear" w:color="auto" w:fill="FFFFFF"/>
        </w:rPr>
        <w:t xml:space="preserve"> se </w:t>
      </w:r>
      <w:proofErr w:type="spellStart"/>
      <w:r w:rsidRPr="00255F5C">
        <w:rPr>
          <w:rFonts w:ascii="Arial" w:hAnsi="Arial" w:cs="Arial"/>
          <w:shd w:val="clear" w:color="auto" w:fill="FFFFFF"/>
        </w:rPr>
        <w:t>aleagă</w:t>
      </w:r>
      <w:proofErr w:type="spellEnd"/>
      <w:r w:rsidRPr="00255F5C">
        <w:rPr>
          <w:rFonts w:ascii="Arial" w:hAnsi="Arial" w:cs="Arial"/>
          <w:shd w:val="clear" w:color="auto" w:fill="FFFFFF"/>
        </w:rPr>
        <w:t xml:space="preserve"> pe </w:t>
      </w:r>
      <w:proofErr w:type="spellStart"/>
      <w:r w:rsidRPr="00255F5C">
        <w:rPr>
          <w:rFonts w:ascii="Arial" w:hAnsi="Arial" w:cs="Arial"/>
          <w:shd w:val="clear" w:color="auto" w:fill="FFFFFF"/>
        </w:rPr>
        <w:t>ei</w:t>
      </w:r>
      <w:proofErr w:type="spellEnd"/>
      <w:r w:rsidRPr="00255F5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55F5C">
        <w:rPr>
          <w:rFonts w:ascii="Arial" w:hAnsi="Arial" w:cs="Arial"/>
          <w:shd w:val="clear" w:color="auto" w:fill="FFFFFF"/>
        </w:rPr>
        <w:t>înșiși</w:t>
      </w:r>
      <w:proofErr w:type="spellEnd"/>
      <w:r w:rsidRPr="00255F5C">
        <w:rPr>
          <w:rFonts w:ascii="Arial" w:hAnsi="Arial" w:cs="Arial"/>
          <w:shd w:val="clear" w:color="auto" w:fill="FFFFFF"/>
        </w:rPr>
        <w:t xml:space="preserve"> ca </w:t>
      </w:r>
      <w:proofErr w:type="spellStart"/>
      <w:r w:rsidRPr="00255F5C">
        <w:rPr>
          <w:rFonts w:ascii="Arial" w:hAnsi="Arial" w:cs="Arial"/>
          <w:shd w:val="clear" w:color="auto" w:fill="FFFFFF"/>
        </w:rPr>
        <w:t>personaj</w:t>
      </w:r>
      <w:proofErr w:type="spellEnd"/>
      <w:r w:rsidRPr="00255F5C">
        <w:rPr>
          <w:rFonts w:ascii="Arial" w:hAnsi="Arial" w:cs="Arial"/>
          <w:shd w:val="clear" w:color="auto" w:fill="FFFFFF"/>
        </w:rPr>
        <w:t xml:space="preserve"> principal, </w:t>
      </w:r>
      <w:proofErr w:type="spellStart"/>
      <w:r w:rsidRPr="00255F5C">
        <w:rPr>
          <w:rFonts w:ascii="Arial" w:hAnsi="Arial" w:cs="Arial"/>
          <w:shd w:val="clear" w:color="auto" w:fill="FFFFFF"/>
        </w:rPr>
        <w:t>transformând</w:t>
      </w:r>
      <w:proofErr w:type="spellEnd"/>
      <w:r w:rsidRPr="00255F5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55F5C">
        <w:rPr>
          <w:rFonts w:ascii="Arial" w:hAnsi="Arial" w:cs="Arial"/>
          <w:shd w:val="clear" w:color="auto" w:fill="FFFFFF"/>
        </w:rPr>
        <w:t>povestea</w:t>
      </w:r>
      <w:proofErr w:type="spellEnd"/>
      <w:r w:rsidRPr="00255F5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55F5C">
        <w:rPr>
          <w:rFonts w:ascii="Arial" w:hAnsi="Arial" w:cs="Arial"/>
          <w:shd w:val="clear" w:color="auto" w:fill="FFFFFF"/>
        </w:rPr>
        <w:t>într</w:t>
      </w:r>
      <w:proofErr w:type="spellEnd"/>
      <w:r w:rsidRPr="00255F5C">
        <w:rPr>
          <w:rFonts w:ascii="Arial" w:hAnsi="Arial" w:cs="Arial"/>
          <w:shd w:val="clear" w:color="auto" w:fill="FFFFFF"/>
        </w:rPr>
        <w:t xml:space="preserve">-o </w:t>
      </w:r>
      <w:proofErr w:type="spellStart"/>
      <w:r w:rsidRPr="00255F5C">
        <w:rPr>
          <w:rFonts w:ascii="Arial" w:hAnsi="Arial" w:cs="Arial"/>
          <w:shd w:val="clear" w:color="auto" w:fill="FFFFFF"/>
        </w:rPr>
        <w:t>narațiune</w:t>
      </w:r>
      <w:proofErr w:type="spellEnd"/>
      <w:r w:rsidRPr="00255F5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55F5C">
        <w:rPr>
          <w:rFonts w:ascii="Arial" w:hAnsi="Arial" w:cs="Arial"/>
          <w:shd w:val="clear" w:color="auto" w:fill="FFFFFF"/>
        </w:rPr>
        <w:t>personală</w:t>
      </w:r>
      <w:proofErr w:type="spellEnd"/>
      <w:r w:rsidRPr="00776600" w:rsidR="00776600">
        <w:rPr>
          <w:rFonts w:ascii="Arial" w:hAnsi="Arial" w:cs="Arial"/>
          <w:shd w:val="clear" w:color="auto" w:fill="FFFFFF"/>
        </w:rPr>
        <w:t>.</w:t>
      </w:r>
    </w:p>
    <w:p w:rsidRPr="00255F5C" w:rsidR="00255F5C" w:rsidP="00255F5C" w:rsidRDefault="00255F5C" w14:paraId="2A88C482" w14:textId="59DF8587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b/>
          <w:bCs/>
          <w:color w:val="17406D" w:themeColor="accent1"/>
          <w:lang w:val="en-GB"/>
        </w:rPr>
      </w:pPr>
      <w:proofErr w:type="spellStart"/>
      <w:r w:rsidRPr="00255F5C">
        <w:rPr>
          <w:rFonts w:ascii="Arial" w:hAnsi="Arial" w:cs="Arial"/>
        </w:rPr>
        <w:t>Elevii</w:t>
      </w:r>
      <w:proofErr w:type="spellEnd"/>
      <w:r w:rsidRPr="00255F5C">
        <w:rPr>
          <w:rFonts w:ascii="Arial" w:hAnsi="Arial" w:cs="Arial"/>
        </w:rPr>
        <w:t xml:space="preserve"> </w:t>
      </w:r>
      <w:proofErr w:type="spellStart"/>
      <w:r w:rsidRPr="00255F5C">
        <w:rPr>
          <w:rFonts w:ascii="Arial" w:hAnsi="Arial" w:cs="Arial"/>
        </w:rPr>
        <w:t>își</w:t>
      </w:r>
      <w:proofErr w:type="spellEnd"/>
      <w:r w:rsidRPr="00255F5C">
        <w:rPr>
          <w:rFonts w:ascii="Arial" w:hAnsi="Arial" w:cs="Arial"/>
        </w:rPr>
        <w:t xml:space="preserve"> </w:t>
      </w:r>
      <w:proofErr w:type="spellStart"/>
      <w:r w:rsidRPr="00255F5C">
        <w:rPr>
          <w:rFonts w:ascii="Arial" w:hAnsi="Arial" w:cs="Arial"/>
        </w:rPr>
        <w:t>vor</w:t>
      </w:r>
      <w:proofErr w:type="spellEnd"/>
      <w:r w:rsidRPr="00255F5C">
        <w:rPr>
          <w:rFonts w:ascii="Arial" w:hAnsi="Arial" w:cs="Arial"/>
        </w:rPr>
        <w:t xml:space="preserve"> publica </w:t>
      </w:r>
      <w:proofErr w:type="spellStart"/>
      <w:r w:rsidRPr="00255F5C">
        <w:rPr>
          <w:rFonts w:ascii="Arial" w:hAnsi="Arial" w:cs="Arial"/>
        </w:rPr>
        <w:t>povestea</w:t>
      </w:r>
      <w:proofErr w:type="spellEnd"/>
      <w:r w:rsidRPr="00255F5C">
        <w:rPr>
          <w:rFonts w:ascii="Arial" w:hAnsi="Arial" w:cs="Arial"/>
        </w:rPr>
        <w:t xml:space="preserve"> pe</w:t>
      </w:r>
      <w:r w:rsidRPr="00255F5C">
        <w:t xml:space="preserve"> </w:t>
      </w:r>
    </w:p>
    <w:p w:rsidRPr="00255F5C" w:rsidR="00726650" w:rsidP="00255F5C" w:rsidRDefault="00000000" w14:paraId="4D653B42" w14:textId="6B2E2B7F">
      <w:pPr>
        <w:pStyle w:val="ListParagraph"/>
        <w:spacing w:line="360" w:lineRule="auto"/>
        <w:rPr>
          <w:rFonts w:ascii="Arial" w:hAnsi="Arial" w:cs="Arial"/>
          <w:b/>
          <w:bCs/>
          <w:color w:val="17406D" w:themeColor="accent1"/>
          <w:lang w:val="en-GB"/>
        </w:rPr>
      </w:pPr>
      <w:hyperlink w:history="1" r:id="rId22">
        <w:r w:rsidRPr="00E26704" w:rsidR="00255F5C">
          <w:rPr>
            <w:rStyle w:val="Hyperlink"/>
            <w:rFonts w:ascii="Arial" w:hAnsi="Arial" w:cs="Arial"/>
          </w:rPr>
          <w:t>https://www.mystorybook.com/</w:t>
        </w:r>
      </w:hyperlink>
    </w:p>
    <w:sectPr w:rsidRPr="00255F5C" w:rsidR="00726650" w:rsidSect="00AD7FE5">
      <w:headerReference w:type="default" r:id="rId23"/>
      <w:footerReference w:type="default" r:id="rId24"/>
      <w:pgSz w:w="12240" w:h="15840" w:orient="portrait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01F43" w:rsidP="00A66B18" w:rsidRDefault="00C01F43" w14:paraId="12E57BA7" w14:textId="77777777">
      <w:pPr>
        <w:spacing w:before="0" w:after="0"/>
      </w:pPr>
      <w:r>
        <w:separator/>
      </w:r>
    </w:p>
  </w:endnote>
  <w:endnote w:type="continuationSeparator" w:id="0">
    <w:p w:rsidR="00C01F43" w:rsidP="00A66B18" w:rsidRDefault="00C01F43" w14:paraId="1AD505CB" w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50FAD" w:rsidP="2392947B" w:rsidRDefault="00A61191" w14:paraId="3B6EEF19" w14:textId="65351CD2">
    <w:pPr>
      <w:pStyle w:val="Normal"/>
      <w:ind w:left="0"/>
    </w:pPr>
    <w:r>
      <w:drawing>
        <wp:inline wp14:editId="15C04E80" wp14:anchorId="449E02B8">
          <wp:extent cx="6972300" cy="508397"/>
          <wp:effectExtent l="0" t="0" r="0" b="0"/>
          <wp:docPr id="1936059571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158ad33969b741a8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2300" cy="5083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01F43" w:rsidP="00A66B18" w:rsidRDefault="00C01F43" w14:paraId="15CBD9CF" w14:textId="77777777">
      <w:pPr>
        <w:spacing w:before="0" w:after="0"/>
      </w:pPr>
      <w:r>
        <w:separator/>
      </w:r>
    </w:p>
  </w:footnote>
  <w:footnote w:type="continuationSeparator" w:id="0">
    <w:p w:rsidR="00C01F43" w:rsidP="00A66B18" w:rsidRDefault="00C01F43" w14:paraId="7E582C73" w14:textId="7777777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dec="http://schemas.microsoft.com/office/drawing/2017/decorative" mc:Ignorable="w14 w15 w16se w16cid w16 w16cex w16sdtdh wp14">
  <w:p w:rsidR="002D57A7" w:rsidRDefault="00AD7FE5" w14:paraId="7227F783" w14:textId="46E1956F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E496A22" wp14:editId="6202DAAA">
              <wp:simplePos x="0" y="0"/>
              <wp:positionH relativeFrom="column">
                <wp:posOffset>4428067</wp:posOffset>
              </wp:positionH>
              <wp:positionV relativeFrom="paragraph">
                <wp:posOffset>143933</wp:posOffset>
              </wp:positionV>
              <wp:extent cx="3733800" cy="520700"/>
              <wp:effectExtent l="0" t="0" r="19050" b="1270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0" cy="520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2D57A7" w:rsidR="002D57A7" w:rsidP="002D57A7" w:rsidRDefault="00AD7FE5" w14:paraId="1020B91C" w14:textId="6A515704">
                          <w:pPr>
                            <w:ind w:left="0"/>
                            <w:rPr>
                              <w:rFonts w:cs="Calibri"/>
                              <w:b/>
                              <w:bCs/>
                              <w:color w:val="17406D" w:themeColor="text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="Calibri"/>
                              <w:b/>
                              <w:bCs/>
                              <w:color w:val="17406D" w:themeColor="text2"/>
                              <w:sz w:val="32"/>
                              <w:szCs w:val="32"/>
                            </w:rPr>
                            <w:t>PEDAGOGICAL SEQUENCE</w:t>
                          </w:r>
                          <w:r w:rsidRPr="002D57A7" w:rsidR="002D57A7">
                            <w:rPr>
                              <w:rFonts w:cs="Calibri"/>
                              <w:b/>
                              <w:bCs/>
                              <w:color w:val="17406D" w:themeColor="text2"/>
                            </w:rPr>
                            <w:t xml:space="preserve"> </w:t>
                          </w:r>
                          <w:r w:rsidRPr="002D57A7" w:rsidR="002D57A7">
                            <w:rPr>
                              <w:rFonts w:cs="Calibri"/>
                              <w:b/>
                              <w:bCs/>
                              <w:color w:val="17406D" w:themeColor="text2"/>
                              <w:sz w:val="32"/>
                              <w:szCs w:val="32"/>
                            </w:rPr>
                            <w:t xml:space="preserve">N°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E496A22">
              <v:stroke joinstyle="miter"/>
              <v:path gradientshapeok="t" o:connecttype="rect"/>
            </v:shapetype>
            <v:shape id="Text Box 2" style="position:absolute;left:0;text-align:left;margin-left:348.65pt;margin-top:11.35pt;width:294pt;height:4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">
              <v:textbox>
                <w:txbxContent>
                  <w:p w:rsidRPr="002D57A7" w:rsidR="002D57A7" w:rsidP="002D57A7" w:rsidRDefault="00AD7FE5" w14:paraId="1020B91C" w14:textId="6A515704">
                    <w:pPr>
                      <w:ind w:left="0"/>
                      <w:rPr>
                        <w:rFonts w:cs="Calibri"/>
                        <w:b/>
                        <w:bCs/>
                        <w:color w:val="17406D" w:themeColor="text2"/>
                        <w:sz w:val="32"/>
                        <w:szCs w:val="32"/>
                      </w:rPr>
                    </w:pPr>
                    <w:r>
                      <w:rPr>
                        <w:rFonts w:cs="Calibri"/>
                        <w:b/>
                        <w:bCs/>
                        <w:color w:val="17406D" w:themeColor="text2"/>
                        <w:sz w:val="32"/>
                        <w:szCs w:val="32"/>
                      </w:rPr>
                      <w:t>PEDAGOGICAL SEQUENCE</w:t>
                    </w:r>
                    <w:r w:rsidRPr="002D57A7" w:rsidR="002D57A7">
                      <w:rPr>
                        <w:rFonts w:cs="Calibri"/>
                        <w:b/>
                        <w:bCs/>
                        <w:color w:val="17406D" w:themeColor="text2"/>
                      </w:rPr>
                      <w:t xml:space="preserve"> </w:t>
                    </w:r>
                    <w:r w:rsidRPr="002D57A7" w:rsidR="002D57A7">
                      <w:rPr>
                        <w:rFonts w:cs="Calibri"/>
                        <w:b/>
                        <w:bCs/>
                        <w:color w:val="17406D" w:themeColor="text2"/>
                        <w:sz w:val="32"/>
                        <w:szCs w:val="32"/>
                      </w:rPr>
                      <w:t xml:space="preserve">N°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043B9">
      <w:rPr>
        <w:noProof/>
      </w:rPr>
      <w:drawing>
        <wp:anchor distT="0" distB="0" distL="114300" distR="114300" simplePos="0" relativeHeight="251667456" behindDoc="0" locked="0" layoutInCell="1" allowOverlap="1" wp14:anchorId="48EBFC74" wp14:editId="007EFD2E">
          <wp:simplePos x="0" y="0"/>
          <wp:positionH relativeFrom="page">
            <wp:align>left</wp:align>
          </wp:positionH>
          <wp:positionV relativeFrom="paragraph">
            <wp:posOffset>80010</wp:posOffset>
          </wp:positionV>
          <wp:extent cx="1989455" cy="596900"/>
          <wp:effectExtent l="0" t="0" r="0" b="0"/>
          <wp:wrapSquare wrapText="bothSides"/>
          <wp:docPr id="350632215" name="Picture 350632215" descr="A blue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0413598" name="Picture 3" descr="A blue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455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50FAD" w:rsidRDefault="00750FAD" w14:paraId="34AFC001" w14:textId="7E05A1C9">
    <w:pPr>
      <w:pStyle w:val="Header"/>
    </w:pPr>
    <w:r w:rsidRPr="0041428F">
      <w:rPr>
        <w:noProof/>
      </w:rPr>
      <mc:AlternateContent>
        <mc:Choice Requires="wpg">
          <w:drawing>
            <wp:anchor distT="0" distB="0" distL="114300" distR="114300" simplePos="0" relativeHeight="251665408" behindDoc="1" locked="1" layoutInCell="1" allowOverlap="1" wp14:anchorId="1EE875BD" wp14:editId="4D9FBE26">
              <wp:simplePos x="0" y="0"/>
              <wp:positionH relativeFrom="margin">
                <wp:posOffset>-661035</wp:posOffset>
              </wp:positionH>
              <wp:positionV relativeFrom="paragraph">
                <wp:posOffset>-668655</wp:posOffset>
              </wp:positionV>
              <wp:extent cx="11275695" cy="598170"/>
              <wp:effectExtent l="0" t="0" r="1905" b="0"/>
              <wp:wrapNone/>
              <wp:docPr id="1508157006" name="Graphic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75695" cy="598170"/>
                        <a:chOff x="-873788" y="-1214947"/>
                        <a:chExt cx="6090546" cy="2514412"/>
                      </a:xfrm>
                      <a:solidFill>
                        <a:srgbClr val="00C4FF"/>
                      </a:solidFill>
                    </wpg:grpSpPr>
                    <wps:wsp>
                      <wps:cNvPr id="538556563" name="Freeform: Shape 538556563"/>
                      <wps:cNvSpPr/>
                      <wps:spPr>
                        <a:xfrm>
                          <a:off x="-873788" y="-462661"/>
                          <a:ext cx="5943062" cy="1762126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DB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:rsidR="00750FAD" w:rsidP="00750FAD" w:rsidRDefault="00750FAD" w14:paraId="437FD498" w14:textId="77777777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3076404" name="Freeform: Shape 693076404"/>
                      <wps:cNvSpPr/>
                      <wps:spPr>
                        <a:xfrm>
                          <a:off x="-783992" y="-1214947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1FF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aphic 17" style="position:absolute;left:0;text-align:left;margin-left:-52.05pt;margin-top:-52.65pt;width:887.85pt;height:47.1pt;z-index:-251651072;mso-position-horizontal-relative:margin;mso-width-relative:margin;mso-height-relative:margin" alt="&quot;&quot;" coordsize="60905,25144" coordorigin="-8737,-12149" o:spid="_x0000_s1027" w14:anchorId="1EE875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">
              <v:shape id="Freeform: Shape 538556563" style="position:absolute;left:-8737;top:-4626;width:59429;height:17620;visibility:visible;mso-wrap-style:square;v-text-anchor:middle" coordsize="3876675,1762125" o:spid="_x0000_s1028" fillcolor="#004ddb" stroked="f" o:spt="100" adj="-11796480,,5400" path="m3869531,1359694v,,-489585,474345,-1509712,384810c1339691,1654969,936784,1180624,7144,1287304l7144,7144r3862387,l3869531,135969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">
                <v:stroke joinstyle="miter"/>
                <v:formulas/>
                <v:path textboxrect="0,0,3876675,1762125" arrowok="t" o:connecttype="custom" o:connectlocs="5932110,1359695;3617675,1744505;10952,1287305;10952,7144;5932110,7144;5932110,1359695" o:connectangles="0,0,0,0,0,0"/>
                <v:textbox>
                  <w:txbxContent>
                    <w:p w:rsidR="00750FAD" w:rsidP="00750FAD" w:rsidRDefault="00750FAD" w14:paraId="437FD498" w14:textId="77777777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  <v:shape id="Freeform: Shape 693076404" style="position:absolute;left:-7839;top:-12149;width:60006;height:19240;visibility:visible;mso-wrap-style:square;v-text-anchor:middle" coordsize="6000750,1924050" o:spid="_x0000_s1029" fillcolor="#0081ff" stroked="f" path="m7144,1699736v,,1403032,618173,2927032,-215265c4459129,651986,5998369,893921,5998369,893921r,-886777l7144,7144r,169259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">
                <v:stroke joinstyle="miter"/>
                <v:path arrowok="t" o:connecttype="custom" o:connectlocs="7144,1699736;2934176,1484471;5998369,893921;5998369,7144;7144,7144;7144,1699736" o:connectangles="0,0,0,0,0,0"/>
              </v:shape>
              <w10:wrap anchorx="margin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5125"/>
    <w:multiLevelType w:val="hybridMultilevel"/>
    <w:tmpl w:val="795063A0"/>
    <w:lvl w:ilvl="0" w:tplc="0418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0E4A6A1F"/>
    <w:multiLevelType w:val="hybridMultilevel"/>
    <w:tmpl w:val="CABC2DDA"/>
    <w:lvl w:ilvl="0" w:tplc="0418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14286A26"/>
    <w:multiLevelType w:val="hybridMultilevel"/>
    <w:tmpl w:val="1B003FFA"/>
    <w:lvl w:ilvl="0" w:tplc="0418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D987BA9"/>
    <w:multiLevelType w:val="hybridMultilevel"/>
    <w:tmpl w:val="8B34C56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E5014B7"/>
    <w:multiLevelType w:val="hybridMultilevel"/>
    <w:tmpl w:val="3E1C2D08"/>
    <w:lvl w:ilvl="0" w:tplc="0418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1015038"/>
    <w:multiLevelType w:val="hybridMultilevel"/>
    <w:tmpl w:val="70C80CEA"/>
    <w:lvl w:ilvl="0" w:tplc="0418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26F82F7C"/>
    <w:multiLevelType w:val="hybridMultilevel"/>
    <w:tmpl w:val="B0C4F352"/>
    <w:lvl w:ilvl="0" w:tplc="0418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418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18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18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18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18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18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18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18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7" w15:restartNumberingAfterBreak="0">
    <w:nsid w:val="2EF354E6"/>
    <w:multiLevelType w:val="hybridMultilevel"/>
    <w:tmpl w:val="8B06E8EC"/>
    <w:lvl w:ilvl="0" w:tplc="0418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3C78075A"/>
    <w:multiLevelType w:val="hybridMultilevel"/>
    <w:tmpl w:val="F9CEED4A"/>
    <w:lvl w:ilvl="0" w:tplc="0418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36839A1"/>
    <w:multiLevelType w:val="hybridMultilevel"/>
    <w:tmpl w:val="EDE4FCA8"/>
    <w:lvl w:ilvl="0" w:tplc="0418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F261FE0"/>
    <w:multiLevelType w:val="hybridMultilevel"/>
    <w:tmpl w:val="F0AE093A"/>
    <w:lvl w:ilvl="0" w:tplc="0418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 w15:restartNumberingAfterBreak="0">
    <w:nsid w:val="4FB514C8"/>
    <w:multiLevelType w:val="hybridMultilevel"/>
    <w:tmpl w:val="04045EAA"/>
    <w:lvl w:ilvl="0" w:tplc="0418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82C0F80"/>
    <w:multiLevelType w:val="hybridMultilevel"/>
    <w:tmpl w:val="C2FCCE42"/>
    <w:lvl w:ilvl="0" w:tplc="0418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79B721C3"/>
    <w:multiLevelType w:val="hybridMultilevel"/>
    <w:tmpl w:val="FE103E8C"/>
    <w:lvl w:ilvl="0" w:tplc="0418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CE82622"/>
    <w:multiLevelType w:val="hybridMultilevel"/>
    <w:tmpl w:val="5FB29EA2"/>
    <w:lvl w:ilvl="0" w:tplc="0418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D06273B"/>
    <w:multiLevelType w:val="hybridMultilevel"/>
    <w:tmpl w:val="88D00A72"/>
    <w:lvl w:ilvl="0" w:tplc="04180001">
      <w:start w:val="1"/>
      <w:numFmt w:val="bullet"/>
      <w:lvlText w:val=""/>
      <w:lvlJc w:val="left"/>
      <w:pPr>
        <w:ind w:left="1724" w:hanging="360"/>
      </w:pPr>
      <w:rPr>
        <w:rFonts w:hint="default" w:ascii="Symbol" w:hAnsi="Symbol"/>
      </w:rPr>
    </w:lvl>
    <w:lvl w:ilvl="1" w:tplc="04180003" w:tentative="1">
      <w:start w:val="1"/>
      <w:numFmt w:val="bullet"/>
      <w:lvlText w:val="o"/>
      <w:lvlJc w:val="left"/>
      <w:pPr>
        <w:ind w:left="2444" w:hanging="360"/>
      </w:pPr>
      <w:rPr>
        <w:rFonts w:hint="default" w:ascii="Courier New" w:hAnsi="Courier New" w:cs="Courier New"/>
      </w:rPr>
    </w:lvl>
    <w:lvl w:ilvl="2" w:tplc="04180005" w:tentative="1">
      <w:start w:val="1"/>
      <w:numFmt w:val="bullet"/>
      <w:lvlText w:val=""/>
      <w:lvlJc w:val="left"/>
      <w:pPr>
        <w:ind w:left="3164" w:hanging="360"/>
      </w:pPr>
      <w:rPr>
        <w:rFonts w:hint="default" w:ascii="Wingdings" w:hAnsi="Wingdings"/>
      </w:rPr>
    </w:lvl>
    <w:lvl w:ilvl="3" w:tplc="04180001" w:tentative="1">
      <w:start w:val="1"/>
      <w:numFmt w:val="bullet"/>
      <w:lvlText w:val=""/>
      <w:lvlJc w:val="left"/>
      <w:pPr>
        <w:ind w:left="3884" w:hanging="360"/>
      </w:pPr>
      <w:rPr>
        <w:rFonts w:hint="default" w:ascii="Symbol" w:hAnsi="Symbol"/>
      </w:rPr>
    </w:lvl>
    <w:lvl w:ilvl="4" w:tplc="04180003" w:tentative="1">
      <w:start w:val="1"/>
      <w:numFmt w:val="bullet"/>
      <w:lvlText w:val="o"/>
      <w:lvlJc w:val="left"/>
      <w:pPr>
        <w:ind w:left="4604" w:hanging="360"/>
      </w:pPr>
      <w:rPr>
        <w:rFonts w:hint="default" w:ascii="Courier New" w:hAnsi="Courier New" w:cs="Courier New"/>
      </w:rPr>
    </w:lvl>
    <w:lvl w:ilvl="5" w:tplc="04180005" w:tentative="1">
      <w:start w:val="1"/>
      <w:numFmt w:val="bullet"/>
      <w:lvlText w:val=""/>
      <w:lvlJc w:val="left"/>
      <w:pPr>
        <w:ind w:left="5324" w:hanging="360"/>
      </w:pPr>
      <w:rPr>
        <w:rFonts w:hint="default" w:ascii="Wingdings" w:hAnsi="Wingdings"/>
      </w:rPr>
    </w:lvl>
    <w:lvl w:ilvl="6" w:tplc="04180001" w:tentative="1">
      <w:start w:val="1"/>
      <w:numFmt w:val="bullet"/>
      <w:lvlText w:val=""/>
      <w:lvlJc w:val="left"/>
      <w:pPr>
        <w:ind w:left="6044" w:hanging="360"/>
      </w:pPr>
      <w:rPr>
        <w:rFonts w:hint="default" w:ascii="Symbol" w:hAnsi="Symbol"/>
      </w:rPr>
    </w:lvl>
    <w:lvl w:ilvl="7" w:tplc="04180003" w:tentative="1">
      <w:start w:val="1"/>
      <w:numFmt w:val="bullet"/>
      <w:lvlText w:val="o"/>
      <w:lvlJc w:val="left"/>
      <w:pPr>
        <w:ind w:left="6764" w:hanging="360"/>
      </w:pPr>
      <w:rPr>
        <w:rFonts w:hint="default" w:ascii="Courier New" w:hAnsi="Courier New" w:cs="Courier New"/>
      </w:rPr>
    </w:lvl>
    <w:lvl w:ilvl="8" w:tplc="04180005" w:tentative="1">
      <w:start w:val="1"/>
      <w:numFmt w:val="bullet"/>
      <w:lvlText w:val=""/>
      <w:lvlJc w:val="left"/>
      <w:pPr>
        <w:ind w:left="7484" w:hanging="360"/>
      </w:pPr>
      <w:rPr>
        <w:rFonts w:hint="default" w:ascii="Wingdings" w:hAnsi="Wingdings"/>
      </w:rPr>
    </w:lvl>
  </w:abstractNum>
  <w:num w:numId="1" w16cid:durableId="58986771">
    <w:abstractNumId w:val="6"/>
  </w:num>
  <w:num w:numId="2" w16cid:durableId="1883983860">
    <w:abstractNumId w:val="15"/>
  </w:num>
  <w:num w:numId="3" w16cid:durableId="1646277046">
    <w:abstractNumId w:val="10"/>
  </w:num>
  <w:num w:numId="4" w16cid:durableId="2125415464">
    <w:abstractNumId w:val="13"/>
  </w:num>
  <w:num w:numId="5" w16cid:durableId="1188832136">
    <w:abstractNumId w:val="9"/>
  </w:num>
  <w:num w:numId="6" w16cid:durableId="1311448012">
    <w:abstractNumId w:val="2"/>
  </w:num>
  <w:num w:numId="7" w16cid:durableId="1054933262">
    <w:abstractNumId w:val="5"/>
  </w:num>
  <w:num w:numId="8" w16cid:durableId="286081079">
    <w:abstractNumId w:val="8"/>
  </w:num>
  <w:num w:numId="9" w16cid:durableId="2137210935">
    <w:abstractNumId w:val="11"/>
  </w:num>
  <w:num w:numId="10" w16cid:durableId="1738361012">
    <w:abstractNumId w:val="12"/>
  </w:num>
  <w:num w:numId="11" w16cid:durableId="15423136">
    <w:abstractNumId w:val="0"/>
  </w:num>
  <w:num w:numId="12" w16cid:durableId="832835327">
    <w:abstractNumId w:val="1"/>
  </w:num>
  <w:num w:numId="13" w16cid:durableId="1635911884">
    <w:abstractNumId w:val="4"/>
  </w:num>
  <w:num w:numId="14" w16cid:durableId="1203249948">
    <w:abstractNumId w:val="3"/>
  </w:num>
  <w:num w:numId="15" w16cid:durableId="1249575798">
    <w:abstractNumId w:val="14"/>
  </w:num>
  <w:num w:numId="16" w16cid:durableId="803549688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dirty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CyMDGzNDY1tDA3MDVQ0lEKTi0uzszPAymwrAUAP94TPywAAAA="/>
  </w:docVars>
  <w:rsids>
    <w:rsidRoot w:val="00750FAD"/>
    <w:rsid w:val="00005B39"/>
    <w:rsid w:val="0002632F"/>
    <w:rsid w:val="00056789"/>
    <w:rsid w:val="00072BB7"/>
    <w:rsid w:val="00074846"/>
    <w:rsid w:val="00082042"/>
    <w:rsid w:val="00083BAA"/>
    <w:rsid w:val="000C36BC"/>
    <w:rsid w:val="000E744E"/>
    <w:rsid w:val="001043B9"/>
    <w:rsid w:val="0010464E"/>
    <w:rsid w:val="0010680C"/>
    <w:rsid w:val="00115290"/>
    <w:rsid w:val="00121B4D"/>
    <w:rsid w:val="00124C55"/>
    <w:rsid w:val="00167E81"/>
    <w:rsid w:val="001766D6"/>
    <w:rsid w:val="00193306"/>
    <w:rsid w:val="001A0D43"/>
    <w:rsid w:val="001C26FF"/>
    <w:rsid w:val="001C4D2F"/>
    <w:rsid w:val="001E00BC"/>
    <w:rsid w:val="001E2320"/>
    <w:rsid w:val="002125EA"/>
    <w:rsid w:val="00214E28"/>
    <w:rsid w:val="0022064F"/>
    <w:rsid w:val="00241F38"/>
    <w:rsid w:val="00244EF8"/>
    <w:rsid w:val="00245586"/>
    <w:rsid w:val="00255F5C"/>
    <w:rsid w:val="00262C0A"/>
    <w:rsid w:val="002D57A7"/>
    <w:rsid w:val="002D5AB9"/>
    <w:rsid w:val="002D7389"/>
    <w:rsid w:val="0030361B"/>
    <w:rsid w:val="00314185"/>
    <w:rsid w:val="00325340"/>
    <w:rsid w:val="00352B81"/>
    <w:rsid w:val="003538C7"/>
    <w:rsid w:val="0036204B"/>
    <w:rsid w:val="00371E3A"/>
    <w:rsid w:val="00396716"/>
    <w:rsid w:val="003A0150"/>
    <w:rsid w:val="003C5268"/>
    <w:rsid w:val="003E24DF"/>
    <w:rsid w:val="0041428F"/>
    <w:rsid w:val="00447848"/>
    <w:rsid w:val="0046472C"/>
    <w:rsid w:val="004A2B0D"/>
    <w:rsid w:val="004D7F05"/>
    <w:rsid w:val="004F3830"/>
    <w:rsid w:val="00535C59"/>
    <w:rsid w:val="00576723"/>
    <w:rsid w:val="00583C0B"/>
    <w:rsid w:val="005B3D0E"/>
    <w:rsid w:val="005B5CB8"/>
    <w:rsid w:val="005B6466"/>
    <w:rsid w:val="005C10D5"/>
    <w:rsid w:val="005C2210"/>
    <w:rsid w:val="005C7F92"/>
    <w:rsid w:val="005D7940"/>
    <w:rsid w:val="00601933"/>
    <w:rsid w:val="00603AD8"/>
    <w:rsid w:val="00615018"/>
    <w:rsid w:val="00615F96"/>
    <w:rsid w:val="00617954"/>
    <w:rsid w:val="0062123A"/>
    <w:rsid w:val="00646E75"/>
    <w:rsid w:val="006C652C"/>
    <w:rsid w:val="006F6F10"/>
    <w:rsid w:val="0070036B"/>
    <w:rsid w:val="00701A4E"/>
    <w:rsid w:val="007139C6"/>
    <w:rsid w:val="00721DAB"/>
    <w:rsid w:val="00726650"/>
    <w:rsid w:val="0073426B"/>
    <w:rsid w:val="00750FAD"/>
    <w:rsid w:val="00776600"/>
    <w:rsid w:val="00783E79"/>
    <w:rsid w:val="00795808"/>
    <w:rsid w:val="007A33E8"/>
    <w:rsid w:val="007A5C93"/>
    <w:rsid w:val="007B5AE8"/>
    <w:rsid w:val="007D50F1"/>
    <w:rsid w:val="007E7F36"/>
    <w:rsid w:val="007F5192"/>
    <w:rsid w:val="00895C53"/>
    <w:rsid w:val="008D74BC"/>
    <w:rsid w:val="008F61AA"/>
    <w:rsid w:val="00910D6C"/>
    <w:rsid w:val="00914FD4"/>
    <w:rsid w:val="009418AD"/>
    <w:rsid w:val="00962670"/>
    <w:rsid w:val="00970990"/>
    <w:rsid w:val="009C1FEE"/>
    <w:rsid w:val="009D6E13"/>
    <w:rsid w:val="00A00F19"/>
    <w:rsid w:val="00A61191"/>
    <w:rsid w:val="00A669C3"/>
    <w:rsid w:val="00A66B18"/>
    <w:rsid w:val="00A6783B"/>
    <w:rsid w:val="00A90034"/>
    <w:rsid w:val="00A96CF8"/>
    <w:rsid w:val="00AA4397"/>
    <w:rsid w:val="00AD7FE5"/>
    <w:rsid w:val="00AE1388"/>
    <w:rsid w:val="00AF3982"/>
    <w:rsid w:val="00AF4CB1"/>
    <w:rsid w:val="00B133F7"/>
    <w:rsid w:val="00B413CD"/>
    <w:rsid w:val="00B46697"/>
    <w:rsid w:val="00B50294"/>
    <w:rsid w:val="00B57D6E"/>
    <w:rsid w:val="00B634B9"/>
    <w:rsid w:val="00B823BC"/>
    <w:rsid w:val="00BC1021"/>
    <w:rsid w:val="00BC36D0"/>
    <w:rsid w:val="00BE6DF3"/>
    <w:rsid w:val="00BF1778"/>
    <w:rsid w:val="00BF474F"/>
    <w:rsid w:val="00C01F43"/>
    <w:rsid w:val="00C156D8"/>
    <w:rsid w:val="00C43123"/>
    <w:rsid w:val="00C701F7"/>
    <w:rsid w:val="00C70786"/>
    <w:rsid w:val="00CA2A87"/>
    <w:rsid w:val="00CA67B1"/>
    <w:rsid w:val="00CC07AA"/>
    <w:rsid w:val="00CD44F0"/>
    <w:rsid w:val="00D2159E"/>
    <w:rsid w:val="00D41084"/>
    <w:rsid w:val="00D412ED"/>
    <w:rsid w:val="00D66593"/>
    <w:rsid w:val="00D669C4"/>
    <w:rsid w:val="00D67070"/>
    <w:rsid w:val="00D86D40"/>
    <w:rsid w:val="00D87740"/>
    <w:rsid w:val="00DE6DA2"/>
    <w:rsid w:val="00DE7964"/>
    <w:rsid w:val="00DF2D30"/>
    <w:rsid w:val="00DF40F4"/>
    <w:rsid w:val="00E21240"/>
    <w:rsid w:val="00E439DC"/>
    <w:rsid w:val="00E55D74"/>
    <w:rsid w:val="00E64ADC"/>
    <w:rsid w:val="00E653BF"/>
    <w:rsid w:val="00E6540C"/>
    <w:rsid w:val="00E81E2A"/>
    <w:rsid w:val="00EC1035"/>
    <w:rsid w:val="00EE0952"/>
    <w:rsid w:val="00F13AA0"/>
    <w:rsid w:val="00F15CB2"/>
    <w:rsid w:val="00F2337A"/>
    <w:rsid w:val="00F32A57"/>
    <w:rsid w:val="00F74F47"/>
    <w:rsid w:val="00FE0F43"/>
    <w:rsid w:val="00FF41C9"/>
    <w:rsid w:val="00FF70F5"/>
    <w:rsid w:val="00FF76D3"/>
    <w:rsid w:val="14A6231C"/>
    <w:rsid w:val="2392947B"/>
    <w:rsid w:val="37549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532B1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uiPriority="9" w:semiHidden="1" w:unhideWhenUsed="1" w:qFormat="1"/>
    <w:lsdException w:name="heading 3" w:uiPriority="9" w:semiHidden="1" w:qFormat="1"/>
    <w:lsdException w:name="heading 4" w:uiPriority="9" w:semiHidden="1" w:qFormat="1"/>
    <w:lsdException w:name="heading 5" w:uiPriority="9" w:semiHidden="1" w:qFormat="1"/>
    <w:lsdException w:name="heading 6" w:uiPriority="9" w:semiHidden="1" w:qFormat="1"/>
    <w:lsdException w:name="heading 7" w:uiPriority="9" w:semiHidden="1" w:qFormat="1"/>
    <w:lsdException w:name="heading 8" w:uiPriority="9" w:semiHidden="1" w:qFormat="1"/>
    <w:lsdException w:name="heading 9" w:uiPriority="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6" w:semiHidden="1" w:unhideWhenUsed="1" w:qFormat="1"/>
    <w:lsdException w:name="Signature" w:uiPriority="7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qFormat="1"/>
    <w:lsdException w:name="Salutation" w:uiPriority="4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uiPriority="20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 w:semiHidden="1"/>
    <w:lsdException w:name="Intense Quote" w:uiPriority="3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/>
    <w:lsdException w:name="Intense Emphasis" w:uiPriority="21" w:semiHidden="1"/>
    <w:lsdException w:name="Subtle Reference" w:uiPriority="31" w:semiHidden="1"/>
    <w:lsdException w:name="Intense Reference" w:uiPriority="32" w:semiHidden="1"/>
    <w:lsdException w:name="Book Title" w:uiPriority="33" w:semiHidden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styleId="Normal" w:default="1">
    <w:name w:val="Normal"/>
    <w:qFormat/>
    <w:rsid w:val="001043B9"/>
    <w:pPr>
      <w:spacing w:before="40" w:after="360"/>
      <w:ind w:left="720" w:right="720"/>
    </w:pPr>
    <w:rPr>
      <w:rFonts w:ascii="Calibri" w:hAnsi="Calibri" w:eastAsiaTheme="minorHAnsi"/>
      <w:kern w:val="20"/>
      <w:szCs w:val="20"/>
    </w:rPr>
  </w:style>
  <w:style w:type="paragraph" w:styleId="Heading1">
    <w:name w:val="heading 1"/>
    <w:basedOn w:val="Recipient"/>
    <w:next w:val="Normal"/>
    <w:link w:val="Heading1Char"/>
    <w:uiPriority w:val="8"/>
    <w:qFormat/>
    <w:rsid w:val="001043B9"/>
    <w:pPr>
      <w:outlineLvl w:val="0"/>
    </w:pPr>
    <w:rPr>
      <w:color w:val="17406D" w:themeColor="text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1240"/>
    <w:pPr>
      <w:keepNext/>
      <w:keepLines/>
      <w:spacing w:before="360" w:after="0"/>
      <w:outlineLvl w:val="1"/>
    </w:pPr>
    <w:rPr>
      <w:rFonts w:asciiTheme="majorHAnsi" w:hAnsiTheme="majorHAnsi" w:eastAsiaTheme="majorEastAsia" w:cstheme="majorBidi"/>
      <w:color w:val="112F5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8"/>
    <w:rsid w:val="001043B9"/>
    <w:rPr>
      <w:rFonts w:ascii="Calibri" w:hAnsi="Calibri" w:eastAsiaTheme="minorHAnsi"/>
      <w:b/>
      <w:bCs/>
      <w:color w:val="17406D" w:themeColor="text2"/>
      <w:kern w:val="20"/>
      <w:szCs w:val="20"/>
    </w:rPr>
  </w:style>
  <w:style w:type="paragraph" w:styleId="Recipient" w:customStyle="1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styleId="SalutationChar" w:customStyle="1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styleId="ClosingChar" w:customStyle="1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styleId="SignatureChar" w:customStyle="1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styleId="ContactInfo" w:customStyle="1">
    <w:name w:val="Contact Info"/>
    <w:basedOn w:val="Normal"/>
    <w:uiPriority w:val="1"/>
    <w:qFormat/>
    <w:rsid w:val="007E7F36"/>
    <w:pPr>
      <w:spacing w:before="0" w:after="0"/>
      <w:ind w:left="0" w:right="0"/>
    </w:pPr>
    <w:rPr>
      <w:color w:val="FFFFFF" w:themeColor="background1"/>
    </w:rPr>
  </w:style>
  <w:style w:type="character" w:styleId="Heading2Char" w:customStyle="1">
    <w:name w:val="Heading 2 Char"/>
    <w:basedOn w:val="DefaultParagraphFont"/>
    <w:link w:val="Heading2"/>
    <w:uiPriority w:val="9"/>
    <w:rsid w:val="00E21240"/>
    <w:rPr>
      <w:rFonts w:asciiTheme="majorHAnsi" w:hAnsiTheme="majorHAnsi" w:eastAsiaTheme="majorEastAsia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hAnsi="Times New Roman" w:cs="Times New Roman" w:eastAsiaTheme="minorEastAsia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7F36"/>
    <w:pPr>
      <w:spacing w:before="0" w:after="0"/>
      <w:contextualSpacing/>
    </w:pPr>
    <w:rPr>
      <w:rFonts w:asciiTheme="majorHAnsi" w:hAnsiTheme="majorHAnsi" w:eastAsiaTheme="majorEastAsia" w:cstheme="majorBidi"/>
      <w:caps/>
      <w:color w:val="FFFFFF" w:themeColor="background1"/>
      <w:spacing w:val="-10"/>
      <w:kern w:val="28"/>
      <w:sz w:val="52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E7F36"/>
    <w:rPr>
      <w:rFonts w:asciiTheme="majorHAnsi" w:hAnsiTheme="majorHAnsi" w:eastAsiaTheme="majorEastAsia" w:cstheme="majorBidi"/>
      <w:caps/>
      <w:color w:val="FFFFFF" w:themeColor="background1"/>
      <w:spacing w:val="-10"/>
      <w:kern w:val="28"/>
      <w:sz w:val="52"/>
      <w:szCs w:val="56"/>
    </w:rPr>
  </w:style>
  <w:style w:type="paragraph" w:styleId="MeetingInfo" w:customStyle="1">
    <w:name w:val="Meeting Info"/>
    <w:basedOn w:val="Normal"/>
    <w:qFormat/>
    <w:rsid w:val="007E7F36"/>
    <w:pPr>
      <w:spacing w:after="0"/>
      <w:ind w:right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eetingTimes" w:customStyle="1">
    <w:name w:val="Meeting Times"/>
    <w:basedOn w:val="Normal"/>
    <w:qFormat/>
    <w:rsid w:val="007E7F36"/>
    <w:pPr>
      <w:spacing w:before="120" w:after="0"/>
      <w:ind w:left="0" w:right="0"/>
    </w:pPr>
    <w:rPr>
      <w:b/>
    </w:rPr>
  </w:style>
  <w:style w:type="paragraph" w:styleId="ItemDescription" w:customStyle="1">
    <w:name w:val="Item Description"/>
    <w:basedOn w:val="Normal"/>
    <w:qFormat/>
    <w:rsid w:val="00E21240"/>
    <w:pPr>
      <w:spacing w:after="120"/>
      <w:ind w:left="0" w:right="360"/>
    </w:pPr>
  </w:style>
  <w:style w:type="paragraph" w:styleId="Location" w:customStyle="1">
    <w:name w:val="Location"/>
    <w:basedOn w:val="Normal"/>
    <w:qFormat/>
    <w:rsid w:val="00E21240"/>
    <w:pPr>
      <w:spacing w:after="120"/>
      <w:ind w:left="0" w:right="0"/>
    </w:pPr>
  </w:style>
  <w:style w:type="table" w:styleId="TableGridLight">
    <w:name w:val="Grid Table Light"/>
    <w:basedOn w:val="TableNormal"/>
    <w:uiPriority w:val="40"/>
    <w:rsid w:val="002D5AB9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</w:style>
  <w:style w:type="paragraph" w:styleId="ListParagraph">
    <w:name w:val="List Paragraph"/>
    <w:basedOn w:val="Normal"/>
    <w:uiPriority w:val="34"/>
    <w:qFormat/>
    <w:rsid w:val="001043B9"/>
    <w:pPr>
      <w:contextualSpacing/>
    </w:pPr>
  </w:style>
  <w:style w:type="character" w:styleId="Hyperlink">
    <w:name w:val="Hyperlink"/>
    <w:basedOn w:val="DefaultParagraphFont"/>
    <w:uiPriority w:val="99"/>
    <w:unhideWhenUsed/>
    <w:rsid w:val="00E64ADC"/>
    <w:rPr>
      <w:color w:val="F49100" w:themeColor="hyperlink"/>
      <w:u w:val="single"/>
    </w:rPr>
  </w:style>
  <w:style w:type="table" w:styleId="GridTable1Light-Accent1">
    <w:name w:val="Grid Table 1 Light Accent 1"/>
    <w:basedOn w:val="TableNormal"/>
    <w:uiPriority w:val="46"/>
    <w:rsid w:val="00E64ADC"/>
    <w:tblPr>
      <w:tblStyleRowBandSize w:val="1"/>
      <w:tblStyleColBandSize w:val="1"/>
      <w:tblBorders>
        <w:top w:val="single" w:color="82B0E4" w:themeColor="accent1" w:themeTint="66" w:sz="4" w:space="0"/>
        <w:left w:val="single" w:color="82B0E4" w:themeColor="accent1" w:themeTint="66" w:sz="4" w:space="0"/>
        <w:bottom w:val="single" w:color="82B0E4" w:themeColor="accent1" w:themeTint="66" w:sz="4" w:space="0"/>
        <w:right w:val="single" w:color="82B0E4" w:themeColor="accent1" w:themeTint="66" w:sz="4" w:space="0"/>
        <w:insideH w:val="single" w:color="82B0E4" w:themeColor="accent1" w:themeTint="66" w:sz="4" w:space="0"/>
        <w:insideV w:val="single" w:color="82B0E4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4389D7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4389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rsid w:val="00962670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rFonts w:ascii="Calibri" w:hAnsi="Calibri" w:eastAsiaTheme="minorHAnsi"/>
      <w:kern w:val="2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9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mystorybook.com/" TargetMode="External" Id="rId13" /><Relationship Type="http://schemas.openxmlformats.org/officeDocument/2006/relationships/hyperlink" Target="https://www.storyjumper.com/main/authorGuide" TargetMode="External" Id="rId18" /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hyperlink" Target="https://www.storyjumper.com" TargetMode="External" Id="rId21" /><Relationship Type="http://schemas.openxmlformats.org/officeDocument/2006/relationships/settings" Target="settings.xml" Id="rId7" /><Relationship Type="http://schemas.openxmlformats.org/officeDocument/2006/relationships/hyperlink" Target="https://www.storyjumper.com/" TargetMode="External" Id="rId12" /><Relationship Type="http://schemas.openxmlformats.org/officeDocument/2006/relationships/hyperlink" Target="https://www.storyjumper.com/main/authorGuide" TargetMode="External" Id="rId17" /><Relationship Type="http://schemas.openxmlformats.org/officeDocument/2006/relationships/fontTable" Target="fontTable.xml" Id="rId25" /><Relationship Type="http://schemas.openxmlformats.org/officeDocument/2006/relationships/customXml" Target="../customXml/item2.xml" Id="rId2" /><Relationship Type="http://schemas.openxmlformats.org/officeDocument/2006/relationships/hyperlink" Target="https://www.mystorybook.com/" TargetMode="External" Id="rId16" /><Relationship Type="http://schemas.openxmlformats.org/officeDocument/2006/relationships/hyperlink" Target="https://www.storyjumper.com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footer" Target="footer1.xml" Id="rId24" /><Relationship Type="http://schemas.openxmlformats.org/officeDocument/2006/relationships/numbering" Target="numbering.xml" Id="rId5" /><Relationship Type="http://schemas.openxmlformats.org/officeDocument/2006/relationships/hyperlink" Target="https://www.storyjumper.com/" TargetMode="External" Id="rId15" /><Relationship Type="http://schemas.openxmlformats.org/officeDocument/2006/relationships/header" Target="header1.xml" Id="rId23" /><Relationship Type="http://schemas.openxmlformats.org/officeDocument/2006/relationships/endnotes" Target="endnotes.xml" Id="rId10" /><Relationship Type="http://schemas.openxmlformats.org/officeDocument/2006/relationships/hyperlink" Target="https://www.mystorybook.com/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storyjumper.com/files/worksheet.pdf" TargetMode="External" Id="rId14" /><Relationship Type="http://schemas.openxmlformats.org/officeDocument/2006/relationships/hyperlink" Target="https://www.mystorybook.com/" TargetMode="External" Id="rId2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media/image2.png" Id="R158ad33969b741a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gop\AppData\Local\Microsoft\Office\16.0\DTS\en-BE%7bE49ECF1C-9A4F-4DB6-A91D-CB85F6445CF6%7d\%7b5649AEDD-465F-4745-8955-03DC8483FC5B%7dtf55871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3D2EA-46D7-41FA-B589-986E1F86EC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0616221F-4E30-43DF-A3F1-757BC7DC27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A423AF-50F4-4F0F-8C0A-54276ACA9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9B76F0-4F48-45B4-A95D-3F9FE5CD133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{5649AEDD-465F-4745-8955-03DC8483FC5B}tf55871247_win32.dotx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magda grigoras</lastModifiedBy>
  <revision>4</revision>
  <dcterms:created xsi:type="dcterms:W3CDTF">2023-05-11T13:18:00.0000000Z</dcterms:created>
  <dcterms:modified xsi:type="dcterms:W3CDTF">2023-08-07T14:33:57.3337879Z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5a34634b-b7fe-4a76-abcb-f3c431743391</vt:lpwstr>
  </property>
</Properties>
</file>