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="005D7940" w:rsidP="001D5097" w:rsidRDefault="005D7940" w14:paraId="6EEF4FD3" w14:textId="4E39C5F9">
      <w:pPr>
        <w:spacing w:before="120" w:after="0"/>
        <w:ind w:left="0"/>
      </w:pPr>
    </w:p>
    <w:tbl>
      <w:tblPr>
        <w:tblStyle w:val="GridTable1Light-Accent1"/>
        <w:tblpPr w:leftFromText="180" w:rightFromText="180" w:vertAnchor="text" w:horzAnchor="margin" w:tblpY="323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701A4E" w:rsidR="001D5097" w:rsidTr="001D5097" w14:paraId="021CFB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D5097" w:rsidP="001D5097" w:rsidRDefault="001D5097" w14:paraId="37A04535" w14:textId="5599AC17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59264" behindDoc="0" locked="0" layoutInCell="1" allowOverlap="1" wp14:anchorId="46B93689" wp14:editId="4A6DFB6A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60960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3869">
              <w:rPr>
                <w:rFonts w:ascii="Arial" w:hAnsi="Arial" w:cs="Arial"/>
                <w:color w:val="17406D" w:themeColor="text2"/>
              </w:rPr>
              <w:t>DISCIPLINA</w:t>
            </w:r>
          </w:p>
        </w:tc>
        <w:tc>
          <w:tcPr>
            <w:tcW w:w="7230" w:type="dxa"/>
          </w:tcPr>
          <w:p w:rsidRPr="00904CA9" w:rsidR="001D5097" w:rsidP="001D5097" w:rsidRDefault="001D5097" w14:paraId="1A8BD953" w14:textId="2B9895BB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eastAsia="Times New Roman" w:cs="Arial"/>
                <w:b w:val="0"/>
                <w:bCs w:val="0"/>
                <w:lang w:eastAsia="en-GB"/>
              </w:rPr>
              <w:t>L</w:t>
            </w:r>
            <w:r w:rsidR="004C3869">
              <w:rPr>
                <w:rFonts w:ascii="Arial" w:hAnsi="Arial" w:eastAsia="Times New Roman" w:cs="Arial"/>
                <w:b w:val="0"/>
                <w:bCs w:val="0"/>
                <w:lang w:eastAsia="en-GB"/>
              </w:rPr>
              <w:t xml:space="preserve">imbi </w:t>
            </w:r>
            <w:proofErr w:type="spellStart"/>
            <w:r w:rsidR="004C3869">
              <w:rPr>
                <w:rFonts w:ascii="Arial" w:hAnsi="Arial" w:eastAsia="Times New Roman" w:cs="Arial"/>
                <w:b w:val="0"/>
                <w:bCs w:val="0"/>
                <w:lang w:eastAsia="en-GB"/>
              </w:rPr>
              <w:t>străine</w:t>
            </w:r>
            <w:proofErr w:type="spellEnd"/>
            <w:r w:rsidRPr="00904CA9">
              <w:rPr>
                <w:rFonts w:ascii="Arial" w:hAnsi="Arial" w:eastAsia="Times New Roman" w:cs="Arial"/>
                <w:b w:val="0"/>
                <w:bCs w:val="0"/>
                <w:lang w:eastAsia="en-GB"/>
              </w:rPr>
              <w:t> </w:t>
            </w:r>
          </w:p>
        </w:tc>
      </w:tr>
      <w:tr w:rsidRPr="00701A4E" w:rsidR="001D5097" w:rsidTr="001D5097" w14:paraId="6BD19C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D5097" w:rsidP="001D5097" w:rsidRDefault="001D5097" w14:paraId="2CDCC5C4" w14:textId="4BE94D02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0288" behindDoc="0" locked="0" layoutInCell="1" allowOverlap="1" wp14:anchorId="7852DC95" wp14:editId="1DE5407C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76200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3869">
              <w:rPr>
                <w:rFonts w:ascii="Arial" w:hAnsi="Arial" w:cs="Arial"/>
                <w:color w:val="17406D" w:themeColor="text2"/>
              </w:rPr>
              <w:t>SUBIECTUL LECȚIEI</w:t>
            </w:r>
          </w:p>
        </w:tc>
        <w:tc>
          <w:tcPr>
            <w:tcW w:w="7230" w:type="dxa"/>
          </w:tcPr>
          <w:p w:rsidRPr="00701A4E" w:rsidR="001D5097" w:rsidP="001D5097" w:rsidRDefault="004C3869" w14:paraId="2C9BB092" w14:textId="0601D7E2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Limba</w:t>
            </w:r>
            <w:proofErr w:type="spellEnd"/>
            <w:r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spaniolă</w:t>
            </w:r>
            <w:proofErr w:type="spellEnd"/>
            <w:r>
              <w:rPr>
                <w:rFonts w:ascii="Arial" w:hAnsi="Arial" w:eastAsia="Times New Roman" w:cs="Arial"/>
                <w:szCs w:val="24"/>
                <w:lang w:eastAsia="en-GB"/>
              </w:rPr>
              <w:t xml:space="preserve"> -</w:t>
            </w:r>
            <w:r w:rsidRPr="000F624A" w:rsidR="001D5097">
              <w:rPr>
                <w:rFonts w:ascii="Arial" w:hAnsi="Arial" w:eastAsia="Times New Roman" w:cs="Arial"/>
                <w:szCs w:val="24"/>
                <w:lang w:eastAsia="en-GB"/>
              </w:rPr>
              <w:t> </w:t>
            </w:r>
            <w:r w:rsidR="001D5097">
              <w:rPr>
                <w:rFonts w:ascii="Arial" w:hAnsi="Arial" w:eastAsia="Times New Roman" w:cs="Arial"/>
                <w:szCs w:val="24"/>
                <w:lang w:eastAsia="en-GB"/>
              </w:rPr>
              <w:t xml:space="preserve">Vocabular: </w:t>
            </w:r>
            <w:r>
              <w:rPr>
                <w:rFonts w:ascii="Arial" w:hAnsi="Arial" w:eastAsia="Times New Roman" w:cs="Arial"/>
                <w:szCs w:val="24"/>
                <w:lang w:eastAsia="en-GB"/>
              </w:rPr>
              <w:t xml:space="preserve">Eu </w:t>
            </w: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și</w:t>
            </w:r>
            <w:proofErr w:type="spellEnd"/>
            <w:r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familia</w:t>
            </w:r>
            <w:proofErr w:type="spellEnd"/>
            <w:r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mea</w:t>
            </w:r>
            <w:proofErr w:type="spellEnd"/>
            <w:r w:rsidR="001D509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</w:p>
        </w:tc>
      </w:tr>
      <w:tr w:rsidRPr="00701A4E" w:rsidR="001D5097" w:rsidTr="001D5097" w14:paraId="2F94D378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D5097" w:rsidP="001D5097" w:rsidRDefault="001D5097" w14:paraId="637323FB" w14:textId="657E78D5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1312" behindDoc="0" locked="0" layoutInCell="1" allowOverlap="1" wp14:anchorId="7EE78E5D" wp14:editId="144D8444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3869">
              <w:rPr>
                <w:rFonts w:ascii="Arial" w:hAnsi="Arial" w:cs="Arial"/>
                <w:color w:val="17406D" w:themeColor="text2"/>
              </w:rPr>
              <w:t>CLASA</w:t>
            </w:r>
          </w:p>
        </w:tc>
        <w:tc>
          <w:tcPr>
            <w:tcW w:w="7230" w:type="dxa"/>
          </w:tcPr>
          <w:p w:rsidRPr="00701A4E" w:rsidR="001D5097" w:rsidP="001D5097" w:rsidRDefault="006E3B65" w14:paraId="53383D4F" w14:textId="772475F4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3B65">
              <w:rPr>
                <w:rFonts w:ascii="Arial" w:hAnsi="Arial" w:eastAsia="Times New Roman" w:cs="Arial"/>
                <w:szCs w:val="24"/>
                <w:lang w:eastAsia="en-GB"/>
              </w:rPr>
              <w:t xml:space="preserve">6-12 (11-18 </w:t>
            </w:r>
            <w:r w:rsidR="004C3869">
              <w:rPr>
                <w:rFonts w:ascii="Arial" w:hAnsi="Arial" w:eastAsia="Times New Roman" w:cs="Arial"/>
                <w:szCs w:val="24"/>
                <w:lang w:eastAsia="en-GB"/>
              </w:rPr>
              <w:t>ani</w:t>
            </w:r>
            <w:r w:rsidRPr="006E3B65">
              <w:rPr>
                <w:rFonts w:ascii="Arial" w:hAnsi="Arial" w:eastAsia="Times New Roman" w:cs="Arial"/>
                <w:szCs w:val="24"/>
                <w:lang w:eastAsia="en-GB"/>
              </w:rPr>
              <w:t xml:space="preserve">), </w:t>
            </w:r>
            <w:proofErr w:type="spellStart"/>
            <w:r w:rsidRPr="004C3869" w:rsidR="004C3869">
              <w:rPr>
                <w:rFonts w:ascii="Arial" w:hAnsi="Arial" w:eastAsia="Times New Roman" w:cs="Arial"/>
                <w:szCs w:val="24"/>
                <w:lang w:eastAsia="en-GB"/>
              </w:rPr>
              <w:t>în</w:t>
            </w:r>
            <w:proofErr w:type="spellEnd"/>
            <w:r w:rsidRPr="004C3869" w:rsidR="004C3869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4C3869" w:rsidR="004C3869">
              <w:rPr>
                <w:rFonts w:ascii="Arial" w:hAnsi="Arial" w:eastAsia="Times New Roman" w:cs="Arial"/>
                <w:szCs w:val="24"/>
                <w:lang w:eastAsia="en-GB"/>
              </w:rPr>
              <w:t>funcție</w:t>
            </w:r>
            <w:proofErr w:type="spellEnd"/>
            <w:r w:rsidRPr="004C3869" w:rsidR="004C3869">
              <w:rPr>
                <w:rFonts w:ascii="Arial" w:hAnsi="Arial" w:eastAsia="Times New Roman" w:cs="Arial"/>
                <w:szCs w:val="24"/>
                <w:lang w:eastAsia="en-GB"/>
              </w:rPr>
              <w:t xml:space="preserve"> de </w:t>
            </w:r>
            <w:proofErr w:type="spellStart"/>
            <w:r w:rsidRPr="004C3869" w:rsidR="004C3869">
              <w:rPr>
                <w:rFonts w:ascii="Arial" w:hAnsi="Arial" w:eastAsia="Times New Roman" w:cs="Arial"/>
                <w:szCs w:val="24"/>
                <w:lang w:eastAsia="en-GB"/>
              </w:rPr>
              <w:t>nivelul</w:t>
            </w:r>
            <w:proofErr w:type="spellEnd"/>
            <w:r w:rsidRPr="004C3869" w:rsidR="004C3869">
              <w:rPr>
                <w:rFonts w:ascii="Arial" w:hAnsi="Arial" w:eastAsia="Times New Roman" w:cs="Arial"/>
                <w:szCs w:val="24"/>
                <w:lang w:eastAsia="en-GB"/>
              </w:rPr>
              <w:t xml:space="preserve"> de </w:t>
            </w:r>
            <w:proofErr w:type="spellStart"/>
            <w:r w:rsidRPr="004C3869" w:rsidR="004C3869">
              <w:rPr>
                <w:rFonts w:ascii="Arial" w:hAnsi="Arial" w:eastAsia="Times New Roman" w:cs="Arial"/>
                <w:szCs w:val="24"/>
                <w:lang w:eastAsia="en-GB"/>
              </w:rPr>
              <w:t>competență</w:t>
            </w:r>
            <w:proofErr w:type="spellEnd"/>
            <w:r w:rsidRPr="004C3869" w:rsidR="004C3869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4C3869" w:rsidR="004C3869">
              <w:rPr>
                <w:rFonts w:ascii="Arial" w:hAnsi="Arial" w:eastAsia="Times New Roman" w:cs="Arial"/>
                <w:szCs w:val="24"/>
                <w:lang w:eastAsia="en-GB"/>
              </w:rPr>
              <w:t>lingvistică</w:t>
            </w:r>
            <w:proofErr w:type="spellEnd"/>
          </w:p>
        </w:tc>
      </w:tr>
      <w:tr w:rsidRPr="00701A4E" w:rsidR="001D5097" w:rsidTr="001D5097" w14:paraId="2CD8CA8D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D5097" w:rsidP="001D5097" w:rsidRDefault="001D5097" w14:paraId="7B817F47" w14:textId="6C6B9AF4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2336" behindDoc="0" locked="0" layoutInCell="1" allowOverlap="1" wp14:anchorId="7CD7EF8E" wp14:editId="030E060A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3869">
              <w:rPr>
                <w:rFonts w:ascii="Arial" w:hAnsi="Arial" w:cs="Arial"/>
                <w:color w:val="17406D" w:themeColor="text2"/>
              </w:rPr>
              <w:t>OBIECTIVELE ÎNVĂȚĂRII</w:t>
            </w:r>
          </w:p>
        </w:tc>
        <w:tc>
          <w:tcPr>
            <w:tcW w:w="7230" w:type="dxa"/>
          </w:tcPr>
          <w:p w:rsidRPr="000F624A" w:rsidR="001D5097" w:rsidP="001D5097" w:rsidRDefault="0099486A" w14:paraId="31FCBB15" w14:textId="0BFCF020">
            <w:pPr>
              <w:numPr>
                <w:ilvl w:val="0"/>
                <w:numId w:val="30"/>
              </w:numPr>
              <w:spacing w:before="0" w:after="0" w:line="360" w:lineRule="auto"/>
              <w:ind w:left="360" w:right="0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proofErr w:type="spellStart"/>
            <w:r w:rsidRPr="0099486A">
              <w:rPr>
                <w:rFonts w:ascii="Arial" w:hAnsi="Arial" w:eastAsia="Times New Roman" w:cs="Arial"/>
                <w:szCs w:val="24"/>
                <w:lang w:eastAsia="en-GB"/>
              </w:rPr>
              <w:t>Învățați</w:t>
            </w:r>
            <w:proofErr w:type="spellEnd"/>
            <w:r w:rsidRPr="0099486A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9486A">
              <w:rPr>
                <w:rFonts w:ascii="Arial" w:hAnsi="Arial" w:eastAsia="Times New Roman" w:cs="Arial"/>
                <w:szCs w:val="24"/>
                <w:lang w:eastAsia="en-GB"/>
              </w:rPr>
              <w:t>și</w:t>
            </w:r>
            <w:proofErr w:type="spellEnd"/>
            <w:r w:rsidRPr="0099486A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9486A">
              <w:rPr>
                <w:rFonts w:ascii="Arial" w:hAnsi="Arial" w:eastAsia="Times New Roman" w:cs="Arial"/>
                <w:szCs w:val="24"/>
                <w:lang w:eastAsia="en-GB"/>
              </w:rPr>
              <w:t>memorați</w:t>
            </w:r>
            <w:proofErr w:type="spellEnd"/>
            <w:r w:rsidRPr="0099486A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9486A">
              <w:rPr>
                <w:rFonts w:ascii="Arial" w:hAnsi="Arial" w:eastAsia="Times New Roman" w:cs="Arial"/>
                <w:szCs w:val="24"/>
                <w:lang w:eastAsia="en-GB"/>
              </w:rPr>
              <w:t>cuvinte</w:t>
            </w:r>
            <w:proofErr w:type="spellEnd"/>
            <w:r w:rsidRPr="0099486A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noi</w:t>
            </w:r>
            <w:proofErr w:type="spellEnd"/>
            <w:r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r w:rsidRPr="0099486A">
              <w:rPr>
                <w:rFonts w:ascii="Arial" w:hAnsi="Arial" w:eastAsia="Times New Roman" w:cs="Arial"/>
                <w:szCs w:val="24"/>
                <w:lang w:eastAsia="en-GB"/>
              </w:rPr>
              <w:t xml:space="preserve">de vocabular specific </w:t>
            </w:r>
            <w:proofErr w:type="spellStart"/>
            <w:r w:rsidRPr="0099486A">
              <w:rPr>
                <w:rFonts w:ascii="Arial" w:hAnsi="Arial" w:eastAsia="Times New Roman" w:cs="Arial"/>
                <w:szCs w:val="24"/>
                <w:lang w:eastAsia="en-GB"/>
              </w:rPr>
              <w:t>spaniol</w:t>
            </w:r>
            <w:proofErr w:type="spellEnd"/>
            <w:r w:rsidRPr="0099486A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9486A">
              <w:rPr>
                <w:rFonts w:ascii="Arial" w:hAnsi="Arial" w:eastAsia="Times New Roman" w:cs="Arial"/>
                <w:szCs w:val="24"/>
                <w:lang w:eastAsia="en-GB"/>
              </w:rPr>
              <w:t>despre</w:t>
            </w:r>
            <w:proofErr w:type="spellEnd"/>
            <w:r w:rsidRPr="0099486A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9486A">
              <w:rPr>
                <w:rFonts w:ascii="Arial" w:hAnsi="Arial" w:eastAsia="Times New Roman" w:cs="Arial"/>
                <w:szCs w:val="24"/>
                <w:lang w:eastAsia="en-GB"/>
              </w:rPr>
              <w:t>membrii</w:t>
            </w:r>
            <w:proofErr w:type="spellEnd"/>
            <w:r w:rsidRPr="0099486A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99486A">
              <w:rPr>
                <w:rFonts w:ascii="Arial" w:hAnsi="Arial" w:eastAsia="Times New Roman" w:cs="Arial"/>
                <w:szCs w:val="24"/>
                <w:lang w:eastAsia="en-GB"/>
              </w:rPr>
              <w:t>familiei</w:t>
            </w:r>
            <w:proofErr w:type="spellEnd"/>
          </w:p>
          <w:p w:rsidRPr="00E5247F" w:rsidR="001D5097" w:rsidP="001D5097" w:rsidRDefault="0099486A" w14:paraId="47A1EADF" w14:textId="41C2E4D8">
            <w:pPr>
              <w:spacing w:after="0" w:line="36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>Elevii</w:t>
            </w:r>
            <w:proofErr w:type="spellEnd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>vor</w:t>
            </w:r>
            <w:proofErr w:type="spellEnd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>putea</w:t>
            </w:r>
            <w:proofErr w:type="spellEnd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>să</w:t>
            </w:r>
            <w:proofErr w:type="spellEnd"/>
            <w:r w:rsidRPr="00E5247F" w:rsidR="001D5097">
              <w:rPr>
                <w:rFonts w:ascii="Arial" w:hAnsi="Arial" w:eastAsia="Times New Roman" w:cs="Arial"/>
                <w:b/>
                <w:bCs/>
                <w:szCs w:val="24"/>
                <w:lang w:eastAsia="en-GB"/>
              </w:rPr>
              <w:t>:  </w:t>
            </w:r>
          </w:p>
          <w:p w:rsidR="001D5097" w:rsidP="001D5097" w:rsidRDefault="0075495D" w14:paraId="29BC497A" w14:textId="6922B6DF">
            <w:pPr>
              <w:numPr>
                <w:ilvl w:val="0"/>
                <w:numId w:val="31"/>
              </w:numPr>
              <w:spacing w:before="0" w:after="0" w:line="360" w:lineRule="auto"/>
              <w:ind w:left="360" w:right="0" w:firstLine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c</w:t>
            </w:r>
            <w:r w:rsidR="00E21EC5">
              <w:rPr>
                <w:rFonts w:ascii="Arial" w:hAnsi="Arial" w:eastAsia="Times New Roman" w:cs="Arial"/>
                <w:szCs w:val="24"/>
                <w:lang w:eastAsia="en-GB"/>
              </w:rPr>
              <w:t>unoască</w:t>
            </w:r>
            <w:proofErr w:type="spellEnd"/>
            <w:r w:rsidR="001D509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="00E21EC5">
              <w:rPr>
                <w:rFonts w:ascii="Arial" w:hAnsi="Arial" w:eastAsia="Times New Roman" w:cs="Arial"/>
                <w:szCs w:val="24"/>
                <w:lang w:eastAsia="en-GB"/>
              </w:rPr>
              <w:t>cuvinte</w:t>
            </w:r>
            <w:proofErr w:type="spellEnd"/>
            <w:r w:rsidR="001D509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r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noi</w:t>
            </w:r>
            <w:proofErr w:type="spellEnd"/>
            <w:r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="00E21EC5">
              <w:rPr>
                <w:rFonts w:ascii="Arial" w:hAnsi="Arial" w:eastAsia="Times New Roman" w:cs="Arial"/>
                <w:szCs w:val="24"/>
                <w:lang w:eastAsia="en-GB"/>
              </w:rPr>
              <w:t>î</w:t>
            </w:r>
            <w:r w:rsidR="001D5097">
              <w:rPr>
                <w:rFonts w:ascii="Arial" w:hAnsi="Arial" w:eastAsia="Times New Roman" w:cs="Arial"/>
                <w:szCs w:val="24"/>
                <w:lang w:eastAsia="en-GB"/>
              </w:rPr>
              <w:t>n</w:t>
            </w:r>
            <w:proofErr w:type="spellEnd"/>
            <w:r w:rsidR="001D5097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="00E21EC5">
              <w:rPr>
                <w:rFonts w:ascii="Arial" w:hAnsi="Arial" w:eastAsia="Times New Roman" w:cs="Arial"/>
                <w:szCs w:val="24"/>
                <w:lang w:eastAsia="en-GB"/>
              </w:rPr>
              <w:t>limba</w:t>
            </w:r>
            <w:proofErr w:type="spellEnd"/>
            <w:r w:rsidR="00E21EC5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="001D5097">
              <w:rPr>
                <w:rFonts w:ascii="Arial" w:hAnsi="Arial" w:eastAsia="Times New Roman" w:cs="Arial"/>
                <w:szCs w:val="24"/>
                <w:lang w:eastAsia="en-GB"/>
              </w:rPr>
              <w:t>Spani</w:t>
            </w:r>
            <w:r w:rsidR="00E21EC5">
              <w:rPr>
                <w:rFonts w:ascii="Arial" w:hAnsi="Arial" w:eastAsia="Times New Roman" w:cs="Arial"/>
                <w:szCs w:val="24"/>
                <w:lang w:eastAsia="en-GB"/>
              </w:rPr>
              <w:t>olă</w:t>
            </w:r>
            <w:proofErr w:type="spellEnd"/>
          </w:p>
          <w:p w:rsidRPr="0075495D" w:rsidR="0075495D" w:rsidP="0075495D" w:rsidRDefault="0075495D" w14:paraId="5358F85E" w14:textId="207415C1">
            <w:pPr>
              <w:numPr>
                <w:ilvl w:val="0"/>
                <w:numId w:val="31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cunoască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și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să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memoreze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cuvinte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specifice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din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vocabularul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spaniol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despre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membrii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familiei</w:t>
            </w:r>
            <w:proofErr w:type="spellEnd"/>
          </w:p>
          <w:p w:rsidRPr="0075495D" w:rsidR="0075495D" w:rsidP="0075495D" w:rsidRDefault="0075495D" w14:paraId="173D18C6" w14:textId="0F886CEC">
            <w:pPr>
              <w:numPr>
                <w:ilvl w:val="0"/>
                <w:numId w:val="31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știe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cum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să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folosească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corect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aceste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cuvinte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noi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în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propoziții</w:t>
            </w:r>
            <w:proofErr w:type="spellEnd"/>
          </w:p>
          <w:p w:rsidRPr="00E5247F" w:rsidR="001D5097" w:rsidP="0075495D" w:rsidRDefault="0075495D" w14:paraId="13C94E98" w14:textId="0956B849">
            <w:pPr>
              <w:numPr>
                <w:ilvl w:val="0"/>
                <w:numId w:val="31"/>
              </w:numPr>
              <w:spacing w:before="0" w:after="0" w:line="360" w:lineRule="auto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î</w:t>
            </w:r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nvețe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să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își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descrie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familiile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în</w:t>
            </w:r>
            <w:proofErr w:type="spellEnd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szCs w:val="24"/>
                <w:lang w:eastAsia="en-GB"/>
              </w:rPr>
              <w:t>limba</w:t>
            </w:r>
            <w:proofErr w:type="spellEnd"/>
            <w:r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>
              <w:rPr>
                <w:rFonts w:ascii="Arial" w:hAnsi="Arial" w:eastAsia="Times New Roman" w:cs="Arial"/>
                <w:szCs w:val="24"/>
                <w:lang w:eastAsia="en-GB"/>
              </w:rPr>
              <w:t>spaniolă</w:t>
            </w:r>
            <w:proofErr w:type="spellEnd"/>
          </w:p>
        </w:tc>
      </w:tr>
      <w:tr w:rsidRPr="00701A4E" w:rsidR="001D5097" w:rsidTr="001D5097" w14:paraId="65B8AE73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D5097" w:rsidP="001D5097" w:rsidRDefault="001D5097" w14:paraId="13DF58F2" w14:textId="02F279B4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3360" behindDoc="0" locked="0" layoutInCell="1" allowOverlap="1" wp14:anchorId="4C0A4D07" wp14:editId="4239E381">
                  <wp:simplePos x="0" y="0"/>
                  <wp:positionH relativeFrom="leftMargin">
                    <wp:posOffset>156210</wp:posOffset>
                  </wp:positionH>
                  <wp:positionV relativeFrom="paragraph">
                    <wp:posOffset>36467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color w:val="17406D" w:themeColor="text2"/>
              </w:rPr>
              <w:t>TIM</w:t>
            </w:r>
            <w:r w:rsidR="0099486A">
              <w:rPr>
                <w:rFonts w:ascii="Arial" w:hAnsi="Arial" w:cs="Arial"/>
                <w:color w:val="17406D" w:themeColor="text2"/>
              </w:rPr>
              <w:t>PUL</w:t>
            </w:r>
            <w:r w:rsidRPr="00701A4E">
              <w:rPr>
                <w:rFonts w:ascii="Arial" w:hAnsi="Arial" w:cs="Arial"/>
                <w:color w:val="17406D" w:themeColor="text2"/>
              </w:rPr>
              <w:t xml:space="preserve"> </w:t>
            </w:r>
            <w:r w:rsidR="0099486A">
              <w:rPr>
                <w:rFonts w:ascii="Arial" w:hAnsi="Arial" w:cs="Arial"/>
                <w:color w:val="17406D" w:themeColor="text2"/>
              </w:rPr>
              <w:t>NECESAR</w:t>
            </w:r>
          </w:p>
        </w:tc>
        <w:tc>
          <w:tcPr>
            <w:tcW w:w="7230" w:type="dxa"/>
          </w:tcPr>
          <w:p w:rsidRPr="00FF41C9" w:rsidR="001D5097" w:rsidP="001D5097" w:rsidRDefault="001D5097" w14:paraId="7A63E798" w14:textId="4DE8C849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 </w:t>
            </w:r>
            <w:proofErr w:type="spellStart"/>
            <w:r w:rsidR="0075495D">
              <w:rPr>
                <w:rFonts w:ascii="Arial" w:hAnsi="Arial" w:cs="Arial"/>
                <w:lang w:val="en-GB"/>
              </w:rPr>
              <w:t>oră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 w:rsidR="0075495D">
              <w:t xml:space="preserve"> </w:t>
            </w:r>
            <w:r w:rsidRPr="0075495D" w:rsidR="0075495D">
              <w:rPr>
                <w:rFonts w:ascii="Arial" w:hAnsi="Arial" w:cs="Arial"/>
                <w:lang w:val="en-GB"/>
              </w:rPr>
              <w:t xml:space="preserve">o </w:t>
            </w:r>
            <w:proofErr w:type="spellStart"/>
            <w:r w:rsidRPr="0075495D" w:rsidR="0075495D">
              <w:rPr>
                <w:rFonts w:ascii="Arial" w:hAnsi="Arial" w:cs="Arial"/>
                <w:lang w:val="en-GB"/>
              </w:rPr>
              <w:t>jumătate</w:t>
            </w:r>
            <w:proofErr w:type="spellEnd"/>
            <w:r w:rsidRPr="0075495D" w:rsidR="0075495D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75495D" w:rsidR="0075495D">
              <w:rPr>
                <w:rFonts w:ascii="Arial" w:hAnsi="Arial" w:cs="Arial"/>
                <w:lang w:val="en-GB"/>
              </w:rPr>
              <w:t>oră</w:t>
            </w:r>
            <w:proofErr w:type="spellEnd"/>
            <w:r w:rsidRPr="0075495D" w:rsidR="0075495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5495D" w:rsidR="0075495D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75495D" w:rsidR="0075495D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75495D" w:rsidR="0075495D">
              <w:rPr>
                <w:rFonts w:ascii="Arial" w:hAnsi="Arial" w:cs="Arial"/>
                <w:lang w:val="en-GB"/>
              </w:rPr>
              <w:t>studia</w:t>
            </w:r>
            <w:proofErr w:type="spellEnd"/>
            <w:r w:rsidRPr="0075495D" w:rsidR="0075495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5495D" w:rsidR="0075495D">
              <w:rPr>
                <w:rFonts w:ascii="Arial" w:hAnsi="Arial" w:cs="Arial"/>
                <w:lang w:val="en-GB"/>
              </w:rPr>
              <w:t>cuvinte</w:t>
            </w:r>
            <w:proofErr w:type="spellEnd"/>
            <w:r w:rsidRPr="0075495D" w:rsidR="0075495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5495D" w:rsidR="0075495D">
              <w:rPr>
                <w:rFonts w:ascii="Arial" w:hAnsi="Arial" w:cs="Arial"/>
                <w:lang w:val="en-GB"/>
              </w:rPr>
              <w:t>noi</w:t>
            </w:r>
            <w:proofErr w:type="spellEnd"/>
            <w:r w:rsidRPr="0075495D" w:rsidR="0075495D">
              <w:rPr>
                <w:rFonts w:ascii="Arial" w:hAnsi="Arial" w:cs="Arial"/>
                <w:lang w:val="en-GB"/>
              </w:rPr>
              <w:t xml:space="preserve"> din </w:t>
            </w:r>
            <w:proofErr w:type="spellStart"/>
            <w:r w:rsidRPr="0075495D" w:rsidR="0075495D">
              <w:rPr>
                <w:rFonts w:ascii="Arial" w:hAnsi="Arial" w:cs="Arial"/>
                <w:lang w:val="en-GB"/>
              </w:rPr>
              <w:t>vocabularul</w:t>
            </w:r>
            <w:proofErr w:type="spellEnd"/>
            <w:r w:rsidRPr="0075495D" w:rsidR="0075495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5495D" w:rsidR="0075495D">
              <w:rPr>
                <w:rFonts w:ascii="Arial" w:hAnsi="Arial" w:cs="Arial"/>
                <w:lang w:val="en-GB"/>
              </w:rPr>
              <w:t>spaniol</w:t>
            </w:r>
            <w:proofErr w:type="spellEnd"/>
            <w:r w:rsidRPr="0075495D" w:rsidR="0075495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5495D" w:rsidR="0075495D">
              <w:rPr>
                <w:rFonts w:ascii="Arial" w:hAnsi="Arial" w:cs="Arial"/>
                <w:lang w:val="en-GB"/>
              </w:rPr>
              <w:t>și</w:t>
            </w:r>
            <w:proofErr w:type="spellEnd"/>
            <w:r w:rsidRPr="0075495D" w:rsidR="0075495D">
              <w:rPr>
                <w:rFonts w:ascii="Arial" w:hAnsi="Arial" w:cs="Arial"/>
                <w:lang w:val="en-GB"/>
              </w:rPr>
              <w:t xml:space="preserve"> o </w:t>
            </w:r>
            <w:proofErr w:type="spellStart"/>
            <w:r w:rsidRPr="0075495D" w:rsidR="0075495D">
              <w:rPr>
                <w:rFonts w:ascii="Arial" w:hAnsi="Arial" w:cs="Arial"/>
                <w:lang w:val="en-GB"/>
              </w:rPr>
              <w:t>jumătate</w:t>
            </w:r>
            <w:proofErr w:type="spellEnd"/>
            <w:r w:rsidRPr="0075495D" w:rsidR="0075495D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75495D" w:rsidR="0075495D">
              <w:rPr>
                <w:rFonts w:ascii="Arial" w:hAnsi="Arial" w:cs="Arial"/>
                <w:lang w:val="en-GB"/>
              </w:rPr>
              <w:t>oră</w:t>
            </w:r>
            <w:proofErr w:type="spellEnd"/>
            <w:r w:rsidRPr="0075495D" w:rsidR="0075495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5495D" w:rsidR="0075495D">
              <w:rPr>
                <w:rFonts w:ascii="Arial" w:hAnsi="Arial" w:cs="Arial"/>
                <w:lang w:val="en-GB"/>
              </w:rPr>
              <w:t>pentru</w:t>
            </w:r>
            <w:proofErr w:type="spellEnd"/>
            <w:r w:rsidRPr="0075495D" w:rsidR="0075495D">
              <w:rPr>
                <w:rFonts w:ascii="Arial" w:hAnsi="Arial" w:cs="Arial"/>
                <w:lang w:val="en-GB"/>
              </w:rPr>
              <w:t xml:space="preserve"> a </w:t>
            </w:r>
            <w:proofErr w:type="spellStart"/>
            <w:r w:rsidRPr="0075495D" w:rsidR="0075495D">
              <w:rPr>
                <w:rFonts w:ascii="Arial" w:hAnsi="Arial" w:cs="Arial"/>
                <w:lang w:val="en-GB"/>
              </w:rPr>
              <w:t>răspunde</w:t>
            </w:r>
            <w:proofErr w:type="spellEnd"/>
            <w:r w:rsidRPr="0075495D" w:rsidR="0075495D">
              <w:rPr>
                <w:rFonts w:ascii="Arial" w:hAnsi="Arial" w:cs="Arial"/>
                <w:lang w:val="en-GB"/>
              </w:rPr>
              <w:t xml:space="preserve"> la </w:t>
            </w:r>
            <w:proofErr w:type="spellStart"/>
            <w:r w:rsidRPr="0075495D" w:rsidR="0075495D">
              <w:rPr>
                <w:rFonts w:ascii="Arial" w:hAnsi="Arial" w:cs="Arial"/>
                <w:lang w:val="en-GB"/>
              </w:rPr>
              <w:t>chestionar</w:t>
            </w:r>
            <w:proofErr w:type="spellEnd"/>
          </w:p>
        </w:tc>
      </w:tr>
      <w:tr w:rsidRPr="00701A4E" w:rsidR="001D5097" w:rsidTr="001D5097" w14:paraId="6AF150E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D5097" w:rsidP="001D5097" w:rsidRDefault="001D5097" w14:paraId="790951E8" w14:textId="77777777">
            <w:pPr>
              <w:ind w:left="0"/>
              <w:rPr>
                <w:rFonts w:ascii="Arial" w:hAnsi="Arial" w:cs="Arial"/>
                <w:noProof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</w:rPr>
              <w:drawing>
                <wp:anchor distT="0" distB="0" distL="114300" distR="114300" simplePos="0" relativeHeight="251664384" behindDoc="0" locked="0" layoutInCell="1" allowOverlap="1" wp14:anchorId="41D9B42A" wp14:editId="57E1831A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noProof/>
                <w:color w:val="17406D" w:themeColor="text2"/>
              </w:rPr>
              <w:t>PREPARATION</w:t>
            </w:r>
          </w:p>
        </w:tc>
        <w:tc>
          <w:tcPr>
            <w:tcW w:w="7230" w:type="dxa"/>
          </w:tcPr>
          <w:p w:rsidRPr="00E5247F" w:rsidR="001D5097" w:rsidP="001D5097" w:rsidRDefault="001D5097" w14:paraId="75983334" w14:textId="4A0F4070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F624A">
              <w:rPr>
                <w:rFonts w:ascii="Arial" w:hAnsi="Arial" w:eastAsia="Times New Roman" w:cs="Arial"/>
                <w:szCs w:val="24"/>
                <w:lang w:eastAsia="en-GB"/>
              </w:rPr>
              <w:t xml:space="preserve">1 </w:t>
            </w:r>
            <w:proofErr w:type="spellStart"/>
            <w:r w:rsidR="0075495D">
              <w:rPr>
                <w:rFonts w:ascii="Arial" w:hAnsi="Arial" w:eastAsia="Times New Roman" w:cs="Arial"/>
                <w:szCs w:val="24"/>
                <w:lang w:eastAsia="en-GB"/>
              </w:rPr>
              <w:t>oră</w:t>
            </w:r>
            <w:proofErr w:type="spellEnd"/>
            <w:r w:rsidR="0075495D">
              <w:t xml:space="preserve"> </w:t>
            </w:r>
            <w:proofErr w:type="spellStart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>pentru</w:t>
            </w:r>
            <w:proofErr w:type="spellEnd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a </w:t>
            </w:r>
            <w:proofErr w:type="spellStart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>pregăti</w:t>
            </w:r>
            <w:proofErr w:type="spellEnd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flashcard</w:t>
            </w:r>
            <w:r w:rsidR="0075495D">
              <w:rPr>
                <w:rFonts w:ascii="Arial" w:hAnsi="Arial" w:eastAsia="Times New Roman" w:cs="Arial"/>
                <w:szCs w:val="24"/>
                <w:lang w:eastAsia="en-GB"/>
              </w:rPr>
              <w:t>-</w:t>
            </w:r>
            <w:proofErr w:type="spellStart"/>
            <w:r w:rsidR="0075495D">
              <w:rPr>
                <w:rFonts w:ascii="Arial" w:hAnsi="Arial" w:eastAsia="Times New Roman" w:cs="Arial"/>
                <w:szCs w:val="24"/>
                <w:lang w:eastAsia="en-GB"/>
              </w:rPr>
              <w:t>uri</w:t>
            </w:r>
            <w:proofErr w:type="spellEnd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cu Quizlet + 1 </w:t>
            </w:r>
            <w:proofErr w:type="spellStart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>oră</w:t>
            </w:r>
            <w:proofErr w:type="spellEnd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>sau</w:t>
            </w:r>
            <w:proofErr w:type="spellEnd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>mai</w:t>
            </w:r>
            <w:proofErr w:type="spellEnd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>mult</w:t>
            </w:r>
            <w:proofErr w:type="spellEnd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>pentru</w:t>
            </w:r>
            <w:proofErr w:type="spellEnd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a </w:t>
            </w:r>
            <w:proofErr w:type="spellStart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>crea</w:t>
            </w:r>
            <w:proofErr w:type="spellEnd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>testul</w:t>
            </w:r>
            <w:proofErr w:type="spellEnd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</w:t>
            </w:r>
            <w:proofErr w:type="spellStart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>interactiv</w:t>
            </w:r>
            <w:proofErr w:type="spellEnd"/>
            <w:r w:rsidRPr="0075495D" w:rsidR="0075495D">
              <w:rPr>
                <w:rFonts w:ascii="Arial" w:hAnsi="Arial" w:eastAsia="Times New Roman" w:cs="Arial"/>
                <w:szCs w:val="24"/>
                <w:lang w:eastAsia="en-GB"/>
              </w:rPr>
              <w:t xml:space="preserve"> cu Kahoot</w:t>
            </w:r>
            <w:r>
              <w:rPr>
                <w:rFonts w:ascii="Arial" w:hAnsi="Arial" w:eastAsia="Times New Roman" w:cs="Arial"/>
                <w:szCs w:val="24"/>
                <w:lang w:eastAsia="en-GB"/>
              </w:rPr>
              <w:t>!</w:t>
            </w:r>
            <w:r w:rsidRPr="000F624A">
              <w:rPr>
                <w:rFonts w:ascii="Arial" w:hAnsi="Arial" w:eastAsia="Times New Roman" w:cs="Arial"/>
                <w:szCs w:val="24"/>
                <w:lang w:eastAsia="en-GB"/>
              </w:rPr>
              <w:t> </w:t>
            </w:r>
          </w:p>
        </w:tc>
      </w:tr>
    </w:tbl>
    <w:p w:rsidR="001D5097" w:rsidP="001D5097" w:rsidRDefault="001D5097" w14:paraId="7437C9C2" w14:textId="3791DEA0">
      <w:pPr>
        <w:spacing w:before="0" w:after="200" w:line="360" w:lineRule="auto"/>
        <w:ind w:left="0"/>
        <w:rPr>
          <w:rFonts w:ascii="Arial" w:hAnsi="Arial" w:cs="Arial"/>
          <w:b/>
          <w:bCs/>
          <w:color w:val="17406D" w:themeColor="accent1"/>
        </w:rPr>
      </w:pPr>
      <w:r>
        <w:rPr>
          <w:rFonts w:ascii="Arial" w:hAnsi="Arial" w:cs="Arial"/>
          <w:b/>
          <w:bCs/>
          <w:color w:val="17406D" w:themeColor="accent1"/>
        </w:rPr>
        <w:t xml:space="preserve">  </w:t>
      </w:r>
    </w:p>
    <w:p w:rsidR="001D5097" w:rsidP="001D5097" w:rsidRDefault="001D5097" w14:paraId="79FBC247" w14:textId="77777777">
      <w:pPr>
        <w:spacing w:before="0" w:after="200" w:line="360" w:lineRule="auto"/>
        <w:ind w:left="0"/>
        <w:rPr>
          <w:rFonts w:ascii="Arial" w:hAnsi="Arial" w:cs="Arial"/>
          <w:b/>
          <w:bCs/>
          <w:color w:val="17406D" w:themeColor="accent1"/>
        </w:rPr>
      </w:pPr>
    </w:p>
    <w:p w:rsidR="00A61191" w:rsidP="001D5097" w:rsidRDefault="001D5097" w14:paraId="4017E09D" w14:textId="1B156F13">
      <w:pPr>
        <w:tabs>
          <w:tab w:val="left" w:pos="567"/>
          <w:tab w:val="left" w:pos="709"/>
        </w:tabs>
        <w:spacing w:before="0" w:after="200" w:line="360" w:lineRule="auto"/>
        <w:ind w:left="0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69EE27D1" wp14:editId="707A7C3A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7406D" w:themeColor="accent1"/>
        </w:rPr>
        <w:t xml:space="preserve">  </w:t>
      </w:r>
      <w:r w:rsidRPr="00701A4E" w:rsidR="00A61191">
        <w:rPr>
          <w:rFonts w:ascii="Arial" w:hAnsi="Arial" w:cs="Arial"/>
          <w:b/>
          <w:bCs/>
          <w:color w:val="17406D" w:themeColor="accent1"/>
        </w:rPr>
        <w:t>MATERIAL</w:t>
      </w:r>
      <w:r w:rsidR="0075495D">
        <w:rPr>
          <w:rFonts w:ascii="Arial" w:hAnsi="Arial" w:cs="Arial"/>
          <w:b/>
          <w:bCs/>
          <w:color w:val="17406D" w:themeColor="accent1"/>
        </w:rPr>
        <w:t>E</w:t>
      </w:r>
    </w:p>
    <w:p w:rsidRPr="00CB0DF4" w:rsidR="00E5247F" w:rsidP="00E5247F" w:rsidRDefault="00AE22D9" w14:paraId="1CAB140A" w14:textId="0560172B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 w:rsidRPr="00CB0DF4">
        <w:rPr>
          <w:rFonts w:ascii="Arial" w:hAnsi="Arial" w:eastAsia="Times New Roman" w:cs="Arial"/>
          <w:szCs w:val="24"/>
          <w:lang w:eastAsia="en-GB"/>
        </w:rPr>
        <w:t>F</w:t>
      </w:r>
      <w:r w:rsidR="0075495D">
        <w:rPr>
          <w:rFonts w:ascii="Arial" w:hAnsi="Arial" w:eastAsia="Times New Roman" w:cs="Arial"/>
          <w:szCs w:val="24"/>
          <w:lang w:eastAsia="en-GB"/>
        </w:rPr>
        <w:t>ișe</w:t>
      </w:r>
      <w:proofErr w:type="spellEnd"/>
      <w:r w:rsidR="0075495D">
        <w:rPr>
          <w:rFonts w:ascii="Arial" w:hAnsi="Arial" w:eastAsia="Times New Roman" w:cs="Arial"/>
          <w:szCs w:val="24"/>
          <w:lang w:eastAsia="en-GB"/>
        </w:rPr>
        <w:t xml:space="preserve"> de </w:t>
      </w:r>
      <w:proofErr w:type="spellStart"/>
      <w:r w:rsidR="0075495D">
        <w:rPr>
          <w:rFonts w:ascii="Arial" w:hAnsi="Arial" w:eastAsia="Times New Roman" w:cs="Arial"/>
          <w:szCs w:val="24"/>
          <w:lang w:eastAsia="en-GB"/>
        </w:rPr>
        <w:t>lucru</w:t>
      </w:r>
      <w:proofErr w:type="spellEnd"/>
      <w:r w:rsidRPr="00CB0DF4" w:rsidR="00E5247F">
        <w:rPr>
          <w:rFonts w:ascii="Arial" w:hAnsi="Arial" w:eastAsia="Times New Roman" w:cs="Arial"/>
          <w:szCs w:val="24"/>
          <w:lang w:eastAsia="en-GB"/>
        </w:rPr>
        <w:t xml:space="preserve"> (</w:t>
      </w:r>
      <w:hyperlink w:history="1" r:id="rId12">
        <w:r w:rsidRPr="00CB0DF4">
          <w:rPr>
            <w:rStyle w:val="Hyperlink"/>
            <w:rFonts w:ascii="Arial" w:hAnsi="Arial" w:eastAsia="Times New Roman" w:cs="Arial"/>
            <w:color w:val="0000FF"/>
            <w:szCs w:val="24"/>
            <w:lang w:eastAsia="en-GB"/>
          </w:rPr>
          <w:t>Quizlet</w:t>
        </w:r>
      </w:hyperlink>
      <w:r w:rsidRPr="00CB0DF4" w:rsidR="00E5247F">
        <w:rPr>
          <w:rFonts w:ascii="Arial" w:hAnsi="Arial" w:eastAsia="Times New Roman" w:cs="Arial"/>
          <w:szCs w:val="24"/>
          <w:lang w:eastAsia="en-GB"/>
        </w:rPr>
        <w:t xml:space="preserve">) </w:t>
      </w:r>
    </w:p>
    <w:p w:rsidR="00E5247F" w:rsidP="00E5247F" w:rsidRDefault="0075495D" w14:paraId="6A2C76E2" w14:textId="20E207A5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>
        <w:rPr>
          <w:rFonts w:ascii="Arial" w:hAnsi="Arial" w:eastAsia="Times New Roman" w:cs="Arial"/>
          <w:szCs w:val="24"/>
          <w:lang w:eastAsia="en-GB"/>
        </w:rPr>
        <w:t>Chestionar</w:t>
      </w:r>
      <w:proofErr w:type="spellEnd"/>
      <w:r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eastAsia="Times New Roman" w:cs="Arial"/>
          <w:szCs w:val="24"/>
          <w:lang w:eastAsia="en-GB"/>
        </w:rPr>
        <w:t>i</w:t>
      </w:r>
      <w:r w:rsidRPr="00CB0DF4" w:rsidR="00AE22D9">
        <w:rPr>
          <w:rFonts w:ascii="Arial" w:hAnsi="Arial" w:eastAsia="Times New Roman" w:cs="Arial"/>
          <w:szCs w:val="24"/>
          <w:lang w:eastAsia="en-GB"/>
        </w:rPr>
        <w:t>nteractiv</w:t>
      </w:r>
      <w:proofErr w:type="spellEnd"/>
      <w:r w:rsidRPr="00CB0DF4" w:rsidR="00E5247F">
        <w:rPr>
          <w:rFonts w:ascii="Arial" w:hAnsi="Arial" w:eastAsia="Times New Roman" w:cs="Arial"/>
          <w:szCs w:val="24"/>
          <w:lang w:eastAsia="en-GB"/>
        </w:rPr>
        <w:t xml:space="preserve"> (</w:t>
      </w:r>
      <w:hyperlink w:history="1" r:id="rId13">
        <w:r w:rsidRPr="00CB0DF4" w:rsidR="00AE22D9">
          <w:rPr>
            <w:rStyle w:val="Hyperlink"/>
            <w:rFonts w:ascii="Arial" w:hAnsi="Arial" w:eastAsia="Times New Roman" w:cs="Arial"/>
            <w:color w:val="0000FF"/>
            <w:szCs w:val="24"/>
            <w:lang w:eastAsia="en-GB"/>
          </w:rPr>
          <w:t>Kahoot!</w:t>
        </w:r>
      </w:hyperlink>
      <w:r w:rsidRPr="00CB0DF4" w:rsidR="00E5247F">
        <w:rPr>
          <w:rFonts w:ascii="Arial" w:hAnsi="Arial" w:eastAsia="Times New Roman" w:cs="Arial"/>
          <w:szCs w:val="24"/>
          <w:lang w:eastAsia="en-GB"/>
        </w:rPr>
        <w:t>) </w:t>
      </w:r>
    </w:p>
    <w:p w:rsidRPr="00CB0DF4" w:rsidR="0075495D" w:rsidP="0075495D" w:rsidRDefault="0075495D" w14:paraId="6F917206" w14:textId="77777777">
      <w:pPr>
        <w:spacing w:before="0" w:after="0" w:line="360" w:lineRule="auto"/>
        <w:ind w:left="360" w:right="0"/>
        <w:textAlignment w:val="baseline"/>
        <w:rPr>
          <w:rFonts w:ascii="Arial" w:hAnsi="Arial" w:eastAsia="Times New Roman" w:cs="Arial"/>
          <w:szCs w:val="24"/>
          <w:lang w:eastAsia="en-GB"/>
        </w:rPr>
      </w:pPr>
    </w:p>
    <w:p w:rsidRPr="00CB0DF4" w:rsidR="00E5247F" w:rsidP="00E5247F" w:rsidRDefault="0075495D" w14:paraId="46D99F3B" w14:textId="6B84D45B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>
        <w:rPr>
          <w:rFonts w:ascii="Arial" w:hAnsi="Arial" w:eastAsia="Times New Roman" w:cs="Arial"/>
          <w:szCs w:val="24"/>
          <w:lang w:eastAsia="en-GB"/>
        </w:rPr>
        <w:t>Tablă</w:t>
      </w:r>
      <w:proofErr w:type="spellEnd"/>
      <w:r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eastAsia="Times New Roman" w:cs="Arial"/>
          <w:szCs w:val="24"/>
          <w:lang w:eastAsia="en-GB"/>
        </w:rPr>
        <w:t>inteligentă</w:t>
      </w:r>
      <w:proofErr w:type="spellEnd"/>
    </w:p>
    <w:p w:rsidRPr="00CB0DF4" w:rsidR="001D5097" w:rsidP="001D5097" w:rsidRDefault="0075495D" w14:paraId="4D4F9090" w14:textId="781E6E0D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>
        <w:rPr>
          <w:rFonts w:ascii="Arial" w:hAnsi="Arial" w:eastAsia="Times New Roman" w:cs="Arial"/>
          <w:szCs w:val="24"/>
          <w:lang w:eastAsia="en-GB"/>
        </w:rPr>
        <w:t>Conexiune</w:t>
      </w:r>
      <w:proofErr w:type="spellEnd"/>
      <w:r>
        <w:rPr>
          <w:rFonts w:ascii="Arial" w:hAnsi="Arial" w:eastAsia="Times New Roman" w:cs="Arial"/>
          <w:szCs w:val="24"/>
          <w:lang w:eastAsia="en-GB"/>
        </w:rPr>
        <w:t xml:space="preserve"> </w:t>
      </w:r>
      <w:r w:rsidRPr="00CB0DF4" w:rsidR="00E5247F">
        <w:rPr>
          <w:rFonts w:ascii="Arial" w:hAnsi="Arial" w:eastAsia="Times New Roman" w:cs="Arial"/>
          <w:szCs w:val="24"/>
          <w:lang w:eastAsia="en-GB"/>
        </w:rPr>
        <w:t>Internet</w:t>
      </w:r>
    </w:p>
    <w:p w:rsidRPr="00CB0DF4" w:rsidR="00E5247F" w:rsidP="001D5097" w:rsidRDefault="00E5247F" w14:paraId="47FA3D4E" w14:textId="002B2999">
      <w:pPr>
        <w:numPr>
          <w:ilvl w:val="0"/>
          <w:numId w:val="32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r w:rsidRPr="00CB0DF4">
        <w:rPr>
          <w:rFonts w:ascii="Arial" w:hAnsi="Arial" w:eastAsia="Times New Roman" w:cs="Arial"/>
          <w:szCs w:val="24"/>
          <w:lang w:eastAsia="en-GB"/>
        </w:rPr>
        <w:t xml:space="preserve">Device </w:t>
      </w:r>
      <w:proofErr w:type="spellStart"/>
      <w:r w:rsidR="0075495D">
        <w:rPr>
          <w:rFonts w:ascii="Arial" w:hAnsi="Arial" w:eastAsia="Times New Roman" w:cs="Arial"/>
          <w:szCs w:val="24"/>
          <w:lang w:eastAsia="en-GB"/>
        </w:rPr>
        <w:t>pentru</w:t>
      </w:r>
      <w:proofErr w:type="spellEnd"/>
      <w:r w:rsidR="0075495D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="0075495D">
        <w:rPr>
          <w:rFonts w:ascii="Arial" w:hAnsi="Arial" w:eastAsia="Times New Roman" w:cs="Arial"/>
          <w:szCs w:val="24"/>
          <w:lang w:eastAsia="en-GB"/>
        </w:rPr>
        <w:t>fiecare</w:t>
      </w:r>
      <w:proofErr w:type="spellEnd"/>
      <w:r w:rsidR="0075495D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="0075495D">
        <w:rPr>
          <w:rFonts w:ascii="Arial" w:hAnsi="Arial" w:eastAsia="Times New Roman" w:cs="Arial"/>
          <w:szCs w:val="24"/>
          <w:lang w:eastAsia="en-GB"/>
        </w:rPr>
        <w:t>elev</w:t>
      </w:r>
      <w:proofErr w:type="spellEnd"/>
      <w:r w:rsidRPr="00CB0DF4">
        <w:rPr>
          <w:rFonts w:ascii="Arial" w:hAnsi="Arial" w:eastAsia="Times New Roman" w:cs="Arial"/>
          <w:szCs w:val="24"/>
          <w:lang w:eastAsia="en-GB"/>
        </w:rPr>
        <w:t xml:space="preserve"> (smartphone </w:t>
      </w:r>
      <w:proofErr w:type="spellStart"/>
      <w:r w:rsidR="0075495D">
        <w:rPr>
          <w:rFonts w:ascii="Arial" w:hAnsi="Arial" w:eastAsia="Times New Roman" w:cs="Arial"/>
          <w:szCs w:val="24"/>
          <w:lang w:eastAsia="en-GB"/>
        </w:rPr>
        <w:t>sau</w:t>
      </w:r>
      <w:proofErr w:type="spellEnd"/>
      <w:r w:rsidRPr="00CB0DF4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CB0DF4">
        <w:rPr>
          <w:rFonts w:ascii="Arial" w:hAnsi="Arial" w:eastAsia="Times New Roman" w:cs="Arial"/>
          <w:szCs w:val="24"/>
          <w:lang w:eastAsia="en-GB"/>
        </w:rPr>
        <w:t>tablet</w:t>
      </w:r>
      <w:r w:rsidR="0075495D">
        <w:rPr>
          <w:rFonts w:ascii="Arial" w:hAnsi="Arial" w:eastAsia="Times New Roman" w:cs="Arial"/>
          <w:szCs w:val="24"/>
          <w:lang w:eastAsia="en-GB"/>
        </w:rPr>
        <w:t>ă</w:t>
      </w:r>
      <w:proofErr w:type="spellEnd"/>
      <w:r w:rsidRPr="00CB0DF4">
        <w:rPr>
          <w:rFonts w:ascii="Arial" w:hAnsi="Arial" w:eastAsia="Times New Roman" w:cs="Arial"/>
          <w:szCs w:val="24"/>
          <w:lang w:eastAsia="en-GB"/>
        </w:rPr>
        <w:t>)</w:t>
      </w:r>
    </w:p>
    <w:p w:rsidR="000803AB" w:rsidP="000803AB" w:rsidRDefault="000803AB" w14:paraId="4EDE399D" w14:textId="77777777">
      <w:pPr>
        <w:spacing w:before="0" w:after="0" w:line="360" w:lineRule="auto"/>
        <w:ind w:left="360" w:right="0"/>
        <w:textAlignment w:val="baseline"/>
        <w:rPr>
          <w:rFonts w:ascii="Arial" w:hAnsi="Arial" w:eastAsia="Times New Roman" w:cs="Arial"/>
          <w:szCs w:val="24"/>
          <w:lang w:eastAsia="en-GB"/>
        </w:rPr>
      </w:pPr>
    </w:p>
    <w:p w:rsidRPr="001D5097" w:rsidR="001D5097" w:rsidP="00134B97" w:rsidRDefault="001D5097" w14:paraId="2B479409" w14:textId="77777777">
      <w:pPr>
        <w:spacing w:before="0" w:after="0" w:line="360" w:lineRule="auto"/>
        <w:ind w:left="360" w:right="0"/>
        <w:textAlignment w:val="baseline"/>
        <w:rPr>
          <w:rFonts w:ascii="Arial" w:hAnsi="Arial" w:eastAsia="Times New Roman" w:cs="Arial"/>
          <w:szCs w:val="24"/>
          <w:lang w:eastAsia="en-GB"/>
        </w:rPr>
      </w:pPr>
    </w:p>
    <w:p w:rsidR="002D7389" w:rsidP="00286B59" w:rsidRDefault="00286B59" w14:paraId="74E85A61" w14:textId="00FCEF61">
      <w:pPr>
        <w:spacing w:after="200" w:line="360" w:lineRule="auto"/>
        <w:ind w:left="0"/>
        <w:rPr>
          <w:rFonts w:ascii="Arial" w:hAnsi="Arial" w:cs="Arial"/>
          <w:b/>
          <w:bCs/>
          <w:color w:val="17406D" w:themeColor="accent1"/>
        </w:rPr>
      </w:pPr>
      <w:r>
        <w:rPr>
          <w:rFonts w:ascii="Arial" w:hAnsi="Arial" w:eastAsia="Times New Roman" w:cs="Arial"/>
          <w:szCs w:val="24"/>
          <w:lang w:eastAsia="en-GB"/>
        </w:rPr>
        <w:t xml:space="preserve">     </w:t>
      </w:r>
      <w:r w:rsidRPr="00701A4E" w:rsidR="002D7389">
        <w:rPr>
          <w:rFonts w:ascii="Arial" w:hAnsi="Arial" w:cs="Arial"/>
          <w:noProof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 w:rsidR="002D7389">
        <w:rPr>
          <w:rFonts w:ascii="Arial" w:hAnsi="Arial" w:cs="Arial"/>
          <w:b/>
          <w:bCs/>
          <w:color w:val="17406D" w:themeColor="accent1"/>
        </w:rPr>
        <w:t xml:space="preserve">  TEHN</w:t>
      </w:r>
      <w:r w:rsidR="00B5450F">
        <w:rPr>
          <w:rFonts w:ascii="Arial" w:hAnsi="Arial" w:cs="Arial"/>
          <w:b/>
          <w:bCs/>
          <w:color w:val="17406D" w:themeColor="accent1"/>
        </w:rPr>
        <w:t>ICI</w:t>
      </w:r>
    </w:p>
    <w:p w:rsidRPr="000F624A" w:rsidR="00E5247F" w:rsidP="00E5247F" w:rsidRDefault="00B5450F" w14:paraId="67C21F2E" w14:textId="000CF80F">
      <w:pPr>
        <w:numPr>
          <w:ilvl w:val="0"/>
          <w:numId w:val="33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r>
        <w:rPr>
          <w:rFonts w:ascii="Arial" w:hAnsi="Arial" w:eastAsia="Times New Roman" w:cs="Arial"/>
          <w:szCs w:val="24"/>
          <w:lang w:eastAsia="en-GB"/>
        </w:rPr>
        <w:t>I</w:t>
      </w:r>
      <w:r w:rsidRPr="000F624A" w:rsidR="00E5247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0F624A" w:rsidR="00E5247F">
        <w:rPr>
          <w:rFonts w:ascii="Arial" w:hAnsi="Arial" w:eastAsia="Times New Roman" w:cs="Arial"/>
          <w:szCs w:val="24"/>
          <w:lang w:eastAsia="en-GB"/>
        </w:rPr>
        <w:t>Part</w:t>
      </w:r>
      <w:r>
        <w:rPr>
          <w:rFonts w:ascii="Arial" w:hAnsi="Arial" w:eastAsia="Times New Roman" w:cs="Arial"/>
          <w:szCs w:val="24"/>
          <w:lang w:eastAsia="en-GB"/>
        </w:rPr>
        <w:t>e</w:t>
      </w:r>
      <w:proofErr w:type="spellEnd"/>
      <w:r w:rsidRPr="000F624A" w:rsidR="00E5247F">
        <w:rPr>
          <w:rFonts w:ascii="Arial" w:hAnsi="Arial" w:eastAsia="Times New Roman" w:cs="Arial"/>
          <w:szCs w:val="24"/>
          <w:lang w:eastAsia="en-GB"/>
        </w:rPr>
        <w:t xml:space="preserve">: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Înv</w:t>
      </w:r>
      <w:r>
        <w:rPr>
          <w:rFonts w:ascii="Arial" w:hAnsi="Arial" w:eastAsia="Times New Roman" w:cs="Arial"/>
          <w:szCs w:val="24"/>
          <w:lang w:eastAsia="en-GB"/>
        </w:rPr>
        <w:t>a</w:t>
      </w:r>
      <w:r w:rsidRPr="00B5450F">
        <w:rPr>
          <w:rFonts w:ascii="Arial" w:hAnsi="Arial" w:eastAsia="Times New Roman" w:cs="Arial"/>
          <w:szCs w:val="24"/>
          <w:lang w:eastAsia="en-GB"/>
        </w:rPr>
        <w:t>ț</w:t>
      </w:r>
      <w:r>
        <w:rPr>
          <w:rFonts w:ascii="Arial" w:hAnsi="Arial" w:eastAsia="Times New Roman" w:cs="Arial"/>
          <w:szCs w:val="24"/>
          <w:lang w:eastAsia="en-GB"/>
        </w:rPr>
        <w:t>ă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cuvinte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noi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din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vocabularul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spaniol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despre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membrii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familiei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prin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intermediul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flashcard</w:t>
      </w:r>
      <w:r>
        <w:rPr>
          <w:rFonts w:ascii="Arial" w:hAnsi="Arial" w:eastAsia="Times New Roman" w:cs="Arial"/>
          <w:szCs w:val="24"/>
          <w:lang w:eastAsia="en-GB"/>
        </w:rPr>
        <w:t>-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urilor</w:t>
      </w:r>
      <w:proofErr w:type="spellEnd"/>
    </w:p>
    <w:p w:rsidRPr="00E5247F" w:rsidR="00E5247F" w:rsidP="002E2015" w:rsidRDefault="00B5450F" w14:paraId="5C59453D" w14:textId="5567C2C1">
      <w:pPr>
        <w:pStyle w:val="ListParagraph"/>
        <w:numPr>
          <w:ilvl w:val="0"/>
          <w:numId w:val="33"/>
        </w:numPr>
        <w:spacing w:after="200" w:line="360" w:lineRule="auto"/>
        <w:ind w:left="714" w:hanging="357"/>
        <w:rPr>
          <w:rFonts w:ascii="Arial" w:hAnsi="Arial" w:cs="Arial"/>
          <w:b/>
          <w:bCs/>
          <w:color w:val="17406D" w:themeColor="accent1"/>
        </w:rPr>
      </w:pPr>
      <w:r>
        <w:rPr>
          <w:rFonts w:ascii="Arial" w:hAnsi="Arial" w:eastAsia="Times New Roman" w:cs="Arial"/>
          <w:szCs w:val="24"/>
          <w:lang w:eastAsia="en-GB"/>
        </w:rPr>
        <w:t>A II-a</w:t>
      </w:r>
      <w:r w:rsidRPr="00E5247F" w:rsidR="00E5247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E5247F" w:rsidR="00E5247F">
        <w:rPr>
          <w:rFonts w:ascii="Arial" w:hAnsi="Arial" w:eastAsia="Times New Roman" w:cs="Arial"/>
          <w:szCs w:val="24"/>
          <w:lang w:eastAsia="en-GB"/>
        </w:rPr>
        <w:t>Part</w:t>
      </w:r>
      <w:r>
        <w:rPr>
          <w:rFonts w:ascii="Arial" w:hAnsi="Arial" w:eastAsia="Times New Roman" w:cs="Arial"/>
          <w:szCs w:val="24"/>
          <w:lang w:eastAsia="en-GB"/>
        </w:rPr>
        <w:t>e</w:t>
      </w:r>
      <w:proofErr w:type="spellEnd"/>
      <w:r w:rsidRPr="00E5247F" w:rsidR="00E5247F">
        <w:rPr>
          <w:rFonts w:ascii="Arial" w:hAnsi="Arial" w:eastAsia="Times New Roman" w:cs="Arial"/>
          <w:szCs w:val="24"/>
          <w:lang w:eastAsia="en-GB"/>
        </w:rPr>
        <w:t xml:space="preserve">: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Testarea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cunoștințelor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dobândite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prin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completarea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unui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test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interactiv</w:t>
      </w:r>
      <w:proofErr w:type="spellEnd"/>
    </w:p>
    <w:p w:rsidR="002D7389" w:rsidP="001521B0" w:rsidRDefault="002D7389" w14:paraId="47432741" w14:textId="1B81C0D6">
      <w:pPr>
        <w:spacing w:after="200"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7645C359" wp14:editId="6D642C42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</w:t>
      </w:r>
      <w:r w:rsidR="00314185">
        <w:rPr>
          <w:rFonts w:ascii="Arial" w:hAnsi="Arial" w:cs="Arial"/>
          <w:b/>
          <w:bCs/>
          <w:color w:val="17406D" w:themeColor="accent1"/>
        </w:rPr>
        <w:t>FORM</w:t>
      </w:r>
      <w:r w:rsidR="00B5450F">
        <w:rPr>
          <w:rFonts w:ascii="Arial" w:hAnsi="Arial" w:cs="Arial"/>
          <w:b/>
          <w:bCs/>
          <w:color w:val="17406D" w:themeColor="accent1"/>
        </w:rPr>
        <w:t>A</w:t>
      </w:r>
      <w:r w:rsidR="00314185">
        <w:rPr>
          <w:rFonts w:ascii="Arial" w:hAnsi="Arial" w:cs="Arial"/>
          <w:b/>
          <w:bCs/>
          <w:color w:val="17406D" w:themeColor="accent1"/>
        </w:rPr>
        <w:t xml:space="preserve"> </w:t>
      </w:r>
      <w:r w:rsidR="00B5450F">
        <w:rPr>
          <w:rFonts w:ascii="Arial" w:hAnsi="Arial" w:cs="Arial"/>
          <w:b/>
          <w:bCs/>
          <w:color w:val="17406D" w:themeColor="accent1"/>
        </w:rPr>
        <w:t>DE LUCRU</w:t>
      </w:r>
    </w:p>
    <w:p w:rsidRPr="000F624A" w:rsidR="00E5247F" w:rsidP="00E5247F" w:rsidRDefault="000C5EA4" w14:paraId="14CCFDDB" w14:textId="7EFD653B">
      <w:pPr>
        <w:spacing w:after="0" w:line="360" w:lineRule="auto"/>
        <w:ind w:left="0"/>
        <w:textAlignment w:val="baseline"/>
        <w:rPr>
          <w:rFonts w:ascii="Arial" w:hAnsi="Arial" w:eastAsia="Times New Roman" w:cs="Arial"/>
          <w:szCs w:val="24"/>
          <w:lang w:eastAsia="en-GB"/>
        </w:rPr>
      </w:pPr>
      <w:r>
        <w:rPr>
          <w:rFonts w:ascii="Arial" w:hAnsi="Arial" w:eastAsia="Times New Roman" w:cs="Arial"/>
          <w:szCs w:val="24"/>
          <w:lang w:eastAsia="en-GB"/>
        </w:rPr>
        <w:t xml:space="preserve">     </w:t>
      </w:r>
      <w:proofErr w:type="spellStart"/>
      <w:r w:rsidRPr="00B5450F" w:rsidR="00B5450F">
        <w:rPr>
          <w:rFonts w:ascii="Arial" w:hAnsi="Arial" w:eastAsia="Times New Roman" w:cs="Arial"/>
          <w:szCs w:val="24"/>
          <w:lang w:eastAsia="en-GB"/>
        </w:rPr>
        <w:t>Această</w:t>
      </w:r>
      <w:proofErr w:type="spellEnd"/>
      <w:r w:rsidRPr="00B5450F" w:rsid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 w:rsidR="00B5450F">
        <w:rPr>
          <w:rFonts w:ascii="Arial" w:hAnsi="Arial" w:eastAsia="Times New Roman" w:cs="Arial"/>
          <w:szCs w:val="24"/>
          <w:lang w:eastAsia="en-GB"/>
        </w:rPr>
        <w:t>activitate</w:t>
      </w:r>
      <w:proofErr w:type="spellEnd"/>
      <w:r w:rsidRPr="00B5450F" w:rsid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 w:rsidR="00B5450F">
        <w:rPr>
          <w:rFonts w:ascii="Arial" w:hAnsi="Arial" w:eastAsia="Times New Roman" w:cs="Arial"/>
          <w:szCs w:val="24"/>
          <w:lang w:eastAsia="en-GB"/>
        </w:rPr>
        <w:t>poate</w:t>
      </w:r>
      <w:proofErr w:type="spellEnd"/>
      <w:r w:rsidRPr="00B5450F" w:rsidR="00B5450F">
        <w:rPr>
          <w:rFonts w:ascii="Arial" w:hAnsi="Arial" w:eastAsia="Times New Roman" w:cs="Arial"/>
          <w:szCs w:val="24"/>
          <w:lang w:eastAsia="en-GB"/>
        </w:rPr>
        <w:t xml:space="preserve"> fi </w:t>
      </w:r>
      <w:proofErr w:type="spellStart"/>
      <w:r w:rsidRPr="00B5450F" w:rsidR="00B5450F">
        <w:rPr>
          <w:rFonts w:ascii="Arial" w:hAnsi="Arial" w:eastAsia="Times New Roman" w:cs="Arial"/>
          <w:szCs w:val="24"/>
          <w:lang w:eastAsia="en-GB"/>
        </w:rPr>
        <w:t>realizată</w:t>
      </w:r>
      <w:proofErr w:type="spellEnd"/>
      <w:r w:rsidRPr="00B5450F" w:rsidR="00B5450F">
        <w:rPr>
          <w:rFonts w:ascii="Arial" w:hAnsi="Arial" w:eastAsia="Times New Roman" w:cs="Arial"/>
          <w:szCs w:val="24"/>
          <w:lang w:eastAsia="en-GB"/>
        </w:rPr>
        <w:t xml:space="preserve"> ca</w:t>
      </w:r>
      <w:r w:rsidRPr="000F624A" w:rsidR="00E5247F">
        <w:rPr>
          <w:rFonts w:ascii="Arial" w:hAnsi="Arial" w:eastAsia="Times New Roman" w:cs="Arial"/>
          <w:szCs w:val="24"/>
          <w:lang w:eastAsia="en-GB"/>
        </w:rPr>
        <w:t>: </w:t>
      </w:r>
    </w:p>
    <w:p w:rsidRPr="000F624A" w:rsidR="00E5247F" w:rsidP="00E5247F" w:rsidRDefault="00B5450F" w14:paraId="1733851D" w14:textId="5D5784A4">
      <w:pPr>
        <w:numPr>
          <w:ilvl w:val="0"/>
          <w:numId w:val="34"/>
        </w:numPr>
        <w:spacing w:before="0" w:after="0" w:line="360" w:lineRule="auto"/>
        <w:ind w:left="360" w:right="0" w:firstLine="0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>
        <w:rPr>
          <w:rFonts w:ascii="Arial" w:hAnsi="Arial" w:eastAsia="Times New Roman" w:cs="Arial"/>
          <w:szCs w:val="24"/>
          <w:lang w:eastAsia="en-GB"/>
        </w:rPr>
        <w:t>Activitate</w:t>
      </w:r>
      <w:proofErr w:type="spellEnd"/>
      <w:r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>
        <w:rPr>
          <w:rFonts w:ascii="Arial" w:hAnsi="Arial" w:eastAsia="Times New Roman" w:cs="Arial"/>
          <w:szCs w:val="24"/>
          <w:lang w:eastAsia="en-GB"/>
        </w:rPr>
        <w:t>i</w:t>
      </w:r>
      <w:r w:rsidRPr="000F624A" w:rsidR="00E5247F">
        <w:rPr>
          <w:rFonts w:ascii="Arial" w:hAnsi="Arial" w:eastAsia="Times New Roman" w:cs="Arial"/>
          <w:szCs w:val="24"/>
          <w:lang w:eastAsia="en-GB"/>
        </w:rPr>
        <w:t>ndividual</w:t>
      </w:r>
      <w:r>
        <w:rPr>
          <w:rFonts w:ascii="Arial" w:hAnsi="Arial" w:eastAsia="Times New Roman" w:cs="Arial"/>
          <w:szCs w:val="24"/>
          <w:lang w:eastAsia="en-GB"/>
        </w:rPr>
        <w:t>ă</w:t>
      </w:r>
      <w:proofErr w:type="spellEnd"/>
      <w:r w:rsidRPr="000F624A" w:rsidR="00E5247F">
        <w:rPr>
          <w:rFonts w:ascii="Arial" w:hAnsi="Arial" w:eastAsia="Times New Roman" w:cs="Arial"/>
          <w:szCs w:val="24"/>
          <w:lang w:eastAsia="en-GB"/>
        </w:rPr>
        <w:t> </w:t>
      </w:r>
    </w:p>
    <w:p w:rsidRPr="00286B59" w:rsidR="002E2015" w:rsidP="00286B59" w:rsidRDefault="00B5450F" w14:paraId="2FBB257C" w14:textId="25B03CD9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b/>
          <w:bCs/>
          <w:color w:val="17406D" w:themeColor="accent1"/>
        </w:rPr>
      </w:pPr>
      <w:proofErr w:type="spellStart"/>
      <w:r>
        <w:rPr>
          <w:rFonts w:ascii="Arial" w:hAnsi="Arial" w:eastAsia="Times New Roman" w:cs="Arial"/>
          <w:szCs w:val="24"/>
          <w:lang w:eastAsia="en-GB"/>
        </w:rPr>
        <w:t>A</w:t>
      </w:r>
      <w:r w:rsidRPr="00E5247F" w:rsidR="00E5247F">
        <w:rPr>
          <w:rFonts w:ascii="Arial" w:hAnsi="Arial" w:eastAsia="Times New Roman" w:cs="Arial"/>
          <w:szCs w:val="24"/>
          <w:lang w:eastAsia="en-GB"/>
        </w:rPr>
        <w:t>ctivit</w:t>
      </w:r>
      <w:r>
        <w:rPr>
          <w:rFonts w:ascii="Arial" w:hAnsi="Arial" w:eastAsia="Times New Roman" w:cs="Arial"/>
          <w:szCs w:val="24"/>
          <w:lang w:eastAsia="en-GB"/>
        </w:rPr>
        <w:t>ate</w:t>
      </w:r>
      <w:proofErr w:type="spellEnd"/>
      <w:r>
        <w:rPr>
          <w:rFonts w:ascii="Arial" w:hAnsi="Arial" w:eastAsia="Times New Roman" w:cs="Arial"/>
          <w:szCs w:val="24"/>
          <w:lang w:eastAsia="en-GB"/>
        </w:rPr>
        <w:t xml:space="preserve"> pe </w:t>
      </w:r>
      <w:proofErr w:type="spellStart"/>
      <w:r>
        <w:rPr>
          <w:rFonts w:ascii="Arial" w:hAnsi="Arial" w:eastAsia="Times New Roman" w:cs="Arial"/>
          <w:szCs w:val="24"/>
          <w:lang w:eastAsia="en-GB"/>
        </w:rPr>
        <w:t>grupe</w:t>
      </w:r>
      <w:proofErr w:type="spellEnd"/>
      <w:r w:rsidRPr="00E5247F" w:rsidR="00E5247F">
        <w:rPr>
          <w:rFonts w:ascii="Arial" w:hAnsi="Arial" w:eastAsia="Times New Roman" w:cs="Arial"/>
          <w:szCs w:val="24"/>
          <w:lang w:eastAsia="en-GB"/>
        </w:rPr>
        <w:t> </w:t>
      </w:r>
    </w:p>
    <w:p w:rsidRPr="00F87F70" w:rsidR="00D87740" w:rsidP="00F87F70" w:rsidRDefault="002D7389" w14:paraId="2B7BC6EB" w14:textId="2139147C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</w:rPr>
        <w:drawing>
          <wp:inline distT="0" distB="0" distL="0" distR="0" wp14:anchorId="326C5D5F" wp14:editId="0246DD7B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</w:t>
      </w:r>
      <w:r w:rsidR="00B5450F">
        <w:rPr>
          <w:rFonts w:ascii="Arial" w:hAnsi="Arial" w:cs="Arial"/>
          <w:b/>
          <w:bCs/>
          <w:color w:val="17406D" w:themeColor="accent1"/>
        </w:rPr>
        <w:t>PREZENTAREA PLANULUI DE LECȚIE</w:t>
      </w:r>
    </w:p>
    <w:p w:rsidR="002D7389" w:rsidP="001521B0" w:rsidRDefault="00D87740" w14:paraId="2EC3B2A0" w14:textId="46631707">
      <w:pPr>
        <w:spacing w:after="200"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P</w:t>
      </w:r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re</w:t>
      </w:r>
      <w:r w:rsidR="00B5450F">
        <w:rPr>
          <w:rFonts w:ascii="Arial" w:hAnsi="Arial" w:cs="Arial"/>
          <w:b/>
          <w:bCs/>
          <w:color w:val="17406D" w:themeColor="accent1"/>
          <w:lang w:val="en-GB"/>
        </w:rPr>
        <w:t>gătirea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="000C5EA4" w:rsidP="00F87F70" w:rsidRDefault="00B5450F" w14:paraId="33999BB3" w14:textId="12C5B717">
      <w:pPr>
        <w:pStyle w:val="ListParagraph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proofErr w:type="spellStart"/>
      <w:r w:rsidRPr="00B5450F">
        <w:rPr>
          <w:rFonts w:ascii="Arial" w:hAnsi="Arial" w:cs="Arial"/>
        </w:rPr>
        <w:t>Selectați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cuvintele</w:t>
      </w:r>
      <w:proofErr w:type="spellEnd"/>
      <w:r w:rsidRPr="00B5450F">
        <w:rPr>
          <w:rFonts w:ascii="Arial" w:hAnsi="Arial" w:cs="Arial"/>
        </w:rPr>
        <w:t xml:space="preserve"> de vocabular </w:t>
      </w:r>
      <w:proofErr w:type="spellStart"/>
      <w:r w:rsidRPr="00B5450F">
        <w:rPr>
          <w:rFonts w:ascii="Arial" w:hAnsi="Arial" w:cs="Arial"/>
        </w:rPr>
        <w:t>în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spaniolă</w:t>
      </w:r>
      <w:proofErr w:type="spellEnd"/>
      <w:r w:rsidRPr="00B5450F">
        <w:rPr>
          <w:rFonts w:ascii="Arial" w:hAnsi="Arial" w:cs="Arial"/>
        </w:rPr>
        <w:t xml:space="preserve"> legate de </w:t>
      </w:r>
      <w:proofErr w:type="spellStart"/>
      <w:r w:rsidRPr="00B5450F">
        <w:rPr>
          <w:rFonts w:ascii="Arial" w:hAnsi="Arial" w:cs="Arial"/>
        </w:rPr>
        <w:t>membrii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familiei</w:t>
      </w:r>
      <w:proofErr w:type="spellEnd"/>
      <w:r w:rsidRPr="00B5450F">
        <w:rPr>
          <w:rFonts w:ascii="Arial" w:hAnsi="Arial" w:cs="Arial"/>
        </w:rPr>
        <w:t xml:space="preserve"> pe care </w:t>
      </w:r>
      <w:proofErr w:type="spellStart"/>
      <w:r w:rsidRPr="00B5450F">
        <w:rPr>
          <w:rFonts w:ascii="Arial" w:hAnsi="Arial" w:cs="Arial"/>
        </w:rPr>
        <w:t>doriți</w:t>
      </w:r>
      <w:proofErr w:type="spellEnd"/>
      <w:r w:rsidRPr="00B5450F">
        <w:rPr>
          <w:rFonts w:ascii="Arial" w:hAnsi="Arial" w:cs="Arial"/>
        </w:rPr>
        <w:t xml:space="preserve"> ca </w:t>
      </w:r>
      <w:proofErr w:type="spellStart"/>
      <w:r w:rsidRPr="00B5450F">
        <w:rPr>
          <w:rFonts w:ascii="Arial" w:hAnsi="Arial" w:cs="Arial"/>
        </w:rPr>
        <w:t>elevii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să</w:t>
      </w:r>
      <w:proofErr w:type="spellEnd"/>
      <w:r w:rsidRPr="00B5450F">
        <w:rPr>
          <w:rFonts w:ascii="Arial" w:hAnsi="Arial" w:cs="Arial"/>
        </w:rPr>
        <w:t xml:space="preserve"> le </w:t>
      </w:r>
      <w:proofErr w:type="spellStart"/>
      <w:r w:rsidRPr="00B5450F">
        <w:rPr>
          <w:rFonts w:ascii="Arial" w:hAnsi="Arial" w:cs="Arial"/>
        </w:rPr>
        <w:t>învețe</w:t>
      </w:r>
      <w:proofErr w:type="spellEnd"/>
      <w:r w:rsidRPr="00B5450F">
        <w:rPr>
          <w:rFonts w:ascii="Arial" w:hAnsi="Arial" w:cs="Arial"/>
        </w:rPr>
        <w:t>.</w:t>
      </w:r>
    </w:p>
    <w:p w:rsidRPr="00B5450F" w:rsidR="00F87F70" w:rsidP="00B5450F" w:rsidRDefault="00B5450F" w14:paraId="761D3FE9" w14:textId="26F5D288">
      <w:pPr>
        <w:pStyle w:val="ListParagraph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proofErr w:type="spellStart"/>
      <w:r w:rsidRPr="00B5450F">
        <w:rPr>
          <w:rFonts w:ascii="Arial" w:hAnsi="Arial" w:cs="Arial"/>
        </w:rPr>
        <w:t>După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ce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ați</w:t>
      </w:r>
      <w:proofErr w:type="spellEnd"/>
      <w:r w:rsidRPr="00B5450F">
        <w:rPr>
          <w:rFonts w:ascii="Arial" w:hAnsi="Arial" w:cs="Arial"/>
        </w:rPr>
        <w:t xml:space="preserve"> ales </w:t>
      </w:r>
      <w:proofErr w:type="spellStart"/>
      <w:r w:rsidRPr="00B5450F">
        <w:rPr>
          <w:rFonts w:ascii="Arial" w:hAnsi="Arial" w:cs="Arial"/>
        </w:rPr>
        <w:t>cuvintele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noi</w:t>
      </w:r>
      <w:proofErr w:type="spellEnd"/>
      <w:r w:rsidRPr="00B5450F">
        <w:rPr>
          <w:rFonts w:ascii="Arial" w:hAnsi="Arial" w:cs="Arial"/>
        </w:rPr>
        <w:t xml:space="preserve">, </w:t>
      </w:r>
      <w:proofErr w:type="spellStart"/>
      <w:r w:rsidRPr="00B5450F">
        <w:rPr>
          <w:rFonts w:ascii="Arial" w:hAnsi="Arial" w:cs="Arial"/>
        </w:rPr>
        <w:t>creați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fișele</w:t>
      </w:r>
      <w:proofErr w:type="spellEnd"/>
      <w:r w:rsidRPr="00B5450F">
        <w:rPr>
          <w:rFonts w:ascii="Arial" w:hAnsi="Arial" w:cs="Arial"/>
        </w:rPr>
        <w:t xml:space="preserve"> cu </w:t>
      </w:r>
      <w:proofErr w:type="spellStart"/>
      <w:r w:rsidRPr="00B5450F">
        <w:rPr>
          <w:rFonts w:ascii="Arial" w:hAnsi="Arial" w:cs="Arial"/>
        </w:rPr>
        <w:t>ajutorul</w:t>
      </w:r>
      <w:proofErr w:type="spellEnd"/>
      <w:r w:rsidRPr="00B5450F">
        <w:rPr>
          <w:rFonts w:ascii="Arial" w:hAnsi="Arial" w:cs="Arial"/>
        </w:rPr>
        <w:t xml:space="preserve"> Quizlet. Cum </w:t>
      </w:r>
      <w:proofErr w:type="spellStart"/>
      <w:r w:rsidRPr="00B5450F">
        <w:rPr>
          <w:rFonts w:ascii="Arial" w:hAnsi="Arial" w:cs="Arial"/>
        </w:rPr>
        <w:t>să</w:t>
      </w:r>
      <w:proofErr w:type="spellEnd"/>
      <w:r w:rsidRPr="00B5450F">
        <w:rPr>
          <w:rFonts w:ascii="Arial" w:hAnsi="Arial" w:cs="Arial"/>
        </w:rPr>
        <w:t xml:space="preserve"> le </w:t>
      </w:r>
      <w:proofErr w:type="spellStart"/>
      <w:r w:rsidRPr="00B5450F">
        <w:rPr>
          <w:rFonts w:ascii="Arial" w:hAnsi="Arial" w:cs="Arial"/>
        </w:rPr>
        <w:t>pregătiți</w:t>
      </w:r>
      <w:proofErr w:type="spellEnd"/>
      <w:r w:rsidRPr="00B5450F">
        <w:rPr>
          <w:rFonts w:ascii="Arial" w:hAnsi="Arial" w:cs="Arial"/>
        </w:rPr>
        <w:t xml:space="preserve">? </w:t>
      </w:r>
      <w:proofErr w:type="spellStart"/>
      <w:r w:rsidRPr="00B5450F">
        <w:rPr>
          <w:rFonts w:ascii="Arial" w:hAnsi="Arial" w:cs="Arial"/>
        </w:rPr>
        <w:t>Verificați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numărul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fișei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explicative</w:t>
      </w:r>
      <w:r w:rsidRPr="00B5450F" w:rsidR="00F87F70">
        <w:rPr>
          <w:rFonts w:ascii="Arial" w:hAnsi="Arial" w:eastAsia="Times New Roman" w:cs="Arial"/>
          <w:szCs w:val="24"/>
          <w:shd w:val="clear" w:color="auto" w:fill="FFFF00"/>
          <w:lang w:eastAsia="en-GB"/>
        </w:rPr>
        <w:t>x</w:t>
      </w:r>
      <w:proofErr w:type="spellEnd"/>
      <w:r w:rsidRPr="00B5450F" w:rsidR="00F87F70">
        <w:rPr>
          <w:rFonts w:ascii="Arial" w:hAnsi="Arial" w:eastAsia="Times New Roman" w:cs="Arial"/>
          <w:szCs w:val="24"/>
          <w:shd w:val="clear" w:color="auto" w:fill="FFFF00"/>
          <w:lang w:eastAsia="en-GB"/>
        </w:rPr>
        <w:t>/y</w:t>
      </w:r>
      <w:r w:rsidRPr="00B5450F" w:rsidR="00F87F70">
        <w:rPr>
          <w:rFonts w:ascii="Arial" w:hAnsi="Arial" w:eastAsia="Times New Roman" w:cs="Arial"/>
          <w:szCs w:val="24"/>
          <w:lang w:eastAsia="en-GB"/>
        </w:rPr>
        <w:t> </w:t>
      </w:r>
    </w:p>
    <w:p w:rsidR="00286B59" w:rsidP="00134B97" w:rsidRDefault="00B5450F" w14:paraId="42DB97B5" w14:textId="50C01BDE">
      <w:pPr>
        <w:pStyle w:val="ListParagraph"/>
        <w:numPr>
          <w:ilvl w:val="0"/>
          <w:numId w:val="40"/>
        </w:numPr>
        <w:spacing w:line="360" w:lineRule="auto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Apoi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pregătiți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un test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interactiv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pentru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a-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implica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pe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elevi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și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pentru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a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testa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cunoștințele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pe care le-au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dobândit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cu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ajutorul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Kahoot! Cum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să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îl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pregătiți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?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Consultați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fișa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explicativă</w:t>
      </w:r>
      <w:proofErr w:type="spellEnd"/>
      <w:r w:rsidRPr="00F87F70" w:rsidR="00F87F70">
        <w:rPr>
          <w:rFonts w:ascii="Arial" w:hAnsi="Arial" w:eastAsia="Times New Roman" w:cs="Arial"/>
          <w:szCs w:val="24"/>
          <w:lang w:eastAsia="en-GB"/>
        </w:rPr>
        <w:t xml:space="preserve"> </w:t>
      </w:r>
      <w:r w:rsidRPr="00F87F70" w:rsidR="00F87F70">
        <w:rPr>
          <w:rFonts w:ascii="Arial" w:hAnsi="Arial" w:eastAsia="Times New Roman" w:cs="Arial"/>
          <w:szCs w:val="24"/>
          <w:shd w:val="clear" w:color="auto" w:fill="FFFF00"/>
          <w:lang w:eastAsia="en-GB"/>
        </w:rPr>
        <w:t>x/y</w:t>
      </w:r>
      <w:r w:rsidRPr="00F87F70" w:rsidR="00F87F70">
        <w:rPr>
          <w:rFonts w:ascii="Arial" w:hAnsi="Arial" w:eastAsia="Times New Roman" w:cs="Arial"/>
          <w:szCs w:val="24"/>
          <w:lang w:eastAsia="en-GB"/>
        </w:rPr>
        <w:t> </w:t>
      </w:r>
    </w:p>
    <w:p w:rsidR="00B5450F" w:rsidP="00B5450F" w:rsidRDefault="00B5450F" w14:paraId="34F010E0" w14:textId="77777777">
      <w:pPr>
        <w:spacing w:line="360" w:lineRule="auto"/>
        <w:textAlignment w:val="baseline"/>
        <w:rPr>
          <w:rFonts w:ascii="Arial" w:hAnsi="Arial" w:eastAsia="Times New Roman" w:cs="Arial"/>
          <w:szCs w:val="24"/>
          <w:lang w:eastAsia="en-GB"/>
        </w:rPr>
      </w:pPr>
    </w:p>
    <w:p w:rsidRPr="00B5450F" w:rsidR="00B5450F" w:rsidP="00B5450F" w:rsidRDefault="00B5450F" w14:paraId="0E8AD1B7" w14:textId="77777777">
      <w:pPr>
        <w:spacing w:line="360" w:lineRule="auto"/>
        <w:textAlignment w:val="baseline"/>
        <w:rPr>
          <w:rFonts w:ascii="Arial" w:hAnsi="Arial" w:eastAsia="Times New Roman" w:cs="Arial"/>
          <w:szCs w:val="24"/>
          <w:lang w:eastAsia="en-GB"/>
        </w:rPr>
      </w:pPr>
    </w:p>
    <w:p w:rsidR="002D7389" w:rsidP="00701A4E" w:rsidRDefault="002D7389" w14:paraId="1A350B50" w14:textId="734ADA5C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701A4E">
        <w:rPr>
          <w:rFonts w:ascii="Arial" w:hAnsi="Arial" w:cs="Arial"/>
          <w:b/>
          <w:bCs/>
          <w:color w:val="17406D" w:themeColor="accent1"/>
        </w:rPr>
        <w:t>Introduc</w:t>
      </w:r>
      <w:r w:rsidR="00B5450F">
        <w:rPr>
          <w:rFonts w:ascii="Arial" w:hAnsi="Arial" w:cs="Arial"/>
          <w:b/>
          <w:bCs/>
          <w:color w:val="17406D" w:themeColor="accent1"/>
        </w:rPr>
        <w:t>ere</w:t>
      </w:r>
      <w:proofErr w:type="spellEnd"/>
      <w:r w:rsidRPr="00701A4E">
        <w:rPr>
          <w:rFonts w:ascii="Arial" w:hAnsi="Arial" w:cs="Arial"/>
          <w:b/>
          <w:bCs/>
          <w:color w:val="17406D" w:themeColor="accent1"/>
        </w:rPr>
        <w:t>:</w:t>
      </w:r>
    </w:p>
    <w:p w:rsidRPr="00F87F70" w:rsidR="00BC6518" w:rsidP="00701A4E" w:rsidRDefault="00B5450F" w14:paraId="2A759740" w14:textId="0622F0EA">
      <w:pPr>
        <w:spacing w:before="0" w:after="200" w:line="360" w:lineRule="auto"/>
        <w:ind w:left="0" w:right="0"/>
        <w:rPr>
          <w:rFonts w:ascii="Arial" w:hAnsi="Arial" w:cs="Arial"/>
        </w:rPr>
      </w:pPr>
      <w:proofErr w:type="spellStart"/>
      <w:r w:rsidRPr="00B5450F">
        <w:rPr>
          <w:rFonts w:ascii="Arial" w:hAnsi="Arial" w:cs="Arial"/>
        </w:rPr>
        <w:t>Introduceți</w:t>
      </w:r>
      <w:proofErr w:type="spellEnd"/>
      <w:r w:rsidRPr="00B5450F">
        <w:rPr>
          <w:rFonts w:ascii="Arial" w:hAnsi="Arial" w:cs="Arial"/>
        </w:rPr>
        <w:t xml:space="preserve"> pe </w:t>
      </w:r>
      <w:proofErr w:type="spellStart"/>
      <w:r w:rsidRPr="00B5450F">
        <w:rPr>
          <w:rFonts w:ascii="Arial" w:hAnsi="Arial" w:cs="Arial"/>
        </w:rPr>
        <w:t>scurt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tema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lecției</w:t>
      </w:r>
      <w:proofErr w:type="spellEnd"/>
      <w:r w:rsidRPr="00B5450F">
        <w:rPr>
          <w:rFonts w:ascii="Arial" w:hAnsi="Arial" w:cs="Arial"/>
        </w:rPr>
        <w:t xml:space="preserve"> "Eu </w:t>
      </w:r>
      <w:proofErr w:type="spellStart"/>
      <w:r w:rsidRPr="00B5450F">
        <w:rPr>
          <w:rFonts w:ascii="Arial" w:hAnsi="Arial" w:cs="Arial"/>
        </w:rPr>
        <w:t>și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familia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mea</w:t>
      </w:r>
      <w:proofErr w:type="spellEnd"/>
      <w:r w:rsidRPr="00B5450F">
        <w:rPr>
          <w:rFonts w:ascii="Arial" w:hAnsi="Arial" w:cs="Arial"/>
        </w:rPr>
        <w:t xml:space="preserve">" </w:t>
      </w:r>
      <w:proofErr w:type="spellStart"/>
      <w:r w:rsidRPr="00B5450F">
        <w:rPr>
          <w:rFonts w:ascii="Arial" w:hAnsi="Arial" w:cs="Arial"/>
        </w:rPr>
        <w:t>în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limba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spaniolă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și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încercați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să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captați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atenția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și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curiozitatea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elevilor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întrebându-i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despre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familia</w:t>
      </w:r>
      <w:proofErr w:type="spellEnd"/>
      <w:r w:rsidRPr="00B5450F">
        <w:rPr>
          <w:rFonts w:ascii="Arial" w:hAnsi="Arial" w:cs="Arial"/>
        </w:rPr>
        <w:t xml:space="preserve"> lor: </w:t>
      </w:r>
      <w:proofErr w:type="spellStart"/>
      <w:r w:rsidRPr="00B5450F">
        <w:rPr>
          <w:rFonts w:ascii="Arial" w:hAnsi="Arial" w:cs="Arial"/>
        </w:rPr>
        <w:t>dacă</w:t>
      </w:r>
      <w:proofErr w:type="spellEnd"/>
      <w:r w:rsidRPr="00B5450F">
        <w:rPr>
          <w:rFonts w:ascii="Arial" w:hAnsi="Arial" w:cs="Arial"/>
        </w:rPr>
        <w:t xml:space="preserve"> au </w:t>
      </w:r>
      <w:proofErr w:type="spellStart"/>
      <w:r w:rsidRPr="00B5450F">
        <w:rPr>
          <w:rFonts w:ascii="Arial" w:hAnsi="Arial" w:cs="Arial"/>
        </w:rPr>
        <w:t>frați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sau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surori</w:t>
      </w:r>
      <w:proofErr w:type="spellEnd"/>
      <w:r w:rsidRPr="00B5450F">
        <w:rPr>
          <w:rFonts w:ascii="Arial" w:hAnsi="Arial" w:cs="Arial"/>
        </w:rPr>
        <w:t xml:space="preserve">, </w:t>
      </w:r>
      <w:proofErr w:type="spellStart"/>
      <w:r w:rsidRPr="00B5450F">
        <w:rPr>
          <w:rFonts w:ascii="Arial" w:hAnsi="Arial" w:cs="Arial"/>
        </w:rPr>
        <w:t>câți</w:t>
      </w:r>
      <w:proofErr w:type="spellEnd"/>
      <w:r w:rsidRPr="00B5450F">
        <w:rPr>
          <w:rFonts w:ascii="Arial" w:hAnsi="Arial" w:cs="Arial"/>
        </w:rPr>
        <w:t xml:space="preserve"> </w:t>
      </w:r>
      <w:proofErr w:type="spellStart"/>
      <w:r w:rsidRPr="00B5450F">
        <w:rPr>
          <w:rFonts w:ascii="Arial" w:hAnsi="Arial" w:cs="Arial"/>
        </w:rPr>
        <w:t>unchi</w:t>
      </w:r>
      <w:proofErr w:type="spellEnd"/>
      <w:r w:rsidRPr="00B5450F">
        <w:rPr>
          <w:rFonts w:ascii="Arial" w:hAnsi="Arial" w:cs="Arial"/>
        </w:rPr>
        <w:t xml:space="preserve"> au, etc</w:t>
      </w:r>
      <w:r w:rsidRPr="559D9E9B" w:rsidR="559D9E9B">
        <w:rPr>
          <w:rFonts w:ascii="Arial" w:hAnsi="Arial" w:cs="Arial"/>
        </w:rPr>
        <w:t>.</w:t>
      </w:r>
    </w:p>
    <w:p w:rsidR="002D7389" w:rsidP="00D87740" w:rsidRDefault="002D7389" w14:paraId="3CC82A5E" w14:textId="41F4D8D6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701A4E">
        <w:rPr>
          <w:rFonts w:ascii="Arial" w:hAnsi="Arial" w:cs="Arial"/>
          <w:b/>
          <w:bCs/>
          <w:color w:val="17406D" w:themeColor="accent1"/>
        </w:rPr>
        <w:t>Implementa</w:t>
      </w:r>
      <w:r w:rsidR="00B5450F">
        <w:rPr>
          <w:rFonts w:ascii="Arial" w:hAnsi="Arial" w:cs="Arial"/>
          <w:b/>
          <w:bCs/>
          <w:color w:val="17406D" w:themeColor="accent1"/>
        </w:rPr>
        <w:t>re</w:t>
      </w:r>
      <w:proofErr w:type="spellEnd"/>
      <w:r w:rsidR="001521B0">
        <w:rPr>
          <w:rFonts w:ascii="Arial" w:hAnsi="Arial" w:cs="Arial"/>
          <w:b/>
          <w:bCs/>
          <w:color w:val="17406D" w:themeColor="accent1"/>
        </w:rPr>
        <w:t>:</w:t>
      </w:r>
    </w:p>
    <w:p w:rsidR="000C5EA4" w:rsidP="000C5EA4" w:rsidRDefault="00B5450F" w14:paraId="2A27F108" w14:textId="0DD5E49B">
      <w:pPr>
        <w:spacing w:before="0" w:after="120" w:line="360" w:lineRule="auto"/>
        <w:ind w:left="0" w:right="0"/>
        <w:textAlignment w:val="baseline"/>
        <w:rPr>
          <w:rFonts w:ascii="Arial" w:hAnsi="Arial" w:eastAsia="Times New Roman" w:cs="Arial"/>
          <w:b/>
          <w:bCs/>
          <w:szCs w:val="24"/>
          <w:lang w:eastAsia="en-GB"/>
        </w:rPr>
      </w:pPr>
      <w:r>
        <w:rPr>
          <w:rFonts w:ascii="Arial" w:hAnsi="Arial" w:eastAsia="Times New Roman" w:cs="Arial"/>
          <w:b/>
          <w:bCs/>
          <w:szCs w:val="24"/>
          <w:lang w:eastAsia="en-GB"/>
        </w:rPr>
        <w:t>I</w:t>
      </w:r>
      <w:r w:rsidRPr="001521B0" w:rsidR="001521B0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="000C5EA4">
        <w:rPr>
          <w:rFonts w:ascii="Arial" w:hAnsi="Arial" w:eastAsia="Times New Roman" w:cs="Arial"/>
          <w:b/>
          <w:bCs/>
          <w:szCs w:val="24"/>
          <w:lang w:eastAsia="en-GB"/>
        </w:rPr>
        <w:t>Part</w:t>
      </w:r>
      <w:r>
        <w:rPr>
          <w:rFonts w:ascii="Arial" w:hAnsi="Arial" w:eastAsia="Times New Roman" w:cs="Arial"/>
          <w:b/>
          <w:bCs/>
          <w:szCs w:val="24"/>
          <w:lang w:eastAsia="en-GB"/>
        </w:rPr>
        <w:t>e</w:t>
      </w:r>
      <w:proofErr w:type="spellEnd"/>
      <w:r w:rsidR="000C5EA4">
        <w:rPr>
          <w:rFonts w:ascii="Arial" w:hAnsi="Arial" w:eastAsia="Times New Roman" w:cs="Arial"/>
          <w:b/>
          <w:bCs/>
          <w:szCs w:val="24"/>
          <w:lang w:eastAsia="en-GB"/>
        </w:rPr>
        <w:t xml:space="preserve">: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Înv</w:t>
      </w:r>
      <w:r>
        <w:rPr>
          <w:rFonts w:ascii="Arial" w:hAnsi="Arial" w:eastAsia="Times New Roman" w:cs="Arial"/>
          <w:b/>
          <w:bCs/>
          <w:szCs w:val="24"/>
          <w:lang w:eastAsia="en-GB"/>
        </w:rPr>
        <w:t>ață</w:t>
      </w:r>
      <w:proofErr w:type="spellEnd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cuvinte</w:t>
      </w:r>
      <w:proofErr w:type="spellEnd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noi</w:t>
      </w:r>
      <w:proofErr w:type="spellEnd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 xml:space="preserve"> din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vocabularul</w:t>
      </w:r>
      <w:proofErr w:type="spellEnd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spaniol</w:t>
      </w:r>
      <w:proofErr w:type="spellEnd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despre</w:t>
      </w:r>
      <w:proofErr w:type="spellEnd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membrii</w:t>
      </w:r>
      <w:proofErr w:type="spellEnd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familiei</w:t>
      </w:r>
      <w:proofErr w:type="spellEnd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prin</w:t>
      </w:r>
      <w:proofErr w:type="spellEnd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intermediul</w:t>
      </w:r>
      <w:proofErr w:type="spellEnd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flashcardurilor</w:t>
      </w:r>
      <w:proofErr w:type="spellEnd"/>
    </w:p>
    <w:p w:rsidRPr="00B5450F" w:rsidR="00B5450F" w:rsidP="00B5450F" w:rsidRDefault="00B5450F" w14:paraId="04D55D2F" w14:textId="54E71980">
      <w:pPr>
        <w:pStyle w:val="ListParagraph"/>
        <w:numPr>
          <w:ilvl w:val="0"/>
          <w:numId w:val="40"/>
        </w:numPr>
        <w:spacing w:before="0" w:after="120" w:line="360" w:lineRule="auto"/>
        <w:ind w:right="0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Arătați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elevilor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fișele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pregătite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cu Quizlet care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conțin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cuvintele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de vocabular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selectate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în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spaniolă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despre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membrii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familiei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repetând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cuvintele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de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mai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multe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ori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pentru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ca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elevii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să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memoreze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sensul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și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pronunția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corectă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>.</w:t>
      </w:r>
    </w:p>
    <w:p w:rsidRPr="00B5450F" w:rsidR="00B5450F" w:rsidP="00B5450F" w:rsidRDefault="00B5450F" w14:paraId="086475DF" w14:textId="2689509F">
      <w:pPr>
        <w:pStyle w:val="ListParagraph"/>
        <w:numPr>
          <w:ilvl w:val="0"/>
          <w:numId w:val="40"/>
        </w:numPr>
        <w:spacing w:before="0" w:after="120" w:line="360" w:lineRule="auto"/>
        <w:ind w:right="0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Apoi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chemați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elevii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pe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rând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întrebându-i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care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este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cuvântul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spaniol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pentru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un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anumit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membru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al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familiei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>.</w:t>
      </w:r>
    </w:p>
    <w:p w:rsidRPr="00761650" w:rsidR="00761650" w:rsidP="00B5450F" w:rsidRDefault="00B5450F" w14:paraId="48C4973E" w14:textId="4ED44AC9">
      <w:pPr>
        <w:pStyle w:val="ListParagraph"/>
        <w:numPr>
          <w:ilvl w:val="0"/>
          <w:numId w:val="40"/>
        </w:numPr>
        <w:spacing w:before="0" w:after="120" w:line="360" w:lineRule="auto"/>
        <w:ind w:right="0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Dezvăluiți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răspunsul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corect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szCs w:val="24"/>
          <w:lang w:eastAsia="en-GB"/>
        </w:rPr>
        <w:t>întorcând</w:t>
      </w:r>
      <w:proofErr w:type="spellEnd"/>
      <w:r w:rsidRPr="00B5450F">
        <w:rPr>
          <w:rFonts w:ascii="Arial" w:hAnsi="Arial" w:eastAsia="Times New Roman" w:cs="Arial"/>
          <w:szCs w:val="24"/>
          <w:lang w:eastAsia="en-GB"/>
        </w:rPr>
        <w:t xml:space="preserve"> flashcard</w:t>
      </w:r>
      <w:r>
        <w:rPr>
          <w:rFonts w:ascii="Arial" w:hAnsi="Arial" w:eastAsia="Times New Roman" w:cs="Arial"/>
          <w:szCs w:val="24"/>
          <w:lang w:eastAsia="en-GB"/>
        </w:rPr>
        <w:t>-</w:t>
      </w:r>
      <w:proofErr w:type="spellStart"/>
      <w:r>
        <w:rPr>
          <w:rFonts w:ascii="Arial" w:hAnsi="Arial" w:eastAsia="Times New Roman" w:cs="Arial"/>
          <w:szCs w:val="24"/>
          <w:lang w:eastAsia="en-GB"/>
        </w:rPr>
        <w:t>ul</w:t>
      </w:r>
      <w:proofErr w:type="spellEnd"/>
      <w:r w:rsidRPr="00761650" w:rsidR="00761650">
        <w:rPr>
          <w:rFonts w:ascii="Arial" w:hAnsi="Arial" w:eastAsia="Times New Roman" w:cs="Arial"/>
          <w:szCs w:val="24"/>
          <w:lang w:eastAsia="en-GB"/>
        </w:rPr>
        <w:t xml:space="preserve">. </w:t>
      </w:r>
    </w:p>
    <w:p w:rsidRPr="000F624A" w:rsidR="001521B0" w:rsidP="002E2015" w:rsidRDefault="00B5450F" w14:paraId="7C966ACF" w14:textId="76741845">
      <w:pPr>
        <w:spacing w:before="0" w:after="0" w:line="360" w:lineRule="auto"/>
        <w:ind w:left="0" w:right="0"/>
        <w:textAlignment w:val="baseline"/>
        <w:rPr>
          <w:rFonts w:ascii="Arial" w:hAnsi="Arial" w:eastAsia="Times New Roman" w:cs="Arial"/>
          <w:szCs w:val="24"/>
          <w:lang w:eastAsia="en-GB"/>
        </w:rPr>
      </w:pPr>
      <w:r>
        <w:rPr>
          <w:rFonts w:ascii="Arial" w:hAnsi="Arial" w:eastAsia="Times New Roman" w:cs="Arial"/>
          <w:b/>
          <w:bCs/>
          <w:szCs w:val="24"/>
          <w:lang w:eastAsia="en-GB"/>
        </w:rPr>
        <w:t>A II-a</w:t>
      </w:r>
      <w:r w:rsidRPr="002E2015" w:rsidR="001521B0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2E2015" w:rsidR="001521B0">
        <w:rPr>
          <w:rFonts w:ascii="Arial" w:hAnsi="Arial" w:eastAsia="Times New Roman" w:cs="Arial"/>
          <w:b/>
          <w:bCs/>
          <w:szCs w:val="24"/>
          <w:lang w:eastAsia="en-GB"/>
        </w:rPr>
        <w:t>Part</w:t>
      </w:r>
      <w:r>
        <w:rPr>
          <w:rFonts w:ascii="Arial" w:hAnsi="Arial" w:eastAsia="Times New Roman" w:cs="Arial"/>
          <w:b/>
          <w:bCs/>
          <w:szCs w:val="24"/>
          <w:lang w:eastAsia="en-GB"/>
        </w:rPr>
        <w:t>e</w:t>
      </w:r>
      <w:proofErr w:type="spellEnd"/>
      <w:r w:rsidRPr="002E2015" w:rsidR="001521B0">
        <w:rPr>
          <w:rFonts w:ascii="Arial" w:hAnsi="Arial" w:eastAsia="Times New Roman" w:cs="Arial"/>
          <w:b/>
          <w:bCs/>
          <w:szCs w:val="24"/>
          <w:lang w:eastAsia="en-GB"/>
        </w:rPr>
        <w:t>:</w:t>
      </w:r>
      <w:r w:rsidR="00761650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Testarea</w:t>
      </w:r>
      <w:proofErr w:type="spellEnd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cunoștințelor</w:t>
      </w:r>
      <w:proofErr w:type="spellEnd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dobândite</w:t>
      </w:r>
      <w:proofErr w:type="spellEnd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prin</w:t>
      </w:r>
      <w:proofErr w:type="spellEnd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completarea</w:t>
      </w:r>
      <w:proofErr w:type="spellEnd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 xml:space="preserve">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unui</w:t>
      </w:r>
      <w:proofErr w:type="spellEnd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 xml:space="preserve"> test </w:t>
      </w:r>
      <w:proofErr w:type="spellStart"/>
      <w:r w:rsidRPr="00B5450F">
        <w:rPr>
          <w:rFonts w:ascii="Arial" w:hAnsi="Arial" w:eastAsia="Times New Roman" w:cs="Arial"/>
          <w:b/>
          <w:bCs/>
          <w:szCs w:val="24"/>
          <w:lang w:eastAsia="en-GB"/>
        </w:rPr>
        <w:t>interactiv</w:t>
      </w:r>
      <w:proofErr w:type="spellEnd"/>
    </w:p>
    <w:p w:rsidRPr="00513EAB" w:rsidR="00761650" w:rsidP="2370614C" w:rsidRDefault="002F3B4E" w14:paraId="3FC9F1F2" w14:textId="18D3D568">
      <w:pPr>
        <w:pStyle w:val="ListParagraph"/>
        <w:numPr>
          <w:ilvl w:val="0"/>
          <w:numId w:val="44"/>
        </w:numPr>
        <w:spacing w:after="200" w:line="360" w:lineRule="auto"/>
        <w:textAlignment w:val="baseline"/>
        <w:rPr>
          <w:rFonts w:ascii="Arial" w:hAnsi="Arial" w:eastAsia="Times New Roman" w:cs="Arial"/>
          <w:lang w:eastAsia="en-GB"/>
        </w:rPr>
      </w:pPr>
      <w:proofErr w:type="spellStart"/>
      <w:r w:rsidRPr="002F3B4E">
        <w:rPr>
          <w:rFonts w:ascii="Arial" w:hAnsi="Arial" w:eastAsia="Times New Roman" w:cs="Arial"/>
          <w:lang w:eastAsia="en-GB"/>
        </w:rPr>
        <w:t>În</w:t>
      </w:r>
      <w:proofErr w:type="spellEnd"/>
      <w:r w:rsidRPr="002F3B4E">
        <w:rPr>
          <w:rFonts w:ascii="Arial" w:hAnsi="Arial" w:eastAsia="Times New Roman" w:cs="Arial"/>
          <w:lang w:eastAsia="en-GB"/>
        </w:rPr>
        <w:t xml:space="preserve"> a </w:t>
      </w:r>
      <w:proofErr w:type="spellStart"/>
      <w:r w:rsidRPr="002F3B4E">
        <w:rPr>
          <w:rFonts w:ascii="Arial" w:hAnsi="Arial" w:eastAsia="Times New Roman" w:cs="Arial"/>
          <w:lang w:eastAsia="en-GB"/>
        </w:rPr>
        <w:t>doua</w:t>
      </w:r>
      <w:proofErr w:type="spellEnd"/>
      <w:r w:rsidRPr="002F3B4E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lang w:eastAsia="en-GB"/>
        </w:rPr>
        <w:t>parte</w:t>
      </w:r>
      <w:proofErr w:type="spellEnd"/>
      <w:r w:rsidRPr="002F3B4E">
        <w:rPr>
          <w:rFonts w:ascii="Arial" w:hAnsi="Arial" w:eastAsia="Times New Roman" w:cs="Arial"/>
          <w:lang w:eastAsia="en-GB"/>
        </w:rPr>
        <w:t xml:space="preserve"> a </w:t>
      </w:r>
      <w:proofErr w:type="spellStart"/>
      <w:r w:rsidRPr="002F3B4E">
        <w:rPr>
          <w:rFonts w:ascii="Arial" w:hAnsi="Arial" w:eastAsia="Times New Roman" w:cs="Arial"/>
          <w:lang w:eastAsia="en-GB"/>
        </w:rPr>
        <w:t>lecției</w:t>
      </w:r>
      <w:proofErr w:type="spellEnd"/>
      <w:r w:rsidRPr="002F3B4E">
        <w:rPr>
          <w:rFonts w:ascii="Arial" w:hAnsi="Arial" w:eastAsia="Times New Roman" w:cs="Arial"/>
          <w:lang w:eastAsia="en-GB"/>
        </w:rPr>
        <w:t xml:space="preserve">, </w:t>
      </w:r>
      <w:proofErr w:type="spellStart"/>
      <w:r w:rsidRPr="002F3B4E">
        <w:rPr>
          <w:rFonts w:ascii="Arial" w:hAnsi="Arial" w:eastAsia="Times New Roman" w:cs="Arial"/>
          <w:lang w:eastAsia="en-GB"/>
        </w:rPr>
        <w:t>implicați</w:t>
      </w:r>
      <w:proofErr w:type="spellEnd"/>
      <w:r w:rsidRPr="002F3B4E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lang w:eastAsia="en-GB"/>
        </w:rPr>
        <w:t>elevii</w:t>
      </w:r>
      <w:proofErr w:type="spellEnd"/>
      <w:r w:rsidRPr="002F3B4E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lang w:eastAsia="en-GB"/>
        </w:rPr>
        <w:t>cerându</w:t>
      </w:r>
      <w:proofErr w:type="spellEnd"/>
      <w:r w:rsidRPr="002F3B4E">
        <w:rPr>
          <w:rFonts w:ascii="Arial" w:hAnsi="Arial" w:eastAsia="Times New Roman" w:cs="Arial"/>
          <w:lang w:eastAsia="en-GB"/>
        </w:rPr>
        <w:t xml:space="preserve">-le </w:t>
      </w:r>
      <w:proofErr w:type="spellStart"/>
      <w:r w:rsidRPr="002F3B4E">
        <w:rPr>
          <w:rFonts w:ascii="Arial" w:hAnsi="Arial" w:eastAsia="Times New Roman" w:cs="Arial"/>
          <w:lang w:eastAsia="en-GB"/>
        </w:rPr>
        <w:t>să</w:t>
      </w:r>
      <w:proofErr w:type="spellEnd"/>
      <w:r w:rsidRPr="002F3B4E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lang w:eastAsia="en-GB"/>
        </w:rPr>
        <w:t>rezolve</w:t>
      </w:r>
      <w:proofErr w:type="spellEnd"/>
      <w:r w:rsidRPr="002F3B4E">
        <w:rPr>
          <w:rFonts w:ascii="Arial" w:hAnsi="Arial" w:eastAsia="Times New Roman" w:cs="Arial"/>
          <w:lang w:eastAsia="en-GB"/>
        </w:rPr>
        <w:t xml:space="preserve"> un test </w:t>
      </w:r>
      <w:proofErr w:type="spellStart"/>
      <w:r w:rsidRPr="002F3B4E">
        <w:rPr>
          <w:rFonts w:ascii="Arial" w:hAnsi="Arial" w:eastAsia="Times New Roman" w:cs="Arial"/>
          <w:lang w:eastAsia="en-GB"/>
        </w:rPr>
        <w:t>interactiv</w:t>
      </w:r>
      <w:proofErr w:type="spellEnd"/>
      <w:r w:rsidRPr="002F3B4E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lang w:eastAsia="en-GB"/>
        </w:rPr>
        <w:t>creat</w:t>
      </w:r>
      <w:proofErr w:type="spellEnd"/>
      <w:r w:rsidRPr="002F3B4E">
        <w:rPr>
          <w:rFonts w:ascii="Arial" w:hAnsi="Arial" w:eastAsia="Times New Roman" w:cs="Arial"/>
          <w:lang w:eastAsia="en-GB"/>
        </w:rPr>
        <w:t xml:space="preserve"> cu Kahoot! </w:t>
      </w:r>
      <w:proofErr w:type="spellStart"/>
      <w:r w:rsidRPr="002F3B4E">
        <w:rPr>
          <w:rFonts w:ascii="Arial" w:hAnsi="Arial" w:eastAsia="Times New Roman" w:cs="Arial"/>
          <w:lang w:eastAsia="en-GB"/>
        </w:rPr>
        <w:t>pentru</w:t>
      </w:r>
      <w:proofErr w:type="spellEnd"/>
      <w:r w:rsidRPr="002F3B4E">
        <w:rPr>
          <w:rFonts w:ascii="Arial" w:hAnsi="Arial" w:eastAsia="Times New Roman" w:cs="Arial"/>
          <w:lang w:eastAsia="en-GB"/>
        </w:rPr>
        <w:t xml:space="preserve"> a </w:t>
      </w:r>
      <w:proofErr w:type="spellStart"/>
      <w:r w:rsidRPr="002F3B4E">
        <w:rPr>
          <w:rFonts w:ascii="Arial" w:hAnsi="Arial" w:eastAsia="Times New Roman" w:cs="Arial"/>
          <w:lang w:eastAsia="en-GB"/>
        </w:rPr>
        <w:t>testa</w:t>
      </w:r>
      <w:proofErr w:type="spellEnd"/>
      <w:r w:rsidRPr="002F3B4E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lang w:eastAsia="en-GB"/>
        </w:rPr>
        <w:t>vocabularul</w:t>
      </w:r>
      <w:proofErr w:type="spellEnd"/>
      <w:r w:rsidRPr="002F3B4E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lang w:eastAsia="en-GB"/>
        </w:rPr>
        <w:t>spaniol</w:t>
      </w:r>
      <w:proofErr w:type="spellEnd"/>
      <w:r w:rsidRPr="002F3B4E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lang w:eastAsia="en-GB"/>
        </w:rPr>
        <w:t>nou</w:t>
      </w:r>
      <w:proofErr w:type="spellEnd"/>
      <w:r w:rsidRPr="002F3B4E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lang w:eastAsia="en-GB"/>
        </w:rPr>
        <w:t>dobândit</w:t>
      </w:r>
      <w:proofErr w:type="spellEnd"/>
      <w:r w:rsidRPr="2D1C0ADD" w:rsidR="2D1C0ADD">
        <w:rPr>
          <w:rFonts w:ascii="Arial" w:hAnsi="Arial" w:eastAsia="Times New Roman" w:cs="Arial"/>
          <w:lang w:eastAsia="en-GB"/>
        </w:rPr>
        <w:t xml:space="preserve">. </w:t>
      </w:r>
    </w:p>
    <w:p w:rsidR="002D7389" w:rsidP="00701A4E" w:rsidRDefault="002F3B4E" w14:paraId="2D539EA4" w14:textId="16A074D2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>
        <w:rPr>
          <w:rFonts w:ascii="Arial" w:hAnsi="Arial" w:cs="Arial"/>
          <w:b/>
          <w:bCs/>
          <w:color w:val="17406D" w:themeColor="accent1"/>
        </w:rPr>
        <w:t>Rezumat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</w:rPr>
        <w:t>:</w:t>
      </w:r>
    </w:p>
    <w:p w:rsidRPr="002F3B4E" w:rsidR="002F3B4E" w:rsidP="002F3B4E" w:rsidRDefault="002F3B4E" w14:paraId="2281B785" w14:textId="34227647">
      <w:pPr>
        <w:pStyle w:val="ListParagraph"/>
        <w:numPr>
          <w:ilvl w:val="0"/>
          <w:numId w:val="35"/>
        </w:numPr>
        <w:spacing w:line="360" w:lineRule="auto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În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prima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parte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a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activității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elevii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învață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și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memorează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cuvinte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noi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în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limba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spaniolă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: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folosirea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de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cartonașe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îi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ajută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să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învețe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vocabularul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despre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membrii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familiei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și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relațiile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dintre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ei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>.</w:t>
      </w:r>
    </w:p>
    <w:p w:rsidRPr="002F3B4E" w:rsidR="002F3B4E" w:rsidP="002F3B4E" w:rsidRDefault="002F3B4E" w14:paraId="656A3571" w14:textId="56268D07">
      <w:pPr>
        <w:pStyle w:val="ListParagraph"/>
        <w:numPr>
          <w:ilvl w:val="0"/>
          <w:numId w:val="35"/>
        </w:numPr>
        <w:spacing w:line="360" w:lineRule="auto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Apoi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,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elevii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sunt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implicați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și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își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testează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cunoștințele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dobândite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prin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intermediul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unui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joc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interactiv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de tip quiz. </w:t>
      </w:r>
    </w:p>
    <w:p w:rsidR="00513EAB" w:rsidP="002F3B4E" w:rsidRDefault="002F3B4E" w14:paraId="127625BB" w14:textId="4D78BAF6">
      <w:pPr>
        <w:pStyle w:val="ListParagraph"/>
        <w:numPr>
          <w:ilvl w:val="0"/>
          <w:numId w:val="35"/>
        </w:numPr>
        <w:spacing w:line="360" w:lineRule="auto"/>
        <w:textAlignment w:val="baseline"/>
        <w:rPr>
          <w:rFonts w:ascii="Arial" w:hAnsi="Arial" w:eastAsia="Times New Roman" w:cs="Arial"/>
          <w:szCs w:val="24"/>
          <w:lang w:eastAsia="en-GB"/>
        </w:rPr>
      </w:pP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Urmărind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rezultatele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testului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în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timp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real,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verificați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dacă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elevii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au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dificultăți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în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memorarea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</w:t>
      </w:r>
      <w:proofErr w:type="spellStart"/>
      <w:r w:rsidRPr="002F3B4E">
        <w:rPr>
          <w:rFonts w:ascii="Arial" w:hAnsi="Arial" w:eastAsia="Times New Roman" w:cs="Arial"/>
          <w:szCs w:val="24"/>
          <w:lang w:eastAsia="en-GB"/>
        </w:rPr>
        <w:t>noului</w:t>
      </w:r>
      <w:proofErr w:type="spellEnd"/>
      <w:r w:rsidRPr="002F3B4E">
        <w:rPr>
          <w:rFonts w:ascii="Arial" w:hAnsi="Arial" w:eastAsia="Times New Roman" w:cs="Arial"/>
          <w:szCs w:val="24"/>
          <w:lang w:eastAsia="en-GB"/>
        </w:rPr>
        <w:t xml:space="preserve"> vocabular</w:t>
      </w:r>
      <w:r w:rsidR="001D5097">
        <w:rPr>
          <w:rFonts w:ascii="Arial" w:hAnsi="Arial" w:eastAsia="Times New Roman" w:cs="Arial"/>
          <w:szCs w:val="24"/>
          <w:lang w:eastAsia="en-GB"/>
        </w:rPr>
        <w:t>.</w:t>
      </w:r>
    </w:p>
    <w:p w:rsidR="002F3B4E" w:rsidP="002F3B4E" w:rsidRDefault="002F3B4E" w14:paraId="5125221F" w14:textId="77777777">
      <w:pPr>
        <w:spacing w:line="360" w:lineRule="auto"/>
        <w:textAlignment w:val="baseline"/>
        <w:rPr>
          <w:rFonts w:ascii="Arial" w:hAnsi="Arial" w:eastAsia="Times New Roman" w:cs="Arial"/>
          <w:szCs w:val="24"/>
          <w:lang w:eastAsia="en-GB"/>
        </w:rPr>
      </w:pPr>
    </w:p>
    <w:p w:rsidRPr="002F3B4E" w:rsidR="002F3B4E" w:rsidP="002F3B4E" w:rsidRDefault="002F3B4E" w14:paraId="60D297FF" w14:textId="77777777">
      <w:pPr>
        <w:spacing w:line="360" w:lineRule="auto"/>
        <w:textAlignment w:val="baseline"/>
        <w:rPr>
          <w:rFonts w:ascii="Arial" w:hAnsi="Arial" w:eastAsia="Times New Roman" w:cs="Arial"/>
          <w:szCs w:val="24"/>
          <w:lang w:eastAsia="en-GB"/>
        </w:rPr>
      </w:pPr>
    </w:p>
    <w:p w:rsidR="001D5097" w:rsidP="001D5097" w:rsidRDefault="002F3B4E" w14:paraId="2A78CCEE" w14:textId="143CE8D3">
      <w:pPr>
        <w:spacing w:after="200"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r>
        <w:rPr>
          <w:rFonts w:ascii="Arial" w:hAnsi="Arial" w:cs="Arial"/>
          <w:b/>
          <w:bCs/>
          <w:color w:val="17406D" w:themeColor="accent1"/>
          <w:lang w:val="en-GB"/>
        </w:rPr>
        <w:t xml:space="preserve">Tema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pentru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acasă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1D5097" w:rsidR="00726650" w:rsidP="00134B97" w:rsidRDefault="002F3B4E" w14:paraId="4D653B42" w14:textId="1B0482D1">
      <w:pPr>
        <w:spacing w:after="200"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 w:rsidRPr="002F3B4E">
        <w:rPr>
          <w:rFonts w:ascii="Arial" w:hAnsi="Arial" w:cs="Arial"/>
          <w:lang w:val="en-GB"/>
        </w:rPr>
        <w:t>Cereți</w:t>
      </w:r>
      <w:proofErr w:type="spellEnd"/>
      <w:r w:rsidRPr="002F3B4E">
        <w:rPr>
          <w:rFonts w:ascii="Arial" w:hAnsi="Arial" w:cs="Arial"/>
          <w:lang w:val="en-GB"/>
        </w:rPr>
        <w:t xml:space="preserve"> </w:t>
      </w:r>
      <w:proofErr w:type="spellStart"/>
      <w:r w:rsidRPr="002F3B4E">
        <w:rPr>
          <w:rFonts w:ascii="Arial" w:hAnsi="Arial" w:cs="Arial"/>
          <w:lang w:val="en-GB"/>
        </w:rPr>
        <w:t>elevilor</w:t>
      </w:r>
      <w:proofErr w:type="spellEnd"/>
      <w:r w:rsidRPr="002F3B4E">
        <w:rPr>
          <w:rFonts w:ascii="Arial" w:hAnsi="Arial" w:cs="Arial"/>
          <w:lang w:val="en-GB"/>
        </w:rPr>
        <w:t xml:space="preserve"> </w:t>
      </w:r>
      <w:proofErr w:type="spellStart"/>
      <w:r w:rsidRPr="002F3B4E">
        <w:rPr>
          <w:rFonts w:ascii="Arial" w:hAnsi="Arial" w:cs="Arial"/>
          <w:lang w:val="en-GB"/>
        </w:rPr>
        <w:t>să-și</w:t>
      </w:r>
      <w:proofErr w:type="spellEnd"/>
      <w:r w:rsidRPr="002F3B4E">
        <w:rPr>
          <w:rFonts w:ascii="Arial" w:hAnsi="Arial" w:cs="Arial"/>
          <w:lang w:val="en-GB"/>
        </w:rPr>
        <w:t xml:space="preserve"> </w:t>
      </w:r>
      <w:proofErr w:type="spellStart"/>
      <w:r w:rsidRPr="002F3B4E">
        <w:rPr>
          <w:rFonts w:ascii="Arial" w:hAnsi="Arial" w:cs="Arial"/>
          <w:lang w:val="en-GB"/>
        </w:rPr>
        <w:t>prezinte</w:t>
      </w:r>
      <w:proofErr w:type="spellEnd"/>
      <w:r w:rsidRPr="002F3B4E">
        <w:rPr>
          <w:rFonts w:ascii="Arial" w:hAnsi="Arial" w:cs="Arial"/>
          <w:lang w:val="en-GB"/>
        </w:rPr>
        <w:t xml:space="preserve"> </w:t>
      </w:r>
      <w:proofErr w:type="spellStart"/>
      <w:r w:rsidRPr="002F3B4E">
        <w:rPr>
          <w:rFonts w:ascii="Arial" w:hAnsi="Arial" w:cs="Arial"/>
          <w:lang w:val="en-GB"/>
        </w:rPr>
        <w:t>și</w:t>
      </w:r>
      <w:proofErr w:type="spellEnd"/>
      <w:r w:rsidRPr="002F3B4E">
        <w:rPr>
          <w:rFonts w:ascii="Arial" w:hAnsi="Arial" w:cs="Arial"/>
          <w:lang w:val="en-GB"/>
        </w:rPr>
        <w:t xml:space="preserve"> </w:t>
      </w:r>
      <w:proofErr w:type="spellStart"/>
      <w:r w:rsidRPr="002F3B4E">
        <w:rPr>
          <w:rFonts w:ascii="Arial" w:hAnsi="Arial" w:cs="Arial"/>
          <w:lang w:val="en-GB"/>
        </w:rPr>
        <w:t>să-și</w:t>
      </w:r>
      <w:proofErr w:type="spellEnd"/>
      <w:r w:rsidRPr="002F3B4E">
        <w:rPr>
          <w:rFonts w:ascii="Arial" w:hAnsi="Arial" w:cs="Arial"/>
          <w:lang w:val="en-GB"/>
        </w:rPr>
        <w:t xml:space="preserve"> </w:t>
      </w:r>
      <w:proofErr w:type="spellStart"/>
      <w:r w:rsidRPr="002F3B4E">
        <w:rPr>
          <w:rFonts w:ascii="Arial" w:hAnsi="Arial" w:cs="Arial"/>
          <w:lang w:val="en-GB"/>
        </w:rPr>
        <w:t>descrie</w:t>
      </w:r>
      <w:proofErr w:type="spellEnd"/>
      <w:r w:rsidRPr="002F3B4E">
        <w:rPr>
          <w:rFonts w:ascii="Arial" w:hAnsi="Arial" w:cs="Arial"/>
          <w:lang w:val="en-GB"/>
        </w:rPr>
        <w:t xml:space="preserve"> </w:t>
      </w:r>
      <w:proofErr w:type="spellStart"/>
      <w:r w:rsidRPr="002F3B4E">
        <w:rPr>
          <w:rFonts w:ascii="Arial" w:hAnsi="Arial" w:cs="Arial"/>
          <w:lang w:val="en-GB"/>
        </w:rPr>
        <w:t>familia</w:t>
      </w:r>
      <w:proofErr w:type="spellEnd"/>
      <w:r w:rsidRPr="002F3B4E">
        <w:rPr>
          <w:rFonts w:ascii="Arial" w:hAnsi="Arial" w:cs="Arial"/>
          <w:lang w:val="en-GB"/>
        </w:rPr>
        <w:t xml:space="preserve">, </w:t>
      </w:r>
      <w:proofErr w:type="spellStart"/>
      <w:r w:rsidRPr="002F3B4E">
        <w:rPr>
          <w:rFonts w:ascii="Arial" w:hAnsi="Arial" w:cs="Arial"/>
          <w:lang w:val="en-GB"/>
        </w:rPr>
        <w:t>mai</w:t>
      </w:r>
      <w:proofErr w:type="spellEnd"/>
      <w:r w:rsidRPr="002F3B4E">
        <w:rPr>
          <w:rFonts w:ascii="Arial" w:hAnsi="Arial" w:cs="Arial"/>
          <w:lang w:val="en-GB"/>
        </w:rPr>
        <w:t xml:space="preserve"> </w:t>
      </w:r>
      <w:proofErr w:type="spellStart"/>
      <w:r w:rsidRPr="002F3B4E">
        <w:rPr>
          <w:rFonts w:ascii="Arial" w:hAnsi="Arial" w:cs="Arial"/>
          <w:lang w:val="en-GB"/>
        </w:rPr>
        <w:t>întâi</w:t>
      </w:r>
      <w:proofErr w:type="spellEnd"/>
      <w:r w:rsidRPr="002F3B4E">
        <w:rPr>
          <w:rFonts w:ascii="Arial" w:hAnsi="Arial" w:cs="Arial"/>
          <w:lang w:val="en-GB"/>
        </w:rPr>
        <w:t xml:space="preserve"> </w:t>
      </w:r>
      <w:proofErr w:type="spellStart"/>
      <w:r w:rsidRPr="002F3B4E">
        <w:rPr>
          <w:rFonts w:ascii="Arial" w:hAnsi="Arial" w:cs="Arial"/>
          <w:lang w:val="en-GB"/>
        </w:rPr>
        <w:t>în</w:t>
      </w:r>
      <w:proofErr w:type="spellEnd"/>
      <w:r w:rsidRPr="002F3B4E">
        <w:rPr>
          <w:rFonts w:ascii="Arial" w:hAnsi="Arial" w:cs="Arial"/>
          <w:lang w:val="en-GB"/>
        </w:rPr>
        <w:t xml:space="preserve"> </w:t>
      </w:r>
      <w:proofErr w:type="spellStart"/>
      <w:r w:rsidRPr="002F3B4E">
        <w:rPr>
          <w:rFonts w:ascii="Arial" w:hAnsi="Arial" w:cs="Arial"/>
          <w:lang w:val="en-GB"/>
        </w:rPr>
        <w:t>scris</w:t>
      </w:r>
      <w:proofErr w:type="spellEnd"/>
      <w:r w:rsidRPr="002F3B4E">
        <w:rPr>
          <w:rFonts w:ascii="Arial" w:hAnsi="Arial" w:cs="Arial"/>
          <w:lang w:val="en-GB"/>
        </w:rPr>
        <w:t xml:space="preserve"> </w:t>
      </w:r>
      <w:proofErr w:type="spellStart"/>
      <w:r w:rsidRPr="002F3B4E">
        <w:rPr>
          <w:rFonts w:ascii="Arial" w:hAnsi="Arial" w:cs="Arial"/>
          <w:lang w:val="en-GB"/>
        </w:rPr>
        <w:t>și</w:t>
      </w:r>
      <w:proofErr w:type="spellEnd"/>
      <w:r w:rsidRPr="002F3B4E">
        <w:rPr>
          <w:rFonts w:ascii="Arial" w:hAnsi="Arial" w:cs="Arial"/>
          <w:lang w:val="en-GB"/>
        </w:rPr>
        <w:t xml:space="preserve"> </w:t>
      </w:r>
      <w:proofErr w:type="spellStart"/>
      <w:r w:rsidRPr="002F3B4E">
        <w:rPr>
          <w:rFonts w:ascii="Arial" w:hAnsi="Arial" w:cs="Arial"/>
          <w:lang w:val="en-GB"/>
        </w:rPr>
        <w:t>apoi</w:t>
      </w:r>
      <w:proofErr w:type="spellEnd"/>
      <w:r w:rsidRPr="002F3B4E">
        <w:rPr>
          <w:rFonts w:ascii="Arial" w:hAnsi="Arial" w:cs="Arial"/>
          <w:lang w:val="en-GB"/>
        </w:rPr>
        <w:t xml:space="preserve"> oral, </w:t>
      </w:r>
      <w:proofErr w:type="spellStart"/>
      <w:r w:rsidRPr="002F3B4E">
        <w:rPr>
          <w:rFonts w:ascii="Arial" w:hAnsi="Arial" w:cs="Arial"/>
          <w:lang w:val="en-GB"/>
        </w:rPr>
        <w:t>folosind</w:t>
      </w:r>
      <w:proofErr w:type="spellEnd"/>
      <w:r w:rsidRPr="002F3B4E">
        <w:rPr>
          <w:rFonts w:ascii="Arial" w:hAnsi="Arial" w:cs="Arial"/>
          <w:lang w:val="en-GB"/>
        </w:rPr>
        <w:t xml:space="preserve"> </w:t>
      </w:r>
      <w:proofErr w:type="spellStart"/>
      <w:r w:rsidRPr="002F3B4E">
        <w:rPr>
          <w:rFonts w:ascii="Arial" w:hAnsi="Arial" w:cs="Arial"/>
          <w:lang w:val="en-GB"/>
        </w:rPr>
        <w:t>noul</w:t>
      </w:r>
      <w:proofErr w:type="spellEnd"/>
      <w:r w:rsidRPr="002F3B4E">
        <w:rPr>
          <w:rFonts w:ascii="Arial" w:hAnsi="Arial" w:cs="Arial"/>
          <w:lang w:val="en-GB"/>
        </w:rPr>
        <w:t xml:space="preserve"> vocabular </w:t>
      </w:r>
      <w:proofErr w:type="spellStart"/>
      <w:r w:rsidRPr="002F3B4E">
        <w:rPr>
          <w:rFonts w:ascii="Arial" w:hAnsi="Arial" w:cs="Arial"/>
          <w:lang w:val="en-GB"/>
        </w:rPr>
        <w:t>spaniol</w:t>
      </w:r>
      <w:proofErr w:type="spellEnd"/>
      <w:r w:rsidRPr="002F3B4E">
        <w:rPr>
          <w:rFonts w:ascii="Arial" w:hAnsi="Arial" w:cs="Arial"/>
          <w:lang w:val="en-GB"/>
        </w:rPr>
        <w:t xml:space="preserve"> </w:t>
      </w:r>
      <w:proofErr w:type="spellStart"/>
      <w:r w:rsidRPr="002F3B4E">
        <w:rPr>
          <w:rFonts w:ascii="Arial" w:hAnsi="Arial" w:cs="Arial"/>
          <w:lang w:val="en-GB"/>
        </w:rPr>
        <w:t>învățat</w:t>
      </w:r>
      <w:proofErr w:type="spellEnd"/>
      <w:r w:rsidRPr="002F3B4E">
        <w:rPr>
          <w:rFonts w:ascii="Arial" w:hAnsi="Arial" w:cs="Arial"/>
          <w:lang w:val="en-GB"/>
        </w:rPr>
        <w:t xml:space="preserve"> </w:t>
      </w:r>
      <w:proofErr w:type="spellStart"/>
      <w:r w:rsidRPr="002F3B4E">
        <w:rPr>
          <w:rFonts w:ascii="Arial" w:hAnsi="Arial" w:cs="Arial"/>
          <w:lang w:val="en-GB"/>
        </w:rPr>
        <w:t>în</w:t>
      </w:r>
      <w:proofErr w:type="spellEnd"/>
      <w:r w:rsidRPr="002F3B4E">
        <w:rPr>
          <w:rFonts w:ascii="Arial" w:hAnsi="Arial" w:cs="Arial"/>
          <w:lang w:val="en-GB"/>
        </w:rPr>
        <w:t xml:space="preserve"> </w:t>
      </w:r>
      <w:proofErr w:type="spellStart"/>
      <w:r w:rsidRPr="002F3B4E">
        <w:rPr>
          <w:rFonts w:ascii="Arial" w:hAnsi="Arial" w:cs="Arial"/>
          <w:lang w:val="en-GB"/>
        </w:rPr>
        <w:t>timpul</w:t>
      </w:r>
      <w:proofErr w:type="spellEnd"/>
      <w:r w:rsidRPr="002F3B4E">
        <w:rPr>
          <w:rFonts w:ascii="Arial" w:hAnsi="Arial" w:cs="Arial"/>
          <w:lang w:val="en-GB"/>
        </w:rPr>
        <w:t xml:space="preserve"> </w:t>
      </w:r>
      <w:proofErr w:type="spellStart"/>
      <w:r w:rsidRPr="002F3B4E">
        <w:rPr>
          <w:rFonts w:ascii="Arial" w:hAnsi="Arial" w:cs="Arial"/>
          <w:lang w:val="en-GB"/>
        </w:rPr>
        <w:t>lecției</w:t>
      </w:r>
      <w:proofErr w:type="spellEnd"/>
      <w:r w:rsidRPr="67A5FB7D" w:rsidR="67A5FB7D">
        <w:rPr>
          <w:rFonts w:ascii="Arial" w:hAnsi="Arial" w:cs="Arial"/>
          <w:lang w:val="en-GB"/>
        </w:rPr>
        <w:t xml:space="preserve">.  </w:t>
      </w:r>
    </w:p>
    <w:sectPr w:rsidRPr="001D5097" w:rsidR="00726650" w:rsidSect="00AD7FE5">
      <w:headerReference w:type="default" r:id="rId14"/>
      <w:footerReference w:type="default" r:id="rId15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1D7E" w:rsidP="00A66B18" w:rsidRDefault="007D1D7E" w14:paraId="1B718416" w14:textId="77777777">
      <w:pPr>
        <w:spacing w:before="0" w:after="0"/>
      </w:pPr>
      <w:r>
        <w:separator/>
      </w:r>
    </w:p>
  </w:endnote>
  <w:endnote w:type="continuationSeparator" w:id="0">
    <w:p w:rsidR="007D1D7E" w:rsidP="00A66B18" w:rsidRDefault="007D1D7E" w14:paraId="264EB4EA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1526FEF7" w:rsidRDefault="00A61191" w14:paraId="3B6EEF19" w14:textId="5FB7C516">
    <w:pPr>
      <w:pStyle w:val="Normal"/>
      <w:ind w:left="0"/>
    </w:pPr>
    <w:r>
      <w:drawing>
        <wp:inline wp14:editId="6739AC3E" wp14:anchorId="45C448CE">
          <wp:extent cx="7202261" cy="525165"/>
          <wp:effectExtent l="0" t="0" r="0" b="0"/>
          <wp:docPr id="4579966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039bee639de472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261" cy="52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1D7E" w:rsidP="00A66B18" w:rsidRDefault="007D1D7E" w14:paraId="1AFC644E" w14:textId="77777777">
      <w:pPr>
        <w:spacing w:before="0" w:after="0"/>
      </w:pPr>
      <w:r>
        <w:separator/>
      </w:r>
    </w:p>
  </w:footnote>
  <w:footnote w:type="continuationSeparator" w:id="0">
    <w:p w:rsidR="007D1D7E" w:rsidP="00A66B18" w:rsidRDefault="007D1D7E" w14:paraId="33CC9755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AD7FE5" w14:paraId="1020B91C" w14:textId="6A515704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>PEDAGOGICAL SEQUENCE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</w:rPr>
                            <w:t xml:space="preserve">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AD7FE5" w14:paraId="1020B91C" w14:textId="6A515704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>PEDAGOGICAL SEQUENCE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</w:rPr>
                      <w:t xml:space="preserve">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2055749245" name="Immagine 205574924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AA4286"/>
    <w:multiLevelType w:val="multilevel"/>
    <w:tmpl w:val="9A50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AB5266"/>
    <w:multiLevelType w:val="multilevel"/>
    <w:tmpl w:val="B878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1C0C79"/>
    <w:multiLevelType w:val="multilevel"/>
    <w:tmpl w:val="57F2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CD84DCF"/>
    <w:multiLevelType w:val="multilevel"/>
    <w:tmpl w:val="D024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E54DED"/>
    <w:multiLevelType w:val="hybridMultilevel"/>
    <w:tmpl w:val="BB9ABDC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C8D5707"/>
    <w:multiLevelType w:val="multilevel"/>
    <w:tmpl w:val="D024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2CA73A23"/>
    <w:multiLevelType w:val="hybridMultilevel"/>
    <w:tmpl w:val="87288DB6"/>
    <w:lvl w:ilvl="0" w:tplc="BE4270A2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5D54FE44">
      <w:numFmt w:val="bullet"/>
      <w:lvlText w:val="•"/>
      <w:lvlJc w:val="left"/>
      <w:pPr>
        <w:ind w:left="1800" w:hanging="360"/>
      </w:pPr>
      <w:rPr>
        <w:rFonts w:hint="default" w:ascii="Arial" w:hAnsi="Arial" w:cs="Arial" w:eastAsiaTheme="minorHAnsi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A3684C"/>
    <w:multiLevelType w:val="multilevel"/>
    <w:tmpl w:val="EBF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4176D97"/>
    <w:multiLevelType w:val="multilevel"/>
    <w:tmpl w:val="227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6631454"/>
    <w:multiLevelType w:val="hybridMultilevel"/>
    <w:tmpl w:val="9B4AE3C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BFF28A0"/>
    <w:multiLevelType w:val="multilevel"/>
    <w:tmpl w:val="63A4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1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559D1D8A"/>
    <w:multiLevelType w:val="multilevel"/>
    <w:tmpl w:val="D0A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5C794860"/>
    <w:multiLevelType w:val="hybridMultilevel"/>
    <w:tmpl w:val="A3E40C2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D623611"/>
    <w:multiLevelType w:val="hybridMultilevel"/>
    <w:tmpl w:val="C0AAB5B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7AC0C23"/>
    <w:multiLevelType w:val="hybridMultilevel"/>
    <w:tmpl w:val="B658E5D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1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3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19979887">
    <w:abstractNumId w:val="41"/>
  </w:num>
  <w:num w:numId="2" w16cid:durableId="310140544">
    <w:abstractNumId w:val="10"/>
  </w:num>
  <w:num w:numId="3" w16cid:durableId="1558469747">
    <w:abstractNumId w:val="20"/>
  </w:num>
  <w:num w:numId="4" w16cid:durableId="236476412">
    <w:abstractNumId w:val="19"/>
  </w:num>
  <w:num w:numId="5" w16cid:durableId="186526243">
    <w:abstractNumId w:val="12"/>
  </w:num>
  <w:num w:numId="6" w16cid:durableId="820316327">
    <w:abstractNumId w:val="5"/>
  </w:num>
  <w:num w:numId="7" w16cid:durableId="617419963">
    <w:abstractNumId w:val="2"/>
  </w:num>
  <w:num w:numId="8" w16cid:durableId="192497661">
    <w:abstractNumId w:val="27"/>
  </w:num>
  <w:num w:numId="9" w16cid:durableId="57635544">
    <w:abstractNumId w:val="21"/>
  </w:num>
  <w:num w:numId="10" w16cid:durableId="198980827">
    <w:abstractNumId w:val="13"/>
  </w:num>
  <w:num w:numId="11" w16cid:durableId="1796413281">
    <w:abstractNumId w:val="31"/>
  </w:num>
  <w:num w:numId="12" w16cid:durableId="658000214">
    <w:abstractNumId w:val="7"/>
  </w:num>
  <w:num w:numId="13" w16cid:durableId="488250146">
    <w:abstractNumId w:val="3"/>
  </w:num>
  <w:num w:numId="14" w16cid:durableId="1023627356">
    <w:abstractNumId w:val="4"/>
  </w:num>
  <w:num w:numId="15" w16cid:durableId="1762026662">
    <w:abstractNumId w:val="42"/>
  </w:num>
  <w:num w:numId="16" w16cid:durableId="1706710606">
    <w:abstractNumId w:val="26"/>
  </w:num>
  <w:num w:numId="17" w16cid:durableId="425661419">
    <w:abstractNumId w:val="18"/>
  </w:num>
  <w:num w:numId="18" w16cid:durableId="173572028">
    <w:abstractNumId w:val="15"/>
  </w:num>
  <w:num w:numId="19" w16cid:durableId="1496191795">
    <w:abstractNumId w:val="36"/>
  </w:num>
  <w:num w:numId="20" w16cid:durableId="1747993968">
    <w:abstractNumId w:val="11"/>
  </w:num>
  <w:num w:numId="21" w16cid:durableId="593900839">
    <w:abstractNumId w:val="37"/>
  </w:num>
  <w:num w:numId="22" w16cid:durableId="651831027">
    <w:abstractNumId w:val="43"/>
  </w:num>
  <w:num w:numId="23" w16cid:durableId="312638397">
    <w:abstractNumId w:val="0"/>
  </w:num>
  <w:num w:numId="24" w16cid:durableId="1483041530">
    <w:abstractNumId w:val="22"/>
  </w:num>
  <w:num w:numId="25" w16cid:durableId="1766609109">
    <w:abstractNumId w:val="28"/>
  </w:num>
  <w:num w:numId="26" w16cid:durableId="559875232">
    <w:abstractNumId w:val="39"/>
  </w:num>
  <w:num w:numId="27" w16cid:durableId="1310285381">
    <w:abstractNumId w:val="32"/>
  </w:num>
  <w:num w:numId="28" w16cid:durableId="1037123976">
    <w:abstractNumId w:val="30"/>
  </w:num>
  <w:num w:numId="29" w16cid:durableId="593364113">
    <w:abstractNumId w:val="40"/>
  </w:num>
  <w:num w:numId="30" w16cid:durableId="1655180245">
    <w:abstractNumId w:val="33"/>
  </w:num>
  <w:num w:numId="31" w16cid:durableId="760955494">
    <w:abstractNumId w:val="8"/>
  </w:num>
  <w:num w:numId="32" w16cid:durableId="1298878582">
    <w:abstractNumId w:val="29"/>
  </w:num>
  <w:num w:numId="33" w16cid:durableId="136537115">
    <w:abstractNumId w:val="1"/>
  </w:num>
  <w:num w:numId="34" w16cid:durableId="771097118">
    <w:abstractNumId w:val="23"/>
  </w:num>
  <w:num w:numId="35" w16cid:durableId="842008383">
    <w:abstractNumId w:val="17"/>
  </w:num>
  <w:num w:numId="36" w16cid:durableId="1461151278">
    <w:abstractNumId w:val="16"/>
  </w:num>
  <w:num w:numId="37" w16cid:durableId="1503204496">
    <w:abstractNumId w:val="9"/>
  </w:num>
  <w:num w:numId="38" w16cid:durableId="815029653">
    <w:abstractNumId w:val="38"/>
  </w:num>
  <w:num w:numId="39" w16cid:durableId="986742589">
    <w:abstractNumId w:val="14"/>
  </w:num>
  <w:num w:numId="40" w16cid:durableId="1958833902">
    <w:abstractNumId w:val="35"/>
  </w:num>
  <w:num w:numId="41" w16cid:durableId="749470724">
    <w:abstractNumId w:val="24"/>
  </w:num>
  <w:num w:numId="42" w16cid:durableId="1265461666">
    <w:abstractNumId w:val="6"/>
  </w:num>
  <w:num w:numId="43" w16cid:durableId="32076178">
    <w:abstractNumId w:val="25"/>
  </w:num>
  <w:num w:numId="44" w16cid:durableId="9985809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5B39"/>
    <w:rsid w:val="000803AB"/>
    <w:rsid w:val="00082042"/>
    <w:rsid w:val="00083BAA"/>
    <w:rsid w:val="00097C8F"/>
    <w:rsid w:val="000C36BC"/>
    <w:rsid w:val="000C5EA4"/>
    <w:rsid w:val="000E744E"/>
    <w:rsid w:val="001043B9"/>
    <w:rsid w:val="0010680C"/>
    <w:rsid w:val="00115290"/>
    <w:rsid w:val="00121B4D"/>
    <w:rsid w:val="00134B97"/>
    <w:rsid w:val="001521B0"/>
    <w:rsid w:val="00167E81"/>
    <w:rsid w:val="001766D6"/>
    <w:rsid w:val="001A0D43"/>
    <w:rsid w:val="001C4D2F"/>
    <w:rsid w:val="001D5097"/>
    <w:rsid w:val="001E00BC"/>
    <w:rsid w:val="001E2320"/>
    <w:rsid w:val="00214E28"/>
    <w:rsid w:val="00241F38"/>
    <w:rsid w:val="00262C0A"/>
    <w:rsid w:val="00286B59"/>
    <w:rsid w:val="002A7EBA"/>
    <w:rsid w:val="002B69F3"/>
    <w:rsid w:val="002D57A7"/>
    <w:rsid w:val="002D5AB9"/>
    <w:rsid w:val="002D7389"/>
    <w:rsid w:val="002E2015"/>
    <w:rsid w:val="002F3B4E"/>
    <w:rsid w:val="0030361B"/>
    <w:rsid w:val="00314185"/>
    <w:rsid w:val="00352B81"/>
    <w:rsid w:val="0036204B"/>
    <w:rsid w:val="003A0150"/>
    <w:rsid w:val="003D1D61"/>
    <w:rsid w:val="003E24DF"/>
    <w:rsid w:val="0041428F"/>
    <w:rsid w:val="0046472C"/>
    <w:rsid w:val="004A2B0D"/>
    <w:rsid w:val="004C3869"/>
    <w:rsid w:val="004E5956"/>
    <w:rsid w:val="00513EAB"/>
    <w:rsid w:val="00576723"/>
    <w:rsid w:val="005875A6"/>
    <w:rsid w:val="005B1592"/>
    <w:rsid w:val="005B3D0E"/>
    <w:rsid w:val="005B5005"/>
    <w:rsid w:val="005B6466"/>
    <w:rsid w:val="005C2210"/>
    <w:rsid w:val="005D7940"/>
    <w:rsid w:val="00601933"/>
    <w:rsid w:val="00615018"/>
    <w:rsid w:val="00615F96"/>
    <w:rsid w:val="00617954"/>
    <w:rsid w:val="00620C70"/>
    <w:rsid w:val="0062123A"/>
    <w:rsid w:val="00646E75"/>
    <w:rsid w:val="00696812"/>
    <w:rsid w:val="006E3B65"/>
    <w:rsid w:val="006F6F10"/>
    <w:rsid w:val="00701A4E"/>
    <w:rsid w:val="007139C6"/>
    <w:rsid w:val="00726650"/>
    <w:rsid w:val="0073426B"/>
    <w:rsid w:val="00750FAD"/>
    <w:rsid w:val="0075495D"/>
    <w:rsid w:val="00761650"/>
    <w:rsid w:val="00783E79"/>
    <w:rsid w:val="00795808"/>
    <w:rsid w:val="007A33E8"/>
    <w:rsid w:val="007A5C93"/>
    <w:rsid w:val="007B5AE8"/>
    <w:rsid w:val="007D1D7E"/>
    <w:rsid w:val="007E7F36"/>
    <w:rsid w:val="007F5192"/>
    <w:rsid w:val="008127CA"/>
    <w:rsid w:val="008F61AA"/>
    <w:rsid w:val="00904CA9"/>
    <w:rsid w:val="00910D6C"/>
    <w:rsid w:val="009418AD"/>
    <w:rsid w:val="00962670"/>
    <w:rsid w:val="00970990"/>
    <w:rsid w:val="009929DC"/>
    <w:rsid w:val="0099486A"/>
    <w:rsid w:val="009D6E13"/>
    <w:rsid w:val="00A61191"/>
    <w:rsid w:val="00A669C3"/>
    <w:rsid w:val="00A66B18"/>
    <w:rsid w:val="00A6783B"/>
    <w:rsid w:val="00A96CF8"/>
    <w:rsid w:val="00AD2363"/>
    <w:rsid w:val="00AD7FE5"/>
    <w:rsid w:val="00AE1388"/>
    <w:rsid w:val="00AE22D9"/>
    <w:rsid w:val="00AF3567"/>
    <w:rsid w:val="00AF3982"/>
    <w:rsid w:val="00B46697"/>
    <w:rsid w:val="00B50294"/>
    <w:rsid w:val="00B5450F"/>
    <w:rsid w:val="00B57D6E"/>
    <w:rsid w:val="00BC6518"/>
    <w:rsid w:val="00BF474F"/>
    <w:rsid w:val="00C14467"/>
    <w:rsid w:val="00C43123"/>
    <w:rsid w:val="00C701F7"/>
    <w:rsid w:val="00C70786"/>
    <w:rsid w:val="00C742CC"/>
    <w:rsid w:val="00C91998"/>
    <w:rsid w:val="00CA67B1"/>
    <w:rsid w:val="00CB0DF4"/>
    <w:rsid w:val="00D41084"/>
    <w:rsid w:val="00D412ED"/>
    <w:rsid w:val="00D6644D"/>
    <w:rsid w:val="00D66593"/>
    <w:rsid w:val="00D67070"/>
    <w:rsid w:val="00D87740"/>
    <w:rsid w:val="00DA71EE"/>
    <w:rsid w:val="00DB25C9"/>
    <w:rsid w:val="00DE6DA2"/>
    <w:rsid w:val="00DE7964"/>
    <w:rsid w:val="00DF2D30"/>
    <w:rsid w:val="00E21240"/>
    <w:rsid w:val="00E217FE"/>
    <w:rsid w:val="00E21EC5"/>
    <w:rsid w:val="00E37FAD"/>
    <w:rsid w:val="00E5247F"/>
    <w:rsid w:val="00E55D74"/>
    <w:rsid w:val="00E64ADC"/>
    <w:rsid w:val="00E653BF"/>
    <w:rsid w:val="00E6540C"/>
    <w:rsid w:val="00E81E2A"/>
    <w:rsid w:val="00EE0952"/>
    <w:rsid w:val="00F13AA0"/>
    <w:rsid w:val="00F15CB2"/>
    <w:rsid w:val="00F2337A"/>
    <w:rsid w:val="00F87F70"/>
    <w:rsid w:val="00FB727A"/>
    <w:rsid w:val="00FE0F43"/>
    <w:rsid w:val="00FF41C9"/>
    <w:rsid w:val="00FF70F5"/>
    <w:rsid w:val="1526FEF7"/>
    <w:rsid w:val="2370614C"/>
    <w:rsid w:val="2D1C0ADD"/>
    <w:rsid w:val="559D9E9B"/>
    <w:rsid w:val="67A5F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1043B9"/>
    <w:pPr>
      <w:outlineLvl w:val="0"/>
    </w:pPr>
    <w:rPr>
      <w:color w:val="17406D" w:themeColor="text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styleId="ClosingChar" w:customStyle="1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SignatureChar" w:customStyle="1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"/>
    <w:qFormat/>
    <w:rsid w:val="00E21240"/>
    <w:pPr>
      <w:spacing w:after="120"/>
      <w:ind w:left="0" w:right="0"/>
    </w:pPr>
  </w:style>
  <w:style w:type="table" w:styleId="TableGridLight">
    <w:name w:val="Grid Table Light"/>
    <w:basedOn w:val="TableNormal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ListParagraph">
    <w:name w:val="List Paragraph"/>
    <w:basedOn w:val="Normal"/>
    <w:uiPriority w:val="34"/>
    <w:qFormat/>
    <w:rsid w:val="001043B9"/>
    <w:pPr>
      <w:contextualSpacing/>
    </w:pPr>
  </w:style>
  <w:style w:type="character" w:styleId="Hyperlink">
    <w:name w:val="Hyperlink"/>
    <w:basedOn w:val="DefaultParagraphFont"/>
    <w:uiPriority w:val="99"/>
    <w:unhideWhenUsed/>
    <w:rsid w:val="00E64ADC"/>
    <w:rPr>
      <w:color w:val="F49100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rsid w:val="0096267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Theme="minorHAnsi"/>
      <w:kern w:val="2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kahoot.com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quizlet.com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1039bee639de472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D9B76F0-4F48-45B4-A95D-3F9FE5CD1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magda grigoras</lastModifiedBy>
  <revision>6</revision>
  <dcterms:created xsi:type="dcterms:W3CDTF">2023-05-24T14:26:00.0000000Z</dcterms:created>
  <dcterms:modified xsi:type="dcterms:W3CDTF">2023-08-07T14:41:42.4533016Z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