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="005D7940" w:rsidP="005D7940" w:rsidRDefault="005D7940" w14:paraId="6EEF4FD3" w14:textId="4E39C5F9">
      <w:pPr>
        <w:spacing w:before="120" w:after="0"/>
      </w:pPr>
    </w:p>
    <w:tbl>
      <w:tblPr>
        <w:tblStyle w:val="GridTable1Light-Accent11"/>
        <w:tblpPr w:leftFromText="180" w:rightFromText="180" w:vertAnchor="text" w:horzAnchor="margin" w:tblpY="774"/>
        <w:tblW w:w="11194" w:type="dxa"/>
        <w:tblLook w:val="04A0" w:firstRow="1" w:lastRow="0" w:firstColumn="1" w:lastColumn="0" w:noHBand="0" w:noVBand="1"/>
      </w:tblPr>
      <w:tblGrid>
        <w:gridCol w:w="3964"/>
        <w:gridCol w:w="7230"/>
      </w:tblGrid>
      <w:tr w:rsidRPr="00701A4E" w:rsidR="00115290" w:rsidTr="00E64ADC" w14:paraId="18F122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60769AD" w14:textId="6EE21DDF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231C2A44" wp14:editId="73AC230F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60960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960">
              <w:rPr>
                <w:rFonts w:ascii="Arial" w:hAnsi="Arial" w:cs="Arial"/>
                <w:color w:val="17406D" w:themeColor="text2"/>
              </w:rPr>
              <w:t>DISCIPLINA</w:t>
            </w:r>
          </w:p>
        </w:tc>
        <w:tc>
          <w:tcPr>
            <w:tcW w:w="7230" w:type="dxa"/>
          </w:tcPr>
          <w:p w:rsidRPr="00701A4E" w:rsidR="00115290" w:rsidP="00701A4E" w:rsidRDefault="004F0BB1" w14:paraId="756E0635" w14:textId="32CA09F2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52960">
              <w:rPr>
                <w:rFonts w:ascii="Arial" w:hAnsi="Arial" w:cs="Arial"/>
              </w:rPr>
              <w:t>IC</w:t>
            </w:r>
          </w:p>
        </w:tc>
      </w:tr>
      <w:tr w:rsidRPr="00701A4E" w:rsidR="00115290" w:rsidTr="00E64ADC" w14:paraId="314F5A29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75D1F75A" w14:textId="5F9CB037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 wp14:anchorId="0C0D90DC" wp14:editId="59A923FB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960">
              <w:rPr>
                <w:rFonts w:ascii="Arial" w:hAnsi="Arial" w:cs="Arial"/>
                <w:color w:val="17406D" w:themeColor="text2"/>
              </w:rPr>
              <w:t>SUBIECTUL LECȚIEI</w:t>
            </w:r>
          </w:p>
        </w:tc>
        <w:tc>
          <w:tcPr>
            <w:tcW w:w="7230" w:type="dxa"/>
          </w:tcPr>
          <w:p w:rsidRPr="00701A4E" w:rsidR="00115290" w:rsidP="004F0BB1" w:rsidRDefault="004F0BB1" w14:paraId="130B3DD2" w14:textId="66EE672E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</w:t>
            </w:r>
            <w:r w:rsidR="00652960">
              <w:rPr>
                <w:rFonts w:ascii="Arial" w:hAnsi="Arial" w:cs="Arial"/>
              </w:rPr>
              <w:t xml:space="preserve">ate </w:t>
            </w:r>
            <w:proofErr w:type="spellStart"/>
            <w:r w:rsidR="00652960">
              <w:rPr>
                <w:rFonts w:ascii="Arial" w:hAnsi="Arial" w:cs="Arial"/>
              </w:rPr>
              <w:t>cibernetică</w:t>
            </w:r>
            <w:proofErr w:type="spellEnd"/>
          </w:p>
        </w:tc>
      </w:tr>
      <w:tr w:rsidRPr="00701A4E" w:rsidR="00115290" w:rsidTr="00E64ADC" w14:paraId="41F59207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4C42AB90" w14:textId="26241990">
            <w:pPr>
              <w:ind w:left="0"/>
              <w:rPr>
                <w:rFonts w:ascii="Arial" w:hAnsi="Arial" w:cs="Arial"/>
                <w:b w:val="0"/>
                <w:bCs w:val="0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2AB5391E" wp14:editId="644D6528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960">
              <w:rPr>
                <w:rFonts w:ascii="Arial" w:hAnsi="Arial" w:cs="Arial"/>
                <w:color w:val="17406D" w:themeColor="text2"/>
              </w:rPr>
              <w:t>CLASA</w:t>
            </w:r>
          </w:p>
        </w:tc>
        <w:tc>
          <w:tcPr>
            <w:tcW w:w="7230" w:type="dxa"/>
          </w:tcPr>
          <w:p w:rsidRPr="00701A4E" w:rsidR="00115290" w:rsidP="00701A4E" w:rsidRDefault="004D06F2" w14:paraId="34BC96E5" w14:textId="12640B5C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9-12</w:t>
            </w:r>
            <w:r w:rsidR="00DD47BF">
              <w:rPr>
                <w:rFonts w:ascii="Arial" w:hAnsi="Arial" w:cs="Arial"/>
              </w:rPr>
              <w:t xml:space="preserve"> (15-18 </w:t>
            </w:r>
            <w:r w:rsidR="00652960">
              <w:rPr>
                <w:rFonts w:ascii="Arial" w:hAnsi="Arial" w:cs="Arial"/>
              </w:rPr>
              <w:t>ani</w:t>
            </w:r>
            <w:r w:rsidR="00DD47BF">
              <w:rPr>
                <w:rFonts w:ascii="Arial" w:hAnsi="Arial" w:cs="Arial"/>
              </w:rPr>
              <w:t>)</w:t>
            </w:r>
          </w:p>
        </w:tc>
      </w:tr>
      <w:tr w:rsidRPr="00701A4E" w:rsidR="00115290" w:rsidTr="00E64ADC" w14:paraId="43033FF3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04EFF149" w14:textId="26BA75DE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1552" behindDoc="0" locked="0" layoutInCell="1" allowOverlap="1" wp14:anchorId="5C976C55" wp14:editId="388EBB45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960">
              <w:rPr>
                <w:rFonts w:ascii="Arial" w:hAnsi="Arial" w:cs="Arial"/>
                <w:color w:val="17406D" w:themeColor="text2"/>
              </w:rPr>
              <w:t>OBIECTIVELE ÎNVĂȚĂRII</w:t>
            </w:r>
          </w:p>
        </w:tc>
        <w:tc>
          <w:tcPr>
            <w:tcW w:w="7230" w:type="dxa"/>
          </w:tcPr>
          <w:p w:rsidR="00115290" w:rsidP="00701A4E" w:rsidRDefault="00652960" w14:paraId="23A43411" w14:textId="5538BBA9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652960">
              <w:rPr>
                <w:rFonts w:ascii="Arial" w:hAnsi="Arial" w:cs="Arial"/>
              </w:rPr>
              <w:t>Elevii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vor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primi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informații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despre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securitatea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cibernetică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și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despre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rolul</w:t>
            </w:r>
            <w:proofErr w:type="spellEnd"/>
            <w:r w:rsidRPr="00652960">
              <w:rPr>
                <w:rFonts w:ascii="Arial" w:hAnsi="Arial" w:cs="Arial"/>
              </w:rPr>
              <w:t xml:space="preserve"> important al </w:t>
            </w:r>
            <w:proofErr w:type="spellStart"/>
            <w:r w:rsidRPr="00652960">
              <w:rPr>
                <w:rFonts w:ascii="Arial" w:hAnsi="Arial" w:cs="Arial"/>
              </w:rPr>
              <w:t>acesteia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în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menținerea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protecției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datelor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noastre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personale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în</w:t>
            </w:r>
            <w:proofErr w:type="spellEnd"/>
            <w:r w:rsidRPr="00652960">
              <w:rPr>
                <w:rFonts w:ascii="Arial" w:hAnsi="Arial" w:cs="Arial"/>
              </w:rPr>
              <w:t xml:space="preserve"> </w:t>
            </w:r>
            <w:proofErr w:type="spellStart"/>
            <w:r w:rsidRPr="00652960">
              <w:rPr>
                <w:rFonts w:ascii="Arial" w:hAnsi="Arial" w:cs="Arial"/>
              </w:rPr>
              <w:t>mediul</w:t>
            </w:r>
            <w:proofErr w:type="spellEnd"/>
            <w:r w:rsidRPr="00652960">
              <w:rPr>
                <w:rFonts w:ascii="Arial" w:hAnsi="Arial" w:cs="Arial"/>
              </w:rPr>
              <w:t xml:space="preserve"> online</w:t>
            </w:r>
            <w:r w:rsidR="00B71E5B">
              <w:rPr>
                <w:rFonts w:ascii="Arial" w:hAnsi="Arial" w:cs="Arial"/>
              </w:rPr>
              <w:t xml:space="preserve">. </w:t>
            </w:r>
          </w:p>
          <w:p w:rsidR="00DD2438" w:rsidP="00701A4E" w:rsidRDefault="00652960" w14:paraId="7207B8B3" w14:textId="2909870E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Elevii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putea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să</w:t>
            </w:r>
            <w:proofErr w:type="spellEnd"/>
            <w:r w:rsidR="00DD2438">
              <w:rPr>
                <w:rFonts w:ascii="Arial" w:hAnsi="Arial" w:cs="Arial"/>
              </w:rPr>
              <w:t>:</w:t>
            </w:r>
          </w:p>
          <w:p w:rsidRPr="00652960" w:rsidR="00652960" w:rsidP="00652960" w:rsidRDefault="00652960" w14:paraId="667ED831" w14:textId="2C995082">
            <w:pPr>
              <w:numPr>
                <w:ilvl w:val="0"/>
                <w:numId w:val="40"/>
              </w:numPr>
              <w:spacing w:before="0" w:after="75" w:line="390" w:lineRule="atLeast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</w:pP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e</w:t>
            </w:r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xplic</w:t>
            </w:r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ce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este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securitatea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cibernetică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.</w:t>
            </w:r>
          </w:p>
          <w:p w:rsidRPr="00652960" w:rsidR="00652960" w:rsidP="00652960" w:rsidRDefault="00652960" w14:paraId="2B38BA80" w14:textId="4BB35E8E">
            <w:pPr>
              <w:numPr>
                <w:ilvl w:val="0"/>
                <w:numId w:val="40"/>
              </w:numPr>
              <w:spacing w:before="0" w:after="75" w:line="390" w:lineRule="atLeast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</w:pP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înțeleagă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importanța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securității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cibernetice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.</w:t>
            </w:r>
          </w:p>
          <w:p w:rsidRPr="00652960" w:rsidR="00652960" w:rsidP="00652960" w:rsidRDefault="00652960" w14:paraId="3A578D27" w14:textId="0528E159">
            <w:pPr>
              <w:numPr>
                <w:ilvl w:val="0"/>
                <w:numId w:val="40"/>
              </w:numPr>
              <w:spacing w:before="0" w:after="75" w:line="390" w:lineRule="atLeast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</w:pP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a</w:t>
            </w:r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fl</w:t>
            </w:r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despre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R.A.T.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și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capacitățile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sale, precum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și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despre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alte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programe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rău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intenționate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.</w:t>
            </w:r>
          </w:p>
          <w:p w:rsidR="004F0BB1" w:rsidP="00652960" w:rsidRDefault="00652960" w14:paraId="777EA017" w14:textId="453D7C8A">
            <w:pPr>
              <w:numPr>
                <w:ilvl w:val="0"/>
                <w:numId w:val="40"/>
              </w:numPr>
              <w:spacing w:before="0" w:after="75" w:line="390" w:lineRule="atLeast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</w:pPr>
            <w:proofErr w:type="spellStart"/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î</w:t>
            </w:r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nțele</w:t>
            </w:r>
            <w:r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agă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procesul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general de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modelare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a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amenințărilor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și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scopul</w:t>
            </w:r>
            <w:proofErr w:type="spellEnd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 xml:space="preserve"> </w:t>
            </w:r>
            <w:proofErr w:type="spellStart"/>
            <w:r w:rsidRPr="00652960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acestuia</w:t>
            </w:r>
            <w:proofErr w:type="spellEnd"/>
            <w:r w:rsidRPr="004F0BB1" w:rsidR="004F0BB1">
              <w:rPr>
                <w:rFonts w:ascii="Arial" w:hAnsi="Arial" w:eastAsia="Times New Roman" w:cs="Arial"/>
                <w:kern w:val="0"/>
                <w:szCs w:val="24"/>
                <w:lang w:val="en-GB" w:eastAsia="en-GB"/>
              </w:rPr>
              <w:t>.</w:t>
            </w:r>
          </w:p>
          <w:p w:rsidRPr="004F0BB1" w:rsidR="00DD2438" w:rsidP="004F0BB1" w:rsidRDefault="00DD2438" w14:paraId="491B9A82" w14:textId="453DEF2B">
            <w:pPr>
              <w:spacing w:before="0" w:after="75" w:line="390" w:lineRule="atLeast"/>
              <w:ind w:righ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Pr="00701A4E" w:rsidR="00115290" w:rsidTr="00E64ADC" w14:paraId="329D1AA4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6EB91522" w14:textId="6ADE728A">
            <w:pPr>
              <w:ind w:left="0"/>
              <w:rPr>
                <w:rFonts w:ascii="Arial" w:hAnsi="Arial" w:cs="Arial"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2576" behindDoc="0" locked="0" layoutInCell="1" allowOverlap="1" wp14:anchorId="53ECD0C5" wp14:editId="408E73A3">
                  <wp:simplePos x="0" y="0"/>
                  <wp:positionH relativeFrom="leftMargin">
                    <wp:posOffset>156422</wp:posOffset>
                  </wp:positionH>
                  <wp:positionV relativeFrom="paragraph">
                    <wp:posOffset>42334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color w:val="17406D" w:themeColor="text2"/>
              </w:rPr>
              <w:t>TIM</w:t>
            </w:r>
            <w:r w:rsidR="00652960">
              <w:rPr>
                <w:rFonts w:ascii="Arial" w:hAnsi="Arial" w:cs="Arial"/>
                <w:color w:val="17406D" w:themeColor="text2"/>
              </w:rPr>
              <w:t>PUL NECESAR</w:t>
            </w:r>
          </w:p>
        </w:tc>
        <w:tc>
          <w:tcPr>
            <w:tcW w:w="7230" w:type="dxa"/>
          </w:tcPr>
          <w:p w:rsidRPr="00FF41C9" w:rsidR="00115290" w:rsidP="00FF41C9" w:rsidRDefault="001231FA" w14:paraId="6CBD3B69" w14:textId="62DF94CB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  <w:r w:rsidR="007F53E8">
              <w:rPr>
                <w:rFonts w:ascii="Arial" w:hAnsi="Arial" w:cs="Arial"/>
                <w:lang w:val="en-GB"/>
              </w:rPr>
              <w:t>0 minute</w:t>
            </w:r>
          </w:p>
        </w:tc>
      </w:tr>
      <w:tr w:rsidRPr="00701A4E" w:rsidR="00115290" w:rsidTr="00E64ADC" w14:paraId="5899E612" w14:textId="77777777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Pr="00701A4E" w:rsidR="00115290" w:rsidP="00115290" w:rsidRDefault="00115290" w14:paraId="5013C3D8" w14:textId="730A1862">
            <w:pPr>
              <w:ind w:left="0"/>
              <w:rPr>
                <w:rFonts w:ascii="Arial" w:hAnsi="Arial" w:cs="Arial"/>
                <w:noProof/>
                <w:color w:val="17406D" w:themeColor="text2"/>
              </w:rPr>
            </w:pPr>
            <w:r w:rsidRPr="00701A4E">
              <w:rPr>
                <w:rFonts w:ascii="Arial" w:hAnsi="Arial" w:cs="Arial"/>
                <w:noProof/>
                <w:color w:val="17406D" w:themeColor="text2"/>
                <w:lang w:val="en-GB" w:eastAsia="en-GB"/>
              </w:rPr>
              <w:drawing>
                <wp:anchor distT="0" distB="0" distL="114300" distR="114300" simplePos="0" relativeHeight="251673600" behindDoc="0" locked="0" layoutInCell="1" allowOverlap="1" wp14:anchorId="2FB827D5" wp14:editId="3201D55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1A4E">
              <w:rPr>
                <w:rFonts w:ascii="Arial" w:hAnsi="Arial" w:cs="Arial"/>
                <w:noProof/>
                <w:color w:val="17406D" w:themeColor="text2"/>
              </w:rPr>
              <w:t>PRE</w:t>
            </w:r>
            <w:r w:rsidR="00652960">
              <w:rPr>
                <w:rFonts w:ascii="Arial" w:hAnsi="Arial" w:cs="Arial"/>
                <w:noProof/>
                <w:color w:val="17406D" w:themeColor="text2"/>
              </w:rPr>
              <w:t>GĂTIREA</w:t>
            </w:r>
          </w:p>
        </w:tc>
        <w:tc>
          <w:tcPr>
            <w:tcW w:w="7230" w:type="dxa"/>
          </w:tcPr>
          <w:p w:rsidRPr="00FF41C9" w:rsidR="00115290" w:rsidP="00FF41C9" w:rsidRDefault="007F53E8" w14:paraId="23FDBF20" w14:textId="365C27B5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30 minute</w:t>
            </w:r>
          </w:p>
        </w:tc>
      </w:tr>
    </w:tbl>
    <w:p w:rsidR="00A66B18" w:rsidP="00750FAD" w:rsidRDefault="00A66B18" w14:paraId="64B02B43" w14:textId="349C5441">
      <w:pPr>
        <w:ind w:left="0"/>
      </w:pPr>
    </w:p>
    <w:p w:rsidR="001C4D2F" w:rsidP="00750FAD" w:rsidRDefault="001C4D2F" w14:paraId="11D3E0A6" w14:textId="2718973B">
      <w:pPr>
        <w:ind w:left="0"/>
      </w:pPr>
    </w:p>
    <w:p w:rsidR="007F53E8" w:rsidP="00750FAD" w:rsidRDefault="007F53E8" w14:paraId="7A63A387" w14:textId="77777777">
      <w:pPr>
        <w:ind w:left="0"/>
      </w:pPr>
    </w:p>
    <w:p w:rsidR="004F0BB1" w:rsidP="00750FAD" w:rsidRDefault="004F0BB1" w14:paraId="740FAB85" w14:textId="77777777">
      <w:pPr>
        <w:ind w:left="0"/>
      </w:pPr>
    </w:p>
    <w:p w:rsidR="004F0BB1" w:rsidP="00750FAD" w:rsidRDefault="004F0BB1" w14:paraId="1833FAA4" w14:textId="77777777">
      <w:pPr>
        <w:ind w:left="0"/>
      </w:pPr>
    </w:p>
    <w:p w:rsidR="004F0BB1" w:rsidP="00750FAD" w:rsidRDefault="004F0BB1" w14:paraId="1D233095" w14:textId="77777777">
      <w:pPr>
        <w:ind w:left="0"/>
      </w:pPr>
    </w:p>
    <w:p w:rsidR="00A61191" w:rsidP="00701A4E" w:rsidRDefault="00A61191" w14:paraId="4017E09D" w14:textId="3F1B38AF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6F10B9E7" wp14:editId="6FB8CF12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MATERIAL</w:t>
      </w:r>
      <w:r w:rsidR="00652960">
        <w:rPr>
          <w:rFonts w:ascii="Arial" w:hAnsi="Arial" w:cs="Arial"/>
          <w:b/>
          <w:bCs/>
          <w:color w:val="17406D" w:themeColor="accent1"/>
        </w:rPr>
        <w:t>E</w:t>
      </w:r>
    </w:p>
    <w:p w:rsidRPr="003D1CA2" w:rsidR="007F53E8" w:rsidP="007F53E8" w:rsidRDefault="00652960" w14:paraId="6E422D83" w14:textId="287E5EEE">
      <w:pPr>
        <w:pStyle w:val="ListParagraph"/>
        <w:numPr>
          <w:ilvl w:val="0"/>
          <w:numId w:val="31"/>
        </w:numPr>
        <w:spacing w:before="0" w:after="200" w:line="276" w:lineRule="auto"/>
        <w:ind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Tablă</w:t>
      </w:r>
      <w:proofErr w:type="spellEnd"/>
      <w:r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i</w:t>
      </w:r>
      <w:r w:rsidRPr="003D1CA2" w:rsidR="007F53E8">
        <w:rPr>
          <w:rFonts w:ascii="Arial" w:hAnsi="Arial" w:eastAsia="Times New Roman" w:cs="Arial"/>
          <w:kern w:val="0"/>
          <w:szCs w:val="24"/>
          <w:lang w:val="en-GB" w:eastAsia="en-GB"/>
        </w:rPr>
        <w:t>nteractiv</w:t>
      </w:r>
      <w:r>
        <w:rPr>
          <w:rFonts w:ascii="Arial" w:hAnsi="Arial" w:eastAsia="Times New Roman" w:cs="Arial"/>
          <w:kern w:val="0"/>
          <w:szCs w:val="24"/>
          <w:lang w:val="en-GB" w:eastAsia="en-GB"/>
        </w:rPr>
        <w:t>ă</w:t>
      </w:r>
      <w:proofErr w:type="spellEnd"/>
      <w:r w:rsidRPr="003D1CA2" w:rsidR="007F53E8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</w:p>
    <w:p w:rsidRPr="00652960" w:rsidR="00652960" w:rsidP="00652960" w:rsidRDefault="007F53E8" w14:paraId="49DFA9B9" w14:textId="3F7F0351">
      <w:pPr>
        <w:pStyle w:val="ListParagraph"/>
        <w:numPr>
          <w:ilvl w:val="0"/>
          <w:numId w:val="31"/>
        </w:numPr>
        <w:spacing w:before="0" w:after="200" w:line="276" w:lineRule="auto"/>
        <w:ind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r w:rsidRPr="003D1CA2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Device </w:t>
      </w:r>
      <w:proofErr w:type="spellStart"/>
      <w:r w:rsidR="00652960">
        <w:rPr>
          <w:rFonts w:ascii="Arial" w:hAnsi="Arial" w:eastAsia="Times New Roman" w:cs="Arial"/>
          <w:kern w:val="0"/>
          <w:szCs w:val="24"/>
          <w:lang w:val="en-GB" w:eastAsia="en-GB"/>
        </w:rPr>
        <w:t>conectat</w:t>
      </w:r>
      <w:proofErr w:type="spellEnd"/>
      <w:r w:rsidR="00652960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la</w:t>
      </w:r>
      <w:r w:rsidRPr="003D1CA2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Internet </w:t>
      </w:r>
      <w:proofErr w:type="spellStart"/>
      <w:r w:rsidR="00652960">
        <w:rPr>
          <w:rFonts w:ascii="Arial" w:hAnsi="Arial" w:eastAsia="Times New Roman" w:cs="Arial"/>
          <w:kern w:val="0"/>
          <w:szCs w:val="24"/>
          <w:lang w:val="en-GB" w:eastAsia="en-GB"/>
        </w:rPr>
        <w:t>pentru</w:t>
      </w:r>
      <w:proofErr w:type="spellEnd"/>
      <w:r w:rsidR="00652960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proofErr w:type="spellStart"/>
      <w:r w:rsidR="00652960">
        <w:rPr>
          <w:rFonts w:ascii="Arial" w:hAnsi="Arial" w:eastAsia="Times New Roman" w:cs="Arial"/>
          <w:kern w:val="0"/>
          <w:szCs w:val="24"/>
          <w:lang w:val="en-GB" w:eastAsia="en-GB"/>
        </w:rPr>
        <w:t>fiecare</w:t>
      </w:r>
      <w:proofErr w:type="spellEnd"/>
      <w:r w:rsidR="00652960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proofErr w:type="spellStart"/>
      <w:r w:rsidR="00652960">
        <w:rPr>
          <w:rFonts w:ascii="Arial" w:hAnsi="Arial" w:eastAsia="Times New Roman" w:cs="Arial"/>
          <w:kern w:val="0"/>
          <w:szCs w:val="24"/>
          <w:lang w:val="en-GB" w:eastAsia="en-GB"/>
        </w:rPr>
        <w:t>elev</w:t>
      </w:r>
      <w:proofErr w:type="spellEnd"/>
      <w:r w:rsidR="00652960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</w:p>
    <w:p w:rsidRPr="003D1CA2" w:rsidR="007F53E8" w:rsidP="007F53E8" w:rsidRDefault="00652960" w14:paraId="4DBE13A1" w14:textId="08E25AF9">
      <w:pPr>
        <w:pStyle w:val="ListParagraph"/>
        <w:numPr>
          <w:ilvl w:val="0"/>
          <w:numId w:val="31"/>
        </w:numPr>
        <w:spacing w:before="0" w:after="200" w:line="276" w:lineRule="auto"/>
        <w:ind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Cont</w:t>
      </w:r>
      <w:proofErr w:type="spellEnd"/>
      <w:r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pe</w:t>
      </w:r>
      <w:r w:rsidRPr="003D1CA2" w:rsidR="007F53E8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proofErr w:type="spellStart"/>
      <w:r w:rsidR="004F0BB1">
        <w:rPr>
          <w:rFonts w:ascii="Arial" w:hAnsi="Arial" w:eastAsia="Times New Roman" w:cs="Arial"/>
          <w:kern w:val="0"/>
          <w:szCs w:val="24"/>
          <w:lang w:val="en-GB" w:eastAsia="en-GB"/>
        </w:rPr>
        <w:t>Brainscape</w:t>
      </w:r>
      <w:proofErr w:type="spellEnd"/>
    </w:p>
    <w:p w:rsidRPr="001A1092" w:rsidR="007F53E8" w:rsidP="001A1092" w:rsidRDefault="00652960" w14:paraId="0368FCD8" w14:textId="52415C7D">
      <w:pPr>
        <w:pStyle w:val="ListParagraph"/>
        <w:numPr>
          <w:ilvl w:val="0"/>
          <w:numId w:val="31"/>
        </w:numPr>
        <w:spacing w:before="0" w:after="200" w:line="276" w:lineRule="auto"/>
        <w:ind w:right="0"/>
        <w:rPr>
          <w:rFonts w:ascii="Arial" w:hAnsi="Arial" w:eastAsia="Times New Roman" w:cs="Arial"/>
          <w:kern w:val="0"/>
          <w:szCs w:val="24"/>
          <w:lang w:val="en-GB"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Cont</w:t>
      </w:r>
      <w:proofErr w:type="spellEnd"/>
      <w:r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pe</w:t>
      </w:r>
      <w:r w:rsidRPr="003D1CA2" w:rsidR="007F53E8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r w:rsidR="00B71E5B">
        <w:rPr>
          <w:rFonts w:ascii="Arial" w:hAnsi="Arial" w:eastAsia="Times New Roman" w:cs="Arial"/>
          <w:kern w:val="0"/>
          <w:szCs w:val="24"/>
          <w:lang w:val="en-GB" w:eastAsia="en-GB"/>
        </w:rPr>
        <w:t>Legends of Learnin</w:t>
      </w:r>
      <w:r w:rsidR="001A1092">
        <w:rPr>
          <w:rFonts w:ascii="Arial" w:hAnsi="Arial" w:eastAsia="Times New Roman" w:cs="Arial"/>
          <w:kern w:val="0"/>
          <w:szCs w:val="24"/>
          <w:lang w:val="en-GB" w:eastAsia="en-GB"/>
        </w:rPr>
        <w:t>g</w:t>
      </w:r>
    </w:p>
    <w:p w:rsidRPr="003D1CA2" w:rsidR="007F53E8" w:rsidP="007F53E8" w:rsidRDefault="001A1092" w14:paraId="5B880181" w14:textId="547D1511">
      <w:pPr>
        <w:pStyle w:val="ListParagraph"/>
        <w:numPr>
          <w:ilvl w:val="0"/>
          <w:numId w:val="31"/>
        </w:numPr>
        <w:spacing w:before="0" w:after="200" w:line="276" w:lineRule="auto"/>
        <w:ind w:right="0"/>
        <w:rPr>
          <w:rFonts w:ascii="Arial" w:hAnsi="Arial" w:eastAsia="Times New Roman" w:cs="Arial"/>
          <w:b/>
          <w:kern w:val="0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kern w:val="0"/>
          <w:szCs w:val="24"/>
          <w:lang w:val="en-GB" w:eastAsia="en-GB"/>
        </w:rPr>
        <w:t>Materiale</w:t>
      </w:r>
      <w:proofErr w:type="spellEnd"/>
      <w:r>
        <w:rPr>
          <w:rFonts w:ascii="Arial" w:hAnsi="Arial" w:eastAsia="Times New Roman" w:cs="Arial"/>
          <w:kern w:val="0"/>
          <w:szCs w:val="24"/>
          <w:lang w:val="en-GB" w:eastAsia="en-GB"/>
        </w:rPr>
        <w:t xml:space="preserve"> </w:t>
      </w:r>
      <w:r w:rsidRPr="003D1CA2" w:rsidR="007F53E8">
        <w:rPr>
          <w:rFonts w:ascii="Arial" w:hAnsi="Arial" w:eastAsia="Times New Roman" w:cs="Arial"/>
          <w:kern w:val="0"/>
          <w:szCs w:val="24"/>
          <w:lang w:val="en-GB" w:eastAsia="en-GB"/>
        </w:rPr>
        <w:t xml:space="preserve">Video </w:t>
      </w:r>
    </w:p>
    <w:p w:rsidR="00B71E5B" w:rsidP="007F53E8" w:rsidRDefault="00000000" w14:paraId="534EB32D" w14:textId="77777777">
      <w:pPr>
        <w:spacing w:before="0" w:after="200" w:line="276" w:lineRule="auto"/>
        <w:ind w:left="0" w:right="0"/>
      </w:pPr>
      <w:hyperlink w:history="1" r:id="rId13">
        <w:r w:rsidR="00B71E5B">
          <w:rPr>
            <w:rStyle w:val="Hyperlink"/>
          </w:rPr>
          <w:t xml:space="preserve">Cybersecurity 101 | PBS </w:t>
        </w:r>
        <w:proofErr w:type="spellStart"/>
        <w:r w:rsidR="00B71E5B">
          <w:rPr>
            <w:rStyle w:val="Hyperlink"/>
          </w:rPr>
          <w:t>LearningMedia</w:t>
        </w:r>
        <w:proofErr w:type="spellEnd"/>
      </w:hyperlink>
    </w:p>
    <w:p w:rsidR="001345C2" w:rsidP="001345C2" w:rsidRDefault="001345C2" w14:paraId="41B03D46" w14:textId="092038EA">
      <w:pPr>
        <w:pStyle w:val="ListParagraph"/>
        <w:numPr>
          <w:ilvl w:val="0"/>
          <w:numId w:val="43"/>
        </w:numPr>
        <w:spacing w:before="0" w:after="200" w:line="276" w:lineRule="auto"/>
        <w:ind w:right="0"/>
      </w:pPr>
      <w:r>
        <w:t>Link</w:t>
      </w:r>
      <w:r w:rsidR="001A1092">
        <w:t>-</w:t>
      </w:r>
      <w:proofErr w:type="spellStart"/>
      <w:r w:rsidR="001A1092">
        <w:t>uri</w:t>
      </w:r>
      <w:proofErr w:type="spellEnd"/>
      <w:r>
        <w:t xml:space="preserve"> </w:t>
      </w:r>
    </w:p>
    <w:p w:rsidR="001345C2" w:rsidP="001345C2" w:rsidRDefault="00000000" w14:paraId="27445611" w14:textId="07CB6ED4">
      <w:pPr>
        <w:pStyle w:val="ListParagraph"/>
        <w:spacing w:before="0" w:after="200" w:line="276" w:lineRule="auto"/>
        <w:ind w:right="0"/>
      </w:pPr>
      <w:hyperlink w:history="1" w:anchor="slide=id.g3bfef309e4_0_14" r:id="rId14">
        <w:r w:rsidR="001345C2">
          <w:rPr>
            <w:rStyle w:val="Hyperlink"/>
          </w:rPr>
          <w:t>L1 Slide Deck - The Security Mindset - Explain and Elaborate - Google Slides</w:t>
        </w:r>
      </w:hyperlink>
    </w:p>
    <w:p w:rsidRPr="00A63EFC" w:rsidR="007F53E8" w:rsidP="00A63EFC" w:rsidRDefault="001A1092" w14:paraId="634A6F18" w14:textId="4FB6C415">
      <w:pPr>
        <w:pStyle w:val="ListParagraph"/>
        <w:numPr>
          <w:ilvl w:val="0"/>
          <w:numId w:val="34"/>
        </w:numPr>
        <w:spacing w:before="0" w:after="200" w:line="276" w:lineRule="auto"/>
        <w:ind w:right="0"/>
        <w:rPr>
          <w:rFonts w:ascii="Arial" w:hAnsi="Arial" w:eastAsia="Times New Roman" w:cs="Arial"/>
          <w:bCs/>
          <w:kern w:val="0"/>
          <w:szCs w:val="24"/>
          <w:lang w:eastAsia="en-GB"/>
        </w:rPr>
      </w:pPr>
      <w:proofErr w:type="spellStart"/>
      <w:r>
        <w:rPr>
          <w:rFonts w:ascii="Arial" w:hAnsi="Arial" w:eastAsia="Times New Roman" w:cs="Arial"/>
          <w:bCs/>
          <w:kern w:val="0"/>
          <w:szCs w:val="24"/>
          <w:lang w:eastAsia="en-GB"/>
        </w:rPr>
        <w:t>Chestionar</w:t>
      </w:r>
      <w:proofErr w:type="spellEnd"/>
    </w:p>
    <w:p w:rsidR="002D7389" w:rsidP="00701A4E" w:rsidRDefault="002D7389" w14:paraId="74E85A61" w14:textId="682AE050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10E0353A" wp14:editId="04669A76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TEHNI</w:t>
      </w:r>
      <w:r w:rsidR="001A1092">
        <w:rPr>
          <w:rFonts w:ascii="Arial" w:hAnsi="Arial" w:cs="Arial"/>
          <w:b/>
          <w:bCs/>
          <w:color w:val="17406D" w:themeColor="accent1"/>
        </w:rPr>
        <w:t>CI</w:t>
      </w:r>
    </w:p>
    <w:p w:rsidR="001A1092" w:rsidP="001A1092" w:rsidRDefault="00A63EFC" w14:paraId="51A6F261" w14:textId="77777777">
      <w:pPr>
        <w:numPr>
          <w:ilvl w:val="0"/>
          <w:numId w:val="35"/>
        </w:numPr>
        <w:spacing w:line="360" w:lineRule="auto"/>
        <w:ind w:left="714" w:hanging="357"/>
        <w:rPr>
          <w:rFonts w:ascii="Arial" w:hAnsi="Arial" w:cs="Arial"/>
          <w:bCs/>
        </w:rPr>
      </w:pPr>
      <w:proofErr w:type="spellStart"/>
      <w:r w:rsidRPr="00394F47">
        <w:rPr>
          <w:rFonts w:ascii="Arial" w:hAnsi="Arial" w:cs="Arial"/>
          <w:bCs/>
        </w:rPr>
        <w:t>Discu</w:t>
      </w:r>
      <w:r w:rsidR="001A1092">
        <w:rPr>
          <w:rFonts w:ascii="Arial" w:hAnsi="Arial" w:cs="Arial"/>
          <w:bCs/>
        </w:rPr>
        <w:t>ții</w:t>
      </w:r>
      <w:proofErr w:type="spellEnd"/>
      <w:r w:rsidR="001A1092">
        <w:rPr>
          <w:rFonts w:ascii="Arial" w:hAnsi="Arial" w:cs="Arial"/>
          <w:bCs/>
        </w:rPr>
        <w:t xml:space="preserve"> </w:t>
      </w:r>
      <w:proofErr w:type="spellStart"/>
      <w:r w:rsidR="001A1092">
        <w:rPr>
          <w:rFonts w:ascii="Arial" w:hAnsi="Arial" w:cs="Arial"/>
          <w:bCs/>
        </w:rPr>
        <w:t>generale</w:t>
      </w:r>
      <w:proofErr w:type="spellEnd"/>
      <w:r w:rsidR="001A1092">
        <w:rPr>
          <w:rFonts w:ascii="Arial" w:hAnsi="Arial" w:cs="Arial"/>
          <w:bCs/>
        </w:rPr>
        <w:t xml:space="preserve"> cu </w:t>
      </w:r>
      <w:proofErr w:type="spellStart"/>
      <w:r w:rsidR="001A1092">
        <w:rPr>
          <w:rFonts w:ascii="Arial" w:hAnsi="Arial" w:cs="Arial"/>
          <w:bCs/>
        </w:rPr>
        <w:t>elevii</w:t>
      </w:r>
      <w:proofErr w:type="spellEnd"/>
      <w:r w:rsidRPr="00394F47">
        <w:rPr>
          <w:rFonts w:ascii="Arial" w:hAnsi="Arial" w:cs="Arial"/>
          <w:bCs/>
        </w:rPr>
        <w:t xml:space="preserve"> </w:t>
      </w:r>
    </w:p>
    <w:p w:rsidRPr="001A1092" w:rsidR="00A63EFC" w:rsidP="001A1092" w:rsidRDefault="001A1092" w14:paraId="3B8B7904" w14:textId="03156548">
      <w:pPr>
        <w:numPr>
          <w:ilvl w:val="0"/>
          <w:numId w:val="35"/>
        </w:numPr>
        <w:spacing w:line="36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1A1092" w:rsidR="00A63EFC">
        <w:rPr>
          <w:rFonts w:ascii="Arial" w:hAnsi="Arial" w:cs="Arial"/>
          <w:bCs/>
        </w:rPr>
        <w:t>omputer –</w:t>
      </w:r>
      <w:r w:rsidRPr="001A1092" w:rsidR="00B71E5B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materiale</w:t>
      </w:r>
      <w:proofErr w:type="spellEnd"/>
      <w:r>
        <w:rPr>
          <w:rFonts w:ascii="Arial" w:hAnsi="Arial" w:cs="Arial"/>
          <w:bCs/>
        </w:rPr>
        <w:t xml:space="preserve"> </w:t>
      </w:r>
      <w:r w:rsidRPr="001A1092" w:rsidR="00A63EFC">
        <w:rPr>
          <w:rFonts w:ascii="Arial" w:hAnsi="Arial" w:cs="Arial"/>
          <w:bCs/>
        </w:rPr>
        <w:t>video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și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chestionar</w:t>
      </w:r>
      <w:proofErr w:type="spellEnd"/>
      <w:r>
        <w:rPr>
          <w:rFonts w:ascii="Arial" w:hAnsi="Arial" w:cs="Arial"/>
          <w:bCs/>
        </w:rPr>
        <w:t xml:space="preserve"> </w:t>
      </w:r>
      <w:r w:rsidRPr="001A1092" w:rsidR="00A63EFC">
        <w:rPr>
          <w:rFonts w:ascii="Arial" w:hAnsi="Arial" w:cs="Arial"/>
          <w:bCs/>
        </w:rPr>
        <w:t>onlin</w:t>
      </w:r>
      <w:r>
        <w:rPr>
          <w:rFonts w:ascii="Arial" w:hAnsi="Arial" w:cs="Arial"/>
          <w:bCs/>
        </w:rPr>
        <w:t>e</w:t>
      </w:r>
      <w:r w:rsidRPr="001A1092" w:rsidR="00A63EFC">
        <w:rPr>
          <w:rFonts w:ascii="Arial" w:hAnsi="Arial" w:cs="Arial"/>
          <w:bCs/>
        </w:rPr>
        <w:t>.</w:t>
      </w:r>
    </w:p>
    <w:p w:rsidR="002D7389" w:rsidP="00701A4E" w:rsidRDefault="002D7389" w14:paraId="47432741" w14:textId="4EDC90FA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</w:rPr>
      </w:pPr>
      <w:r w:rsidRPr="00701A4E">
        <w:rPr>
          <w:rFonts w:ascii="Arial" w:hAnsi="Arial" w:cs="Arial"/>
          <w:noProof/>
          <w:lang w:val="en-GB" w:eastAsia="en-GB"/>
        </w:rPr>
        <w:drawing>
          <wp:inline distT="0" distB="0" distL="0" distR="0" wp14:anchorId="7645C359" wp14:editId="6D642C42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050010" name="Picture 1752050010" descr="A picture containing electric blue, rectangle, design,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A4E">
        <w:rPr>
          <w:rFonts w:ascii="Arial" w:hAnsi="Arial" w:cs="Arial"/>
          <w:b/>
          <w:bCs/>
          <w:color w:val="17406D" w:themeColor="accent1"/>
        </w:rPr>
        <w:t xml:space="preserve">  </w:t>
      </w:r>
      <w:r w:rsidR="00314185">
        <w:rPr>
          <w:rFonts w:ascii="Arial" w:hAnsi="Arial" w:cs="Arial"/>
          <w:b/>
          <w:bCs/>
          <w:color w:val="17406D" w:themeColor="accent1"/>
        </w:rPr>
        <w:t>FORM</w:t>
      </w:r>
      <w:r w:rsidR="00AB315D">
        <w:rPr>
          <w:rFonts w:ascii="Arial" w:hAnsi="Arial" w:cs="Arial"/>
          <w:b/>
          <w:bCs/>
          <w:color w:val="17406D" w:themeColor="accent1"/>
        </w:rPr>
        <w:t>A DE LUCRU</w:t>
      </w:r>
      <w:r w:rsidR="00314185">
        <w:rPr>
          <w:rFonts w:ascii="Arial" w:hAnsi="Arial" w:cs="Arial"/>
          <w:b/>
          <w:bCs/>
          <w:color w:val="17406D" w:themeColor="accent1"/>
        </w:rPr>
        <w:t xml:space="preserve"> </w:t>
      </w:r>
    </w:p>
    <w:p w:rsidRPr="00AB315D" w:rsidR="005E6625" w:rsidP="00AB315D" w:rsidRDefault="00AB315D" w14:paraId="1FCD053F" w14:textId="4A0C0C32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b/>
          <w:bCs/>
          <w:color w:val="17406D" w:themeColor="accent1"/>
        </w:rPr>
      </w:pPr>
      <w:proofErr w:type="spellStart"/>
      <w:r w:rsidRPr="00AB315D">
        <w:rPr>
          <w:rFonts w:ascii="Arial" w:hAnsi="Arial" w:cs="Arial"/>
          <w:bCs/>
        </w:rPr>
        <w:t>Lucru</w:t>
      </w:r>
      <w:proofErr w:type="spellEnd"/>
      <w:r w:rsidRPr="00AB315D">
        <w:rPr>
          <w:rFonts w:ascii="Arial" w:hAnsi="Arial" w:cs="Arial"/>
          <w:bCs/>
        </w:rPr>
        <w:t xml:space="preserve"> pe </w:t>
      </w:r>
      <w:proofErr w:type="spellStart"/>
      <w:r w:rsidRPr="00AB315D">
        <w:rPr>
          <w:rFonts w:ascii="Arial" w:hAnsi="Arial" w:cs="Arial"/>
          <w:bCs/>
        </w:rPr>
        <w:t>echipe</w:t>
      </w:r>
      <w:proofErr w:type="spellEnd"/>
    </w:p>
    <w:p w:rsidR="00005B39" w:rsidP="00D70B7D" w:rsidRDefault="002301F2" w14:paraId="78735550" w14:textId="59A35FDE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</w:rPr>
      </w:pPr>
      <w:r>
        <w:rPr>
          <w:rFonts w:ascii="Arial" w:hAnsi="Arial" w:cs="Arial"/>
          <w:b/>
          <w:bCs/>
          <w:color w:val="17406D" w:themeColor="accent1"/>
        </w:rPr>
        <w:t>PREZENTAREA PLANULUI DE LECȚIE</w:t>
      </w:r>
    </w:p>
    <w:p w:rsidR="002D7389" w:rsidP="00D87740" w:rsidRDefault="00D87740" w14:paraId="2EC3B2A0" w14:textId="3AEDBF91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</w:t>
      </w:r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re</w:t>
      </w:r>
      <w:r w:rsidR="002301F2">
        <w:rPr>
          <w:rFonts w:ascii="Arial" w:hAnsi="Arial" w:cs="Arial"/>
          <w:b/>
          <w:bCs/>
          <w:color w:val="17406D" w:themeColor="accent1"/>
          <w:lang w:val="en-GB"/>
        </w:rPr>
        <w:t>gătire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</w:p>
    <w:p w:rsidRPr="005E6778" w:rsidR="005E6778" w:rsidP="005E6778" w:rsidRDefault="005E6778" w14:paraId="693217E2" w14:textId="77777777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5E6778">
        <w:rPr>
          <w:rFonts w:ascii="Arial" w:hAnsi="Arial" w:cs="Arial"/>
          <w:bCs/>
          <w:lang w:val="en-GB"/>
        </w:rPr>
        <w:t>Adunați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resurse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și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videoclipuri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relevante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pentru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lecție</w:t>
      </w:r>
      <w:proofErr w:type="spellEnd"/>
      <w:r w:rsidRPr="005E6778">
        <w:rPr>
          <w:rFonts w:ascii="Arial" w:hAnsi="Arial" w:cs="Arial"/>
          <w:bCs/>
          <w:lang w:val="en-GB"/>
        </w:rPr>
        <w:t>.</w:t>
      </w:r>
    </w:p>
    <w:p w:rsidRPr="0021269C" w:rsidR="00A63EFC" w:rsidP="005E6778" w:rsidRDefault="005E6778" w14:paraId="5DCC53E3" w14:textId="2A45BF7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5E6778">
        <w:rPr>
          <w:rFonts w:ascii="Arial" w:hAnsi="Arial" w:cs="Arial"/>
          <w:bCs/>
          <w:lang w:val="en-GB"/>
        </w:rPr>
        <w:t>Configurați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sarcina</w:t>
      </w:r>
      <w:proofErr w:type="spellEnd"/>
      <w:r w:rsidRPr="005E6778">
        <w:rPr>
          <w:rFonts w:ascii="Arial" w:hAnsi="Arial" w:cs="Arial"/>
          <w:bCs/>
          <w:lang w:val="en-GB"/>
        </w:rPr>
        <w:t xml:space="preserve"> de </w:t>
      </w:r>
      <w:proofErr w:type="spellStart"/>
      <w:r w:rsidRPr="005E6778">
        <w:rPr>
          <w:rFonts w:ascii="Arial" w:hAnsi="Arial" w:cs="Arial"/>
          <w:bCs/>
          <w:lang w:val="en-GB"/>
        </w:rPr>
        <w:t>instruire</w:t>
      </w:r>
      <w:proofErr w:type="spellEnd"/>
      <w:r w:rsidRPr="005E6778">
        <w:rPr>
          <w:rFonts w:ascii="Arial" w:hAnsi="Arial" w:cs="Arial"/>
          <w:bCs/>
          <w:lang w:val="en-GB"/>
        </w:rPr>
        <w:t xml:space="preserve"> cu Legends of Learning</w:t>
      </w:r>
      <w:r w:rsidRPr="0021269C" w:rsidR="00250B82">
        <w:rPr>
          <w:rFonts w:ascii="Arial" w:hAnsi="Arial" w:cs="Arial"/>
          <w:bCs/>
          <w:lang w:val="en-GB"/>
        </w:rPr>
        <w:t xml:space="preserve"> (</w:t>
      </w:r>
      <w:proofErr w:type="spellStart"/>
      <w:r>
        <w:rPr>
          <w:rFonts w:ascii="Arial" w:hAnsi="Arial" w:cs="Arial"/>
          <w:bCs/>
          <w:lang w:val="en-GB"/>
        </w:rPr>
        <w:t>vedeți</w:t>
      </w:r>
      <w:proofErr w:type="spellEnd"/>
      <w:r w:rsidRPr="0021269C" w:rsidR="00250B82"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fișa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explicativă</w:t>
      </w:r>
      <w:proofErr w:type="spellEnd"/>
      <w:r w:rsidRPr="0021269C" w:rsidR="00250B82">
        <w:rPr>
          <w:rFonts w:ascii="Arial" w:hAnsi="Arial" w:cs="Arial"/>
          <w:bCs/>
          <w:lang w:val="en-GB"/>
        </w:rPr>
        <w:t xml:space="preserve"> no)</w:t>
      </w:r>
    </w:p>
    <w:p w:rsidR="005E6778" w:rsidP="005E6778" w:rsidRDefault="005E6778" w14:paraId="6CD4D7CA" w14:textId="77777777">
      <w:pPr>
        <w:pStyle w:val="ListParagraph"/>
        <w:spacing w:line="360" w:lineRule="auto"/>
        <w:rPr>
          <w:rFonts w:ascii="Arial" w:hAnsi="Arial" w:cs="Arial"/>
          <w:bCs/>
          <w:lang w:val="en-GB"/>
        </w:rPr>
      </w:pPr>
    </w:p>
    <w:p w:rsidR="005E6778" w:rsidP="005E6778" w:rsidRDefault="005E6778" w14:paraId="5665AA2D" w14:textId="77777777">
      <w:pPr>
        <w:pStyle w:val="ListParagraph"/>
        <w:spacing w:line="360" w:lineRule="auto"/>
        <w:rPr>
          <w:rFonts w:ascii="Arial" w:hAnsi="Arial" w:cs="Arial"/>
          <w:bCs/>
          <w:lang w:val="en-GB"/>
        </w:rPr>
      </w:pPr>
    </w:p>
    <w:p w:rsidRPr="005E6778" w:rsidR="005E6778" w:rsidP="005E6778" w:rsidRDefault="005E6778" w14:paraId="17A54D66" w14:textId="4BA53E8A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5E6778">
        <w:rPr>
          <w:rFonts w:ascii="Arial" w:hAnsi="Arial" w:cs="Arial"/>
          <w:bCs/>
          <w:lang w:val="en-GB"/>
        </w:rPr>
        <w:t>Pregătiți</w:t>
      </w:r>
      <w:proofErr w:type="spellEnd"/>
      <w:r w:rsidRPr="005E6778">
        <w:rPr>
          <w:rFonts w:ascii="Arial" w:hAnsi="Arial" w:cs="Arial"/>
          <w:bCs/>
          <w:lang w:val="en-GB"/>
        </w:rPr>
        <w:t xml:space="preserve"> o </w:t>
      </w:r>
      <w:proofErr w:type="spellStart"/>
      <w:r w:rsidRPr="005E6778">
        <w:rPr>
          <w:rFonts w:ascii="Arial" w:hAnsi="Arial" w:cs="Arial"/>
          <w:bCs/>
          <w:lang w:val="en-GB"/>
        </w:rPr>
        <w:t>activitate</w:t>
      </w:r>
      <w:proofErr w:type="spellEnd"/>
      <w:r w:rsidRPr="005E6778">
        <w:rPr>
          <w:rFonts w:ascii="Arial" w:hAnsi="Arial" w:cs="Arial"/>
          <w:bCs/>
          <w:lang w:val="en-GB"/>
        </w:rPr>
        <w:t xml:space="preserve"> de tip flashcard </w:t>
      </w:r>
      <w:r>
        <w:rPr>
          <w:rFonts w:ascii="Arial" w:hAnsi="Arial" w:cs="Arial"/>
          <w:bCs/>
          <w:lang w:val="en-GB"/>
        </w:rPr>
        <w:t xml:space="preserve">cu </w:t>
      </w:r>
      <w:proofErr w:type="spellStart"/>
      <w:r w:rsidRPr="005E6778">
        <w:rPr>
          <w:rFonts w:ascii="Arial" w:hAnsi="Arial" w:cs="Arial"/>
          <w:bCs/>
          <w:lang w:val="en-GB"/>
        </w:rPr>
        <w:t>Brainscape</w:t>
      </w:r>
      <w:proofErr w:type="spellEnd"/>
      <w:r w:rsidRPr="005E6778">
        <w:rPr>
          <w:rFonts w:ascii="Arial" w:hAnsi="Arial" w:cs="Arial"/>
          <w:bCs/>
          <w:lang w:val="en-GB"/>
        </w:rPr>
        <w:t>.</w:t>
      </w:r>
    </w:p>
    <w:p w:rsidRPr="0021269C" w:rsidR="00250B82" w:rsidP="005E6778" w:rsidRDefault="005E6778" w14:paraId="16D98991" w14:textId="699F344E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5E6778">
        <w:rPr>
          <w:rFonts w:ascii="Arial" w:hAnsi="Arial" w:cs="Arial"/>
          <w:bCs/>
          <w:lang w:val="en-GB"/>
        </w:rPr>
        <w:t>Pregătiți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materialul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pentru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temele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pentru</w:t>
      </w:r>
      <w:proofErr w:type="spellEnd"/>
      <w:r w:rsidRPr="005E6778">
        <w:rPr>
          <w:rFonts w:ascii="Arial" w:hAnsi="Arial" w:cs="Arial"/>
          <w:bCs/>
          <w:lang w:val="en-GB"/>
        </w:rPr>
        <w:t xml:space="preserve"> </w:t>
      </w:r>
      <w:proofErr w:type="spellStart"/>
      <w:r w:rsidRPr="005E6778">
        <w:rPr>
          <w:rFonts w:ascii="Arial" w:hAnsi="Arial" w:cs="Arial"/>
          <w:bCs/>
          <w:lang w:val="en-GB"/>
        </w:rPr>
        <w:t>acasă</w:t>
      </w:r>
      <w:proofErr w:type="spellEnd"/>
      <w:r>
        <w:rPr>
          <w:rFonts w:ascii="Arial" w:hAnsi="Arial" w:cs="Arial"/>
          <w:bCs/>
          <w:lang w:val="en-GB"/>
        </w:rPr>
        <w:t>.</w:t>
      </w:r>
    </w:p>
    <w:p w:rsidR="002D7389" w:rsidP="00701A4E" w:rsidRDefault="002D7389" w14:paraId="1A350B50" w14:textId="3012BDB9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Introd</w:t>
      </w:r>
      <w:r w:rsidR="005E6778">
        <w:rPr>
          <w:rFonts w:ascii="Arial" w:hAnsi="Arial" w:cs="Arial"/>
          <w:b/>
          <w:bCs/>
          <w:color w:val="17406D" w:themeColor="accent1"/>
        </w:rPr>
        <w:t>ucere</w:t>
      </w:r>
      <w:proofErr w:type="spellEnd"/>
      <w:r w:rsidRPr="00701A4E">
        <w:rPr>
          <w:rFonts w:ascii="Arial" w:hAnsi="Arial" w:cs="Arial"/>
          <w:b/>
          <w:bCs/>
          <w:color w:val="17406D" w:themeColor="accent1"/>
        </w:rPr>
        <w:t>:</w:t>
      </w:r>
      <w:r w:rsidR="00250B82">
        <w:rPr>
          <w:rFonts w:ascii="Arial" w:hAnsi="Arial" w:cs="Arial"/>
          <w:b/>
          <w:bCs/>
          <w:color w:val="17406D" w:themeColor="accent1"/>
        </w:rPr>
        <w:t xml:space="preserve"> </w:t>
      </w:r>
    </w:p>
    <w:p w:rsidRPr="0021269C" w:rsidR="00250B82" w:rsidP="00701A4E" w:rsidRDefault="00D81895" w14:paraId="02A5C523" w14:textId="6A76C03B">
      <w:pPr>
        <w:spacing w:before="0" w:after="200" w:line="360" w:lineRule="auto"/>
        <w:ind w:left="0" w:right="0"/>
        <w:rPr>
          <w:rFonts w:ascii="Arial" w:hAnsi="Arial" w:cs="Arial"/>
        </w:rPr>
      </w:pPr>
      <w:proofErr w:type="spellStart"/>
      <w:r w:rsidRPr="00D81895">
        <w:rPr>
          <w:rFonts w:ascii="Arial" w:hAnsi="Arial" w:cs="Arial"/>
          <w:bCs/>
        </w:rPr>
        <w:t>În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lumea</w:t>
      </w:r>
      <w:proofErr w:type="spellEnd"/>
      <w:r w:rsidRPr="00D81895">
        <w:rPr>
          <w:rFonts w:ascii="Arial" w:hAnsi="Arial" w:cs="Arial"/>
          <w:bCs/>
        </w:rPr>
        <w:t xml:space="preserve"> de </w:t>
      </w:r>
      <w:proofErr w:type="spellStart"/>
      <w:r w:rsidRPr="00D81895">
        <w:rPr>
          <w:rFonts w:ascii="Arial" w:hAnsi="Arial" w:cs="Arial"/>
          <w:bCs/>
        </w:rPr>
        <w:t>astăzi</w:t>
      </w:r>
      <w:proofErr w:type="spellEnd"/>
      <w:r w:rsidRPr="00D81895">
        <w:rPr>
          <w:rFonts w:ascii="Arial" w:hAnsi="Arial" w:cs="Arial"/>
          <w:bCs/>
        </w:rPr>
        <w:t xml:space="preserve">, </w:t>
      </w:r>
      <w:proofErr w:type="spellStart"/>
      <w:r w:rsidRPr="00D81895">
        <w:rPr>
          <w:rFonts w:ascii="Arial" w:hAnsi="Arial" w:cs="Arial"/>
          <w:bCs/>
        </w:rPr>
        <w:t>în</w:t>
      </w:r>
      <w:proofErr w:type="spellEnd"/>
      <w:r w:rsidRPr="00D81895">
        <w:rPr>
          <w:rFonts w:ascii="Arial" w:hAnsi="Arial" w:cs="Arial"/>
          <w:bCs/>
        </w:rPr>
        <w:t xml:space="preserve"> care </w:t>
      </w:r>
      <w:proofErr w:type="spellStart"/>
      <w:r w:rsidRPr="00D81895">
        <w:rPr>
          <w:rFonts w:ascii="Arial" w:hAnsi="Arial" w:cs="Arial"/>
          <w:bCs/>
        </w:rPr>
        <w:t>totul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este</w:t>
      </w:r>
      <w:proofErr w:type="spellEnd"/>
      <w:r w:rsidRPr="00D81895">
        <w:rPr>
          <w:rFonts w:ascii="Arial" w:hAnsi="Arial" w:cs="Arial"/>
          <w:bCs/>
        </w:rPr>
        <w:t xml:space="preserve"> online, </w:t>
      </w:r>
      <w:proofErr w:type="spellStart"/>
      <w:r w:rsidRPr="00D81895">
        <w:rPr>
          <w:rFonts w:ascii="Arial" w:hAnsi="Arial" w:cs="Arial"/>
          <w:bCs/>
        </w:rPr>
        <w:t>securitatea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cibernetică</w:t>
      </w:r>
      <w:proofErr w:type="spellEnd"/>
      <w:r w:rsidRPr="00D81895">
        <w:rPr>
          <w:rFonts w:ascii="Arial" w:hAnsi="Arial" w:cs="Arial"/>
          <w:bCs/>
        </w:rPr>
        <w:t xml:space="preserve"> a </w:t>
      </w:r>
      <w:proofErr w:type="spellStart"/>
      <w:r w:rsidRPr="00D81895">
        <w:rPr>
          <w:rFonts w:ascii="Arial" w:hAnsi="Arial" w:cs="Arial"/>
          <w:bCs/>
        </w:rPr>
        <w:t>devenit</w:t>
      </w:r>
      <w:proofErr w:type="spellEnd"/>
      <w:r w:rsidRPr="00D81895">
        <w:rPr>
          <w:rFonts w:ascii="Arial" w:hAnsi="Arial" w:cs="Arial"/>
          <w:bCs/>
        </w:rPr>
        <w:t xml:space="preserve"> o </w:t>
      </w:r>
      <w:proofErr w:type="spellStart"/>
      <w:r w:rsidRPr="00D81895">
        <w:rPr>
          <w:rFonts w:ascii="Arial" w:hAnsi="Arial" w:cs="Arial"/>
          <w:bCs/>
        </w:rPr>
        <w:t>problemă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foarte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importantă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atât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pentru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oameni</w:t>
      </w:r>
      <w:proofErr w:type="spellEnd"/>
      <w:r w:rsidRPr="00D81895">
        <w:rPr>
          <w:rFonts w:ascii="Arial" w:hAnsi="Arial" w:cs="Arial"/>
          <w:bCs/>
        </w:rPr>
        <w:t xml:space="preserve">, </w:t>
      </w:r>
      <w:proofErr w:type="spellStart"/>
      <w:r w:rsidRPr="00D81895">
        <w:rPr>
          <w:rFonts w:ascii="Arial" w:hAnsi="Arial" w:cs="Arial"/>
          <w:bCs/>
        </w:rPr>
        <w:t>cât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și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pentru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întreprinderi</w:t>
      </w:r>
      <w:proofErr w:type="spellEnd"/>
      <w:r w:rsidRPr="00D81895">
        <w:rPr>
          <w:rFonts w:ascii="Arial" w:hAnsi="Arial" w:cs="Arial"/>
          <w:bCs/>
        </w:rPr>
        <w:t xml:space="preserve">. </w:t>
      </w:r>
      <w:proofErr w:type="spellStart"/>
      <w:r w:rsidRPr="00D81895">
        <w:rPr>
          <w:rFonts w:ascii="Arial" w:hAnsi="Arial" w:cs="Arial"/>
          <w:bCs/>
        </w:rPr>
        <w:t>Înțelegerea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amenințărilor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cibernetice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și</w:t>
      </w:r>
      <w:proofErr w:type="spellEnd"/>
      <w:r w:rsidRPr="00D81895">
        <w:rPr>
          <w:rFonts w:ascii="Arial" w:hAnsi="Arial" w:cs="Arial"/>
          <w:bCs/>
        </w:rPr>
        <w:t xml:space="preserve"> a </w:t>
      </w:r>
      <w:proofErr w:type="spellStart"/>
      <w:r w:rsidRPr="00D81895">
        <w:rPr>
          <w:rFonts w:ascii="Arial" w:hAnsi="Arial" w:cs="Arial"/>
          <w:bCs/>
        </w:rPr>
        <w:t>diferitelor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programe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malițioase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poate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ajuta</w:t>
      </w:r>
      <w:proofErr w:type="spellEnd"/>
      <w:r w:rsidRPr="00D81895">
        <w:rPr>
          <w:rFonts w:ascii="Arial" w:hAnsi="Arial" w:cs="Arial"/>
          <w:bCs/>
        </w:rPr>
        <w:t xml:space="preserve"> la </w:t>
      </w:r>
      <w:proofErr w:type="spellStart"/>
      <w:r w:rsidRPr="00D81895">
        <w:rPr>
          <w:rFonts w:ascii="Arial" w:hAnsi="Arial" w:cs="Arial"/>
          <w:bCs/>
        </w:rPr>
        <w:t>navigarea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în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mediul</w:t>
      </w:r>
      <w:proofErr w:type="spellEnd"/>
      <w:r w:rsidRPr="00D81895">
        <w:rPr>
          <w:rFonts w:ascii="Arial" w:hAnsi="Arial" w:cs="Arial"/>
          <w:bCs/>
        </w:rPr>
        <w:t xml:space="preserve"> online </w:t>
      </w:r>
      <w:proofErr w:type="spellStart"/>
      <w:r w:rsidRPr="00D81895">
        <w:rPr>
          <w:rFonts w:ascii="Arial" w:hAnsi="Arial" w:cs="Arial"/>
          <w:bCs/>
        </w:rPr>
        <w:t>într</w:t>
      </w:r>
      <w:proofErr w:type="spellEnd"/>
      <w:r w:rsidRPr="00D81895">
        <w:rPr>
          <w:rFonts w:ascii="Arial" w:hAnsi="Arial" w:cs="Arial"/>
          <w:bCs/>
        </w:rPr>
        <w:t xml:space="preserve">-un mod </w:t>
      </w:r>
      <w:proofErr w:type="spellStart"/>
      <w:r w:rsidRPr="00D81895">
        <w:rPr>
          <w:rFonts w:ascii="Arial" w:hAnsi="Arial" w:cs="Arial"/>
          <w:bCs/>
        </w:rPr>
        <w:t>mai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sigur</w:t>
      </w:r>
      <w:proofErr w:type="spellEnd"/>
      <w:r w:rsidRPr="00D81895">
        <w:rPr>
          <w:rFonts w:ascii="Arial" w:hAnsi="Arial" w:cs="Arial"/>
          <w:bCs/>
        </w:rPr>
        <w:t xml:space="preserve">. </w:t>
      </w:r>
      <w:proofErr w:type="spellStart"/>
      <w:r w:rsidRPr="00D81895">
        <w:rPr>
          <w:rFonts w:ascii="Arial" w:hAnsi="Arial" w:cs="Arial"/>
          <w:bCs/>
        </w:rPr>
        <w:t>Securitatea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cibernetică</w:t>
      </w:r>
      <w:proofErr w:type="spellEnd"/>
      <w:r w:rsidRPr="00D81895">
        <w:rPr>
          <w:rFonts w:ascii="Arial" w:hAnsi="Arial" w:cs="Arial"/>
          <w:bCs/>
        </w:rPr>
        <w:t xml:space="preserve"> - </w:t>
      </w:r>
      <w:proofErr w:type="spellStart"/>
      <w:r w:rsidRPr="00D81895">
        <w:rPr>
          <w:rFonts w:ascii="Arial" w:hAnsi="Arial" w:cs="Arial"/>
          <w:bCs/>
        </w:rPr>
        <w:t>starea</w:t>
      </w:r>
      <w:proofErr w:type="spellEnd"/>
      <w:r w:rsidRPr="00D81895">
        <w:rPr>
          <w:rFonts w:ascii="Arial" w:hAnsi="Arial" w:cs="Arial"/>
          <w:bCs/>
        </w:rPr>
        <w:t xml:space="preserve"> de a fi </w:t>
      </w:r>
      <w:proofErr w:type="spellStart"/>
      <w:r w:rsidRPr="00D81895">
        <w:rPr>
          <w:rFonts w:ascii="Arial" w:hAnsi="Arial" w:cs="Arial"/>
          <w:bCs/>
        </w:rPr>
        <w:t>protejat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împotriva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utilizării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criminale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sau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neautorizate</w:t>
      </w:r>
      <w:proofErr w:type="spellEnd"/>
      <w:r w:rsidRPr="00D81895">
        <w:rPr>
          <w:rFonts w:ascii="Arial" w:hAnsi="Arial" w:cs="Arial"/>
          <w:bCs/>
        </w:rPr>
        <w:t xml:space="preserve"> a </w:t>
      </w:r>
      <w:proofErr w:type="spellStart"/>
      <w:r w:rsidRPr="00D81895">
        <w:rPr>
          <w:rFonts w:ascii="Arial" w:hAnsi="Arial" w:cs="Arial"/>
          <w:bCs/>
        </w:rPr>
        <w:t>datelor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electronice</w:t>
      </w:r>
      <w:proofErr w:type="spellEnd"/>
      <w:r w:rsidRPr="00D81895">
        <w:rPr>
          <w:rFonts w:ascii="Arial" w:hAnsi="Arial" w:cs="Arial"/>
          <w:bCs/>
        </w:rPr>
        <w:t xml:space="preserve">, </w:t>
      </w:r>
      <w:proofErr w:type="spellStart"/>
      <w:r w:rsidRPr="00D81895">
        <w:rPr>
          <w:rFonts w:ascii="Arial" w:hAnsi="Arial" w:cs="Arial"/>
          <w:bCs/>
        </w:rPr>
        <w:t>sau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măsurile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luate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pentru</w:t>
      </w:r>
      <w:proofErr w:type="spellEnd"/>
      <w:r w:rsidRPr="00D81895">
        <w:rPr>
          <w:rFonts w:ascii="Arial" w:hAnsi="Arial" w:cs="Arial"/>
          <w:bCs/>
        </w:rPr>
        <w:t xml:space="preserve"> a </w:t>
      </w:r>
      <w:proofErr w:type="spellStart"/>
      <w:r w:rsidRPr="00D81895">
        <w:rPr>
          <w:rFonts w:ascii="Arial" w:hAnsi="Arial" w:cs="Arial"/>
          <w:bCs/>
        </w:rPr>
        <w:t>realiza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acest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lucru</w:t>
      </w:r>
      <w:proofErr w:type="spellEnd"/>
      <w:r w:rsidRPr="00D81895">
        <w:rPr>
          <w:rFonts w:ascii="Arial" w:hAnsi="Arial" w:cs="Arial"/>
          <w:bCs/>
        </w:rPr>
        <w:t xml:space="preserve"> - ne </w:t>
      </w:r>
      <w:proofErr w:type="spellStart"/>
      <w:r w:rsidRPr="00D81895">
        <w:rPr>
          <w:rFonts w:ascii="Arial" w:hAnsi="Arial" w:cs="Arial"/>
          <w:bCs/>
        </w:rPr>
        <w:t>protejează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datele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personale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și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financiare</w:t>
      </w:r>
      <w:proofErr w:type="spellEnd"/>
      <w:r w:rsidRPr="00D81895">
        <w:rPr>
          <w:rFonts w:ascii="Arial" w:hAnsi="Arial" w:cs="Arial"/>
          <w:bCs/>
        </w:rPr>
        <w:t xml:space="preserve"> de </w:t>
      </w:r>
      <w:proofErr w:type="spellStart"/>
      <w:r w:rsidRPr="00D81895">
        <w:rPr>
          <w:rFonts w:ascii="Arial" w:hAnsi="Arial" w:cs="Arial"/>
          <w:bCs/>
        </w:rPr>
        <w:t>atacurile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cibernetice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rău</w:t>
      </w:r>
      <w:proofErr w:type="spellEnd"/>
      <w:r w:rsidRPr="00D81895">
        <w:rPr>
          <w:rFonts w:ascii="Arial" w:hAnsi="Arial" w:cs="Arial"/>
          <w:bCs/>
        </w:rPr>
        <w:t xml:space="preserve"> </w:t>
      </w:r>
      <w:proofErr w:type="spellStart"/>
      <w:r w:rsidRPr="00D81895">
        <w:rPr>
          <w:rFonts w:ascii="Arial" w:hAnsi="Arial" w:cs="Arial"/>
          <w:bCs/>
        </w:rPr>
        <w:t>intenționate</w:t>
      </w:r>
      <w:proofErr w:type="spellEnd"/>
      <w:r w:rsidR="00F855C8">
        <w:rPr>
          <w:rFonts w:ascii="Arial" w:hAnsi="Arial" w:cs="Arial"/>
          <w:bCs/>
        </w:rPr>
        <w:t>.</w:t>
      </w:r>
    </w:p>
    <w:p w:rsidR="002D7389" w:rsidP="00D87740" w:rsidRDefault="002D7389" w14:paraId="3CC82A5E" w14:textId="3D016661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 w:rsidRPr="00701A4E">
        <w:rPr>
          <w:rFonts w:ascii="Arial" w:hAnsi="Arial" w:cs="Arial"/>
          <w:b/>
          <w:bCs/>
          <w:color w:val="17406D" w:themeColor="accent1"/>
        </w:rPr>
        <w:t>Implementa</w:t>
      </w:r>
      <w:r w:rsidR="005E6778">
        <w:rPr>
          <w:rFonts w:ascii="Arial" w:hAnsi="Arial" w:cs="Arial"/>
          <w:b/>
          <w:bCs/>
          <w:color w:val="17406D" w:themeColor="accent1"/>
        </w:rPr>
        <w:t>re</w:t>
      </w:r>
      <w:proofErr w:type="spellEnd"/>
      <w:r w:rsidR="005E6778">
        <w:rPr>
          <w:rFonts w:ascii="Arial" w:hAnsi="Arial" w:cs="Arial"/>
          <w:b/>
          <w:bCs/>
          <w:color w:val="17406D" w:themeColor="accent1"/>
        </w:rPr>
        <w:t>:</w:t>
      </w:r>
    </w:p>
    <w:p w:rsidR="00F855C8" w:rsidP="00F855C8" w:rsidRDefault="00D81895" w14:paraId="28A2C163" w14:textId="038B2DD6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proofErr w:type="spellStart"/>
      <w:r w:rsidRPr="00D81895">
        <w:rPr>
          <w:rFonts w:ascii="Arial" w:hAnsi="Arial" w:cs="Arial"/>
          <w:lang w:val="en-GB"/>
        </w:rPr>
        <w:t>Implicați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elevii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punând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următoarea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întrebare</w:t>
      </w:r>
      <w:proofErr w:type="spellEnd"/>
      <w:r w:rsidRPr="00D81895">
        <w:rPr>
          <w:rFonts w:ascii="Arial" w:hAnsi="Arial" w:cs="Arial"/>
          <w:lang w:val="en-GB"/>
        </w:rPr>
        <w:t>: "</w:t>
      </w:r>
      <w:proofErr w:type="spellStart"/>
      <w:r w:rsidRPr="00D81895">
        <w:rPr>
          <w:rFonts w:ascii="Arial" w:hAnsi="Arial" w:cs="Arial"/>
          <w:lang w:val="en-GB"/>
        </w:rPr>
        <w:t>Există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vreun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sistem</w:t>
      </w:r>
      <w:proofErr w:type="spellEnd"/>
      <w:r w:rsidRPr="00D81895">
        <w:rPr>
          <w:rFonts w:ascii="Arial" w:hAnsi="Arial" w:cs="Arial"/>
          <w:lang w:val="en-GB"/>
        </w:rPr>
        <w:t xml:space="preserve"> informatic care nu </w:t>
      </w:r>
      <w:proofErr w:type="spellStart"/>
      <w:r w:rsidRPr="00D81895">
        <w:rPr>
          <w:rFonts w:ascii="Arial" w:hAnsi="Arial" w:cs="Arial"/>
          <w:lang w:val="en-GB"/>
        </w:rPr>
        <w:t>poate</w:t>
      </w:r>
      <w:proofErr w:type="spellEnd"/>
      <w:r w:rsidRPr="00D81895">
        <w:rPr>
          <w:rFonts w:ascii="Arial" w:hAnsi="Arial" w:cs="Arial"/>
          <w:lang w:val="en-GB"/>
        </w:rPr>
        <w:t xml:space="preserve"> fi </w:t>
      </w:r>
      <w:proofErr w:type="spellStart"/>
      <w:r w:rsidRPr="00D81895">
        <w:rPr>
          <w:rFonts w:ascii="Arial" w:hAnsi="Arial" w:cs="Arial"/>
          <w:lang w:val="en-GB"/>
        </w:rPr>
        <w:t>piratat</w:t>
      </w:r>
      <w:proofErr w:type="spellEnd"/>
      <w:r w:rsidRPr="00D81895">
        <w:rPr>
          <w:rFonts w:ascii="Arial" w:hAnsi="Arial" w:cs="Arial"/>
          <w:lang w:val="en-GB"/>
        </w:rPr>
        <w:t xml:space="preserve">?"? </w:t>
      </w:r>
      <w:proofErr w:type="spellStart"/>
      <w:r w:rsidRPr="00D81895">
        <w:rPr>
          <w:rFonts w:ascii="Arial" w:hAnsi="Arial" w:cs="Arial"/>
          <w:lang w:val="en-GB"/>
        </w:rPr>
        <w:t>Discutați</w:t>
      </w:r>
      <w:proofErr w:type="spellEnd"/>
      <w:r w:rsidRPr="00D81895">
        <w:rPr>
          <w:rFonts w:ascii="Arial" w:hAnsi="Arial" w:cs="Arial"/>
          <w:lang w:val="en-GB"/>
        </w:rPr>
        <w:t xml:space="preserve"> cu </w:t>
      </w:r>
      <w:proofErr w:type="spellStart"/>
      <w:r w:rsidRPr="00D81895">
        <w:rPr>
          <w:rFonts w:ascii="Arial" w:hAnsi="Arial" w:cs="Arial"/>
          <w:lang w:val="en-GB"/>
        </w:rPr>
        <w:t>ei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răspunsurile</w:t>
      </w:r>
      <w:proofErr w:type="spellEnd"/>
      <w:r w:rsidRPr="00D81895">
        <w:rPr>
          <w:rFonts w:ascii="Arial" w:hAnsi="Arial" w:cs="Arial"/>
          <w:lang w:val="en-GB"/>
        </w:rPr>
        <w:t xml:space="preserve"> lor </w:t>
      </w:r>
      <w:proofErr w:type="spellStart"/>
      <w:r w:rsidRPr="00D81895">
        <w:rPr>
          <w:rFonts w:ascii="Arial" w:hAnsi="Arial" w:cs="Arial"/>
          <w:lang w:val="en-GB"/>
        </w:rPr>
        <w:t>și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întrebați-i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dacă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știu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despre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securitatea</w:t>
      </w:r>
      <w:proofErr w:type="spellEnd"/>
      <w:r w:rsidRPr="00D81895">
        <w:rPr>
          <w:rFonts w:ascii="Arial" w:hAnsi="Arial" w:cs="Arial"/>
          <w:lang w:val="en-GB"/>
        </w:rPr>
        <w:t xml:space="preserve"> </w:t>
      </w:r>
      <w:proofErr w:type="spellStart"/>
      <w:r w:rsidRPr="00D81895">
        <w:rPr>
          <w:rFonts w:ascii="Arial" w:hAnsi="Arial" w:cs="Arial"/>
          <w:lang w:val="en-GB"/>
        </w:rPr>
        <w:t>cibernetică</w:t>
      </w:r>
      <w:proofErr w:type="spellEnd"/>
      <w:r w:rsidR="001345C2">
        <w:rPr>
          <w:rFonts w:ascii="Arial" w:hAnsi="Arial" w:cs="Arial"/>
          <w:lang w:val="en-GB"/>
        </w:rPr>
        <w:t>.</w:t>
      </w:r>
    </w:p>
    <w:p w:rsidRPr="005A13FD" w:rsidR="005A13FD" w:rsidP="005A13FD" w:rsidRDefault="005A13FD" w14:paraId="35BB7A01" w14:textId="79062C5B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5A13FD">
        <w:rPr>
          <w:rFonts w:ascii="Arial" w:hAnsi="Arial" w:cs="Arial"/>
          <w:lang w:val="en-GB"/>
        </w:rPr>
        <w:t>Împărtășiți</w:t>
      </w:r>
      <w:proofErr w:type="spellEnd"/>
      <w:r w:rsidRPr="005A13FD">
        <w:rPr>
          <w:rFonts w:ascii="Arial" w:hAnsi="Arial" w:cs="Arial"/>
          <w:lang w:val="en-GB"/>
        </w:rPr>
        <w:t xml:space="preserve"> cu </w:t>
      </w:r>
      <w:proofErr w:type="spellStart"/>
      <w:r w:rsidRPr="005A13FD">
        <w:rPr>
          <w:rFonts w:ascii="Arial" w:hAnsi="Arial" w:cs="Arial"/>
          <w:lang w:val="en-GB"/>
        </w:rPr>
        <w:t>elevii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videoclipul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instructiv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despre</w:t>
      </w:r>
      <w:proofErr w:type="spellEnd"/>
      <w:r w:rsidRPr="005A13FD">
        <w:rPr>
          <w:rFonts w:ascii="Arial" w:hAnsi="Arial" w:cs="Arial"/>
          <w:lang w:val="en-GB"/>
        </w:rPr>
        <w:t xml:space="preserve"> Cybersecurity 101.</w:t>
      </w:r>
    </w:p>
    <w:p w:rsidRPr="005A13FD" w:rsidR="005A13FD" w:rsidP="005A13FD" w:rsidRDefault="005A13FD" w14:paraId="744441B7" w14:textId="4F75E8A8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5A13FD">
        <w:rPr>
          <w:rFonts w:ascii="Arial" w:hAnsi="Arial" w:cs="Arial"/>
          <w:lang w:val="en-GB"/>
        </w:rPr>
        <w:t>Începeți</w:t>
      </w:r>
      <w:proofErr w:type="spellEnd"/>
      <w:r w:rsidRPr="005A13FD">
        <w:rPr>
          <w:rFonts w:ascii="Arial" w:hAnsi="Arial" w:cs="Arial"/>
          <w:lang w:val="en-GB"/>
        </w:rPr>
        <w:t xml:space="preserve"> o </w:t>
      </w:r>
      <w:proofErr w:type="spellStart"/>
      <w:r w:rsidRPr="005A13FD">
        <w:rPr>
          <w:rFonts w:ascii="Arial" w:hAnsi="Arial" w:cs="Arial"/>
          <w:lang w:val="en-GB"/>
        </w:rPr>
        <w:t>discuție</w:t>
      </w:r>
      <w:proofErr w:type="spellEnd"/>
      <w:r w:rsidRPr="005A13FD">
        <w:rPr>
          <w:rFonts w:ascii="Arial" w:hAnsi="Arial" w:cs="Arial"/>
          <w:lang w:val="en-GB"/>
        </w:rPr>
        <w:t xml:space="preserve"> cu </w:t>
      </w:r>
      <w:proofErr w:type="spellStart"/>
      <w:r w:rsidRPr="005A13FD">
        <w:rPr>
          <w:rFonts w:ascii="Arial" w:hAnsi="Arial" w:cs="Arial"/>
          <w:lang w:val="en-GB"/>
        </w:rPr>
        <w:t>elevii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despre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ceea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ce</w:t>
      </w:r>
      <w:proofErr w:type="spellEnd"/>
      <w:r w:rsidRPr="005A13FD">
        <w:rPr>
          <w:rFonts w:ascii="Arial" w:hAnsi="Arial" w:cs="Arial"/>
          <w:lang w:val="en-GB"/>
        </w:rPr>
        <w:t xml:space="preserve"> au </w:t>
      </w:r>
      <w:proofErr w:type="spellStart"/>
      <w:r w:rsidRPr="005A13FD">
        <w:rPr>
          <w:rFonts w:ascii="Arial" w:hAnsi="Arial" w:cs="Arial"/>
          <w:lang w:val="en-GB"/>
        </w:rPr>
        <w:t>învățat</w:t>
      </w:r>
      <w:proofErr w:type="spellEnd"/>
      <w:r w:rsidRPr="005A13FD">
        <w:rPr>
          <w:rFonts w:ascii="Arial" w:hAnsi="Arial" w:cs="Arial"/>
          <w:lang w:val="en-GB"/>
        </w:rPr>
        <w:t xml:space="preserve"> din videoclip.</w:t>
      </w:r>
    </w:p>
    <w:p w:rsidRPr="005A13FD" w:rsidR="005A13FD" w:rsidP="005A13FD" w:rsidRDefault="005A13FD" w14:paraId="799A0303" w14:textId="256FCAAB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5A13FD">
        <w:rPr>
          <w:rFonts w:ascii="Arial" w:hAnsi="Arial" w:cs="Arial"/>
          <w:lang w:val="en-GB"/>
        </w:rPr>
        <w:t>Putem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avea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încredere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că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viața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noastră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privată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este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în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siguranță</w:t>
      </w:r>
      <w:proofErr w:type="spellEnd"/>
      <w:r w:rsidRPr="005A13FD">
        <w:rPr>
          <w:rFonts w:ascii="Arial" w:hAnsi="Arial" w:cs="Arial"/>
          <w:lang w:val="en-GB"/>
        </w:rPr>
        <w:t xml:space="preserve"> online?</w:t>
      </w:r>
    </w:p>
    <w:p w:rsidRPr="005A13FD" w:rsidR="005A13FD" w:rsidP="005A13FD" w:rsidRDefault="005A13FD" w14:paraId="24727BE8" w14:textId="4D2C6A87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5A13FD">
        <w:rPr>
          <w:rFonts w:ascii="Arial" w:hAnsi="Arial" w:cs="Arial"/>
          <w:lang w:val="en-GB"/>
        </w:rPr>
        <w:t>Există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modalități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prin</w:t>
      </w:r>
      <w:proofErr w:type="spellEnd"/>
      <w:r w:rsidRPr="005A13FD">
        <w:rPr>
          <w:rFonts w:ascii="Arial" w:hAnsi="Arial" w:cs="Arial"/>
          <w:lang w:val="en-GB"/>
        </w:rPr>
        <w:t xml:space="preserve"> care ne </w:t>
      </w:r>
      <w:proofErr w:type="spellStart"/>
      <w:r w:rsidRPr="005A13FD">
        <w:rPr>
          <w:rFonts w:ascii="Arial" w:hAnsi="Arial" w:cs="Arial"/>
          <w:lang w:val="en-GB"/>
        </w:rPr>
        <w:t>putem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proteja</w:t>
      </w:r>
      <w:proofErr w:type="spellEnd"/>
      <w:r w:rsidRPr="005A13FD">
        <w:rPr>
          <w:rFonts w:ascii="Arial" w:hAnsi="Arial" w:cs="Arial"/>
          <w:lang w:val="en-GB"/>
        </w:rPr>
        <w:t>?</w:t>
      </w:r>
    </w:p>
    <w:p w:rsidRPr="005A13FD" w:rsidR="005A13FD" w:rsidP="005A13FD" w:rsidRDefault="005A13FD" w14:paraId="570849D3" w14:textId="56F5F1A7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r w:rsidRPr="005A13FD">
        <w:rPr>
          <w:rFonts w:ascii="Arial" w:hAnsi="Arial" w:cs="Arial"/>
          <w:lang w:val="en-GB"/>
        </w:rPr>
        <w:t xml:space="preserve">Cum </w:t>
      </w:r>
      <w:proofErr w:type="spellStart"/>
      <w:r w:rsidRPr="005A13FD">
        <w:rPr>
          <w:rFonts w:ascii="Arial" w:hAnsi="Arial" w:cs="Arial"/>
          <w:lang w:val="en-GB"/>
        </w:rPr>
        <w:t>putem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preveni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atacurile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cibernetice</w:t>
      </w:r>
      <w:proofErr w:type="spellEnd"/>
      <w:r w:rsidRPr="005A13FD">
        <w:rPr>
          <w:rFonts w:ascii="Arial" w:hAnsi="Arial" w:cs="Arial"/>
          <w:lang w:val="en-GB"/>
        </w:rPr>
        <w:t>?</w:t>
      </w:r>
    </w:p>
    <w:p w:rsidR="00AD6184" w:rsidP="005A13FD" w:rsidRDefault="005A13FD" w14:paraId="71D91F20" w14:textId="416057EE">
      <w:pPr>
        <w:pStyle w:val="ListParagraph"/>
        <w:numPr>
          <w:ilvl w:val="0"/>
          <w:numId w:val="41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5A13FD">
        <w:rPr>
          <w:rFonts w:ascii="Arial" w:hAnsi="Arial" w:cs="Arial"/>
          <w:lang w:val="en-GB"/>
        </w:rPr>
        <w:t>Încărcați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videoclipul</w:t>
      </w:r>
      <w:proofErr w:type="spellEnd"/>
      <w:r w:rsidRPr="005A13FD">
        <w:rPr>
          <w:rFonts w:ascii="Arial" w:hAnsi="Arial" w:cs="Arial"/>
          <w:lang w:val="en-GB"/>
        </w:rPr>
        <w:t xml:space="preserve"> de </w:t>
      </w:r>
      <w:proofErr w:type="spellStart"/>
      <w:r w:rsidRPr="005A13FD">
        <w:rPr>
          <w:rFonts w:ascii="Arial" w:hAnsi="Arial" w:cs="Arial"/>
          <w:lang w:val="en-GB"/>
        </w:rPr>
        <w:t>animație</w:t>
      </w:r>
      <w:proofErr w:type="spellEnd"/>
      <w:r w:rsidRPr="005A13FD">
        <w:rPr>
          <w:rFonts w:ascii="Arial" w:hAnsi="Arial" w:cs="Arial"/>
          <w:lang w:val="en-GB"/>
        </w:rPr>
        <w:t xml:space="preserve"> pe care l-</w:t>
      </w:r>
      <w:proofErr w:type="spellStart"/>
      <w:r w:rsidRPr="005A13FD">
        <w:rPr>
          <w:rFonts w:ascii="Arial" w:hAnsi="Arial" w:cs="Arial"/>
          <w:lang w:val="en-GB"/>
        </w:rPr>
        <w:t>ați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pregătit</w:t>
      </w:r>
      <w:proofErr w:type="spellEnd"/>
      <w:r w:rsidRPr="005A13FD">
        <w:rPr>
          <w:rFonts w:ascii="Arial" w:hAnsi="Arial" w:cs="Arial"/>
          <w:lang w:val="en-GB"/>
        </w:rPr>
        <w:t xml:space="preserve"> pe Legends of Learning - "Digital Forensics" </w:t>
      </w:r>
      <w:proofErr w:type="spellStart"/>
      <w:r w:rsidRPr="005A13FD">
        <w:rPr>
          <w:rFonts w:ascii="Arial" w:hAnsi="Arial" w:cs="Arial"/>
          <w:lang w:val="en-GB"/>
        </w:rPr>
        <w:t>și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lăsați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elevii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să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urmărească</w:t>
      </w:r>
      <w:proofErr w:type="spellEnd"/>
      <w:r w:rsidR="00AD6184">
        <w:rPr>
          <w:rFonts w:ascii="Arial" w:hAnsi="Arial" w:cs="Arial"/>
          <w:lang w:val="en-GB"/>
        </w:rPr>
        <w:t>.</w:t>
      </w:r>
    </w:p>
    <w:p w:rsidR="00AD6184" w:rsidP="00AD6184" w:rsidRDefault="00AD6184" w14:paraId="22C4C662" w14:textId="3402C658">
      <w:pPr>
        <w:pStyle w:val="ListParagraph"/>
        <w:numPr>
          <w:ilvl w:val="2"/>
          <w:numId w:val="41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AD6184">
        <w:rPr>
          <w:rFonts w:ascii="Arial" w:hAnsi="Arial" w:cs="Arial"/>
          <w:lang w:val="en-GB"/>
        </w:rPr>
        <w:t>Exp</w:t>
      </w:r>
      <w:r w:rsidR="005A13FD">
        <w:rPr>
          <w:rFonts w:ascii="Arial" w:hAnsi="Arial" w:cs="Arial"/>
          <w:lang w:val="en-GB"/>
        </w:rPr>
        <w:t>licați</w:t>
      </w:r>
      <w:proofErr w:type="spellEnd"/>
      <w:r w:rsidR="005A13FD">
        <w:rPr>
          <w:rFonts w:ascii="Arial" w:hAnsi="Arial" w:cs="Arial"/>
          <w:lang w:val="en-GB"/>
        </w:rPr>
        <w:t xml:space="preserve"> </w:t>
      </w:r>
      <w:proofErr w:type="spellStart"/>
      <w:r w:rsidR="005A13FD">
        <w:rPr>
          <w:rFonts w:ascii="Arial" w:hAnsi="Arial" w:cs="Arial"/>
          <w:lang w:val="en-GB"/>
        </w:rPr>
        <w:t>elevilor</w:t>
      </w:r>
      <w:proofErr w:type="spellEnd"/>
      <w:r w:rsidRPr="00AD6184">
        <w:rPr>
          <w:rFonts w:ascii="Arial" w:hAnsi="Arial" w:cs="Arial"/>
          <w:lang w:val="en-GB"/>
        </w:rPr>
        <w:t xml:space="preserve"> </w:t>
      </w:r>
      <w:proofErr w:type="spellStart"/>
      <w:r w:rsidR="005A13FD">
        <w:rPr>
          <w:rFonts w:ascii="Arial" w:hAnsi="Arial" w:cs="Arial"/>
          <w:lang w:val="en-GB"/>
        </w:rPr>
        <w:t>ce</w:t>
      </w:r>
      <w:proofErr w:type="spellEnd"/>
      <w:r w:rsidR="005A13FD">
        <w:rPr>
          <w:rFonts w:ascii="Arial" w:hAnsi="Arial" w:cs="Arial"/>
          <w:lang w:val="en-GB"/>
        </w:rPr>
        <w:t xml:space="preserve"> </w:t>
      </w:r>
      <w:proofErr w:type="spellStart"/>
      <w:r w:rsidR="005A13FD">
        <w:rPr>
          <w:rFonts w:ascii="Arial" w:hAnsi="Arial" w:cs="Arial"/>
          <w:lang w:val="en-GB"/>
        </w:rPr>
        <w:t>reprezintă</w:t>
      </w:r>
      <w:proofErr w:type="spellEnd"/>
      <w:r w:rsidRPr="00AD6184">
        <w:rPr>
          <w:rFonts w:ascii="Arial" w:hAnsi="Arial" w:cs="Arial"/>
          <w:lang w:val="en-GB"/>
        </w:rPr>
        <w:t xml:space="preserve"> R.A.T.</w:t>
      </w:r>
      <w:r w:rsidR="005A13FD">
        <w:rPr>
          <w:rFonts w:ascii="Arial" w:hAnsi="Arial" w:cs="Arial"/>
          <w:lang w:val="en-GB"/>
        </w:rPr>
        <w:t xml:space="preserve"> (Remote Access Trojan)</w:t>
      </w:r>
      <w:r w:rsidRPr="005A13FD" w:rsidR="005A13FD">
        <w:t xml:space="preserve"> </w:t>
      </w:r>
      <w:proofErr w:type="spellStart"/>
      <w:r w:rsidRPr="005A13FD" w:rsidR="005A13FD">
        <w:rPr>
          <w:rFonts w:ascii="Arial" w:hAnsi="Arial" w:cs="Arial"/>
          <w:lang w:val="en-GB"/>
        </w:rPr>
        <w:t>și</w:t>
      </w:r>
      <w:proofErr w:type="spellEnd"/>
      <w:r w:rsidRPr="005A13FD" w:rsidR="005A13FD">
        <w:rPr>
          <w:rFonts w:ascii="Arial" w:hAnsi="Arial" w:cs="Arial"/>
          <w:lang w:val="en-GB"/>
        </w:rPr>
        <w:t xml:space="preserve"> </w:t>
      </w:r>
      <w:proofErr w:type="spellStart"/>
      <w:r w:rsidRPr="005A13FD" w:rsidR="005A13FD">
        <w:rPr>
          <w:rFonts w:ascii="Arial" w:hAnsi="Arial" w:cs="Arial"/>
          <w:lang w:val="en-GB"/>
        </w:rPr>
        <w:t>diferitele</w:t>
      </w:r>
      <w:proofErr w:type="spellEnd"/>
      <w:r w:rsidRPr="005A13FD" w:rsidR="005A13FD">
        <w:rPr>
          <w:rFonts w:ascii="Arial" w:hAnsi="Arial" w:cs="Arial"/>
          <w:lang w:val="en-GB"/>
        </w:rPr>
        <w:t xml:space="preserve"> </w:t>
      </w:r>
      <w:proofErr w:type="spellStart"/>
      <w:r w:rsidRPr="005A13FD" w:rsidR="005A13FD">
        <w:rPr>
          <w:rFonts w:ascii="Arial" w:hAnsi="Arial" w:cs="Arial"/>
          <w:lang w:val="en-GB"/>
        </w:rPr>
        <w:t>programe</w:t>
      </w:r>
      <w:proofErr w:type="spellEnd"/>
      <w:r w:rsidRPr="005A13FD" w:rsidR="005A13FD">
        <w:rPr>
          <w:rFonts w:ascii="Arial" w:hAnsi="Arial" w:cs="Arial"/>
          <w:lang w:val="en-GB"/>
        </w:rPr>
        <w:t xml:space="preserve"> malware pe care </w:t>
      </w:r>
      <w:proofErr w:type="spellStart"/>
      <w:r w:rsidRPr="005A13FD" w:rsidR="005A13FD">
        <w:rPr>
          <w:rFonts w:ascii="Arial" w:hAnsi="Arial" w:cs="Arial"/>
          <w:lang w:val="en-GB"/>
        </w:rPr>
        <w:t>hackerii</w:t>
      </w:r>
      <w:proofErr w:type="spellEnd"/>
      <w:r w:rsidRPr="005A13FD" w:rsidR="005A13FD">
        <w:rPr>
          <w:rFonts w:ascii="Arial" w:hAnsi="Arial" w:cs="Arial"/>
          <w:lang w:val="en-GB"/>
        </w:rPr>
        <w:t xml:space="preserve"> le </w:t>
      </w:r>
      <w:proofErr w:type="spellStart"/>
      <w:r w:rsidRPr="005A13FD" w:rsidR="005A13FD">
        <w:rPr>
          <w:rFonts w:ascii="Arial" w:hAnsi="Arial" w:cs="Arial"/>
          <w:lang w:val="en-GB"/>
        </w:rPr>
        <w:t>folosesc</w:t>
      </w:r>
      <w:proofErr w:type="spellEnd"/>
      <w:r w:rsidRPr="005A13FD" w:rsidR="005A13FD">
        <w:rPr>
          <w:rFonts w:ascii="Arial" w:hAnsi="Arial" w:cs="Arial"/>
          <w:lang w:val="en-GB"/>
        </w:rPr>
        <w:t xml:space="preserve"> </w:t>
      </w:r>
      <w:proofErr w:type="spellStart"/>
      <w:r w:rsidRPr="005A13FD" w:rsidR="005A13FD">
        <w:rPr>
          <w:rFonts w:ascii="Arial" w:hAnsi="Arial" w:cs="Arial"/>
          <w:lang w:val="en-GB"/>
        </w:rPr>
        <w:t>pentru</w:t>
      </w:r>
      <w:proofErr w:type="spellEnd"/>
      <w:r w:rsidRPr="005A13FD" w:rsidR="005A13FD">
        <w:rPr>
          <w:rFonts w:ascii="Arial" w:hAnsi="Arial" w:cs="Arial"/>
          <w:lang w:val="en-GB"/>
        </w:rPr>
        <w:t xml:space="preserve"> a </w:t>
      </w:r>
      <w:proofErr w:type="spellStart"/>
      <w:r w:rsidRPr="005A13FD" w:rsidR="005A13FD">
        <w:rPr>
          <w:rFonts w:ascii="Arial" w:hAnsi="Arial" w:cs="Arial"/>
          <w:lang w:val="en-GB"/>
        </w:rPr>
        <w:t>ataca</w:t>
      </w:r>
      <w:proofErr w:type="spellEnd"/>
      <w:r w:rsidRPr="005A13FD" w:rsidR="005A13FD">
        <w:rPr>
          <w:rFonts w:ascii="Arial" w:hAnsi="Arial" w:cs="Arial"/>
          <w:lang w:val="en-GB"/>
        </w:rPr>
        <w:t xml:space="preserve"> </w:t>
      </w:r>
      <w:proofErr w:type="spellStart"/>
      <w:r w:rsidRPr="005A13FD" w:rsidR="005A13FD">
        <w:rPr>
          <w:rFonts w:ascii="Arial" w:hAnsi="Arial" w:cs="Arial"/>
          <w:lang w:val="en-GB"/>
        </w:rPr>
        <w:t>calculatoarele</w:t>
      </w:r>
      <w:proofErr w:type="spellEnd"/>
      <w:r w:rsidRPr="00AD6184">
        <w:rPr>
          <w:rFonts w:ascii="Arial" w:hAnsi="Arial" w:cs="Arial"/>
          <w:lang w:val="en-GB"/>
        </w:rPr>
        <w:t>.</w:t>
      </w:r>
    </w:p>
    <w:p w:rsidRPr="005A13FD" w:rsidR="005A13FD" w:rsidP="005A13FD" w:rsidRDefault="005A13FD" w14:paraId="4A762AB8" w14:textId="692D924B">
      <w:pPr>
        <w:pStyle w:val="ListParagraph"/>
        <w:numPr>
          <w:ilvl w:val="2"/>
          <w:numId w:val="41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r w:rsidRPr="005A13FD">
        <w:rPr>
          <w:rFonts w:ascii="Arial" w:hAnsi="Arial" w:cs="Arial"/>
          <w:lang w:val="en-GB"/>
        </w:rPr>
        <w:t xml:space="preserve">Ce </w:t>
      </w:r>
      <w:proofErr w:type="spellStart"/>
      <w:r w:rsidRPr="005A13FD">
        <w:rPr>
          <w:rFonts w:ascii="Arial" w:hAnsi="Arial" w:cs="Arial"/>
          <w:lang w:val="en-GB"/>
        </w:rPr>
        <w:t>informații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fură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infractorii</w:t>
      </w:r>
      <w:proofErr w:type="spellEnd"/>
      <w:r w:rsidRPr="005A13FD">
        <w:rPr>
          <w:rFonts w:ascii="Arial" w:hAnsi="Arial" w:cs="Arial"/>
          <w:lang w:val="en-GB"/>
        </w:rPr>
        <w:t xml:space="preserve"> </w:t>
      </w:r>
      <w:proofErr w:type="spellStart"/>
      <w:r w:rsidRPr="005A13FD">
        <w:rPr>
          <w:rFonts w:ascii="Arial" w:hAnsi="Arial" w:cs="Arial"/>
          <w:lang w:val="en-GB"/>
        </w:rPr>
        <w:t>cibernetici</w:t>
      </w:r>
      <w:proofErr w:type="spellEnd"/>
      <w:r w:rsidRPr="005A13FD">
        <w:rPr>
          <w:rFonts w:ascii="Arial" w:hAnsi="Arial" w:cs="Arial"/>
          <w:lang w:val="en-GB"/>
        </w:rPr>
        <w:t>?</w:t>
      </w:r>
    </w:p>
    <w:p w:rsidRPr="00DD47BF" w:rsidR="00BF18C1" w:rsidP="005A13FD" w:rsidRDefault="005A13FD" w14:paraId="68D15CAB" w14:textId="33BF961F">
      <w:pPr>
        <w:pStyle w:val="ListParagraph"/>
        <w:numPr>
          <w:ilvl w:val="2"/>
          <w:numId w:val="41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r w:rsidRPr="005A13FD">
        <w:rPr>
          <w:rFonts w:ascii="Arial" w:hAnsi="Arial" w:cs="Arial"/>
          <w:lang w:val="en-GB"/>
        </w:rPr>
        <w:t xml:space="preserve">Ce </w:t>
      </w:r>
      <w:proofErr w:type="spellStart"/>
      <w:r w:rsidRPr="005A13FD">
        <w:rPr>
          <w:rFonts w:ascii="Arial" w:hAnsi="Arial" w:cs="Arial"/>
          <w:lang w:val="en-GB"/>
        </w:rPr>
        <w:t>fac</w:t>
      </w:r>
      <w:proofErr w:type="spellEnd"/>
      <w:r w:rsidRPr="005A13FD">
        <w:rPr>
          <w:rFonts w:ascii="Arial" w:hAnsi="Arial" w:cs="Arial"/>
          <w:lang w:val="en-GB"/>
        </w:rPr>
        <w:t xml:space="preserve"> cu </w:t>
      </w:r>
      <w:proofErr w:type="spellStart"/>
      <w:r w:rsidRPr="005A13FD">
        <w:rPr>
          <w:rFonts w:ascii="Arial" w:hAnsi="Arial" w:cs="Arial"/>
          <w:lang w:val="en-GB"/>
        </w:rPr>
        <w:t>ele</w:t>
      </w:r>
      <w:proofErr w:type="spellEnd"/>
      <w:r w:rsidR="001231FA">
        <w:rPr>
          <w:rFonts w:ascii="Arial" w:hAnsi="Arial" w:cs="Arial"/>
          <w:lang w:val="en-GB"/>
        </w:rPr>
        <w:t>?</w:t>
      </w:r>
      <w:r w:rsidRPr="00DD47BF" w:rsidR="00BB476F">
        <w:rPr>
          <w:rFonts w:ascii="Arial" w:hAnsi="Arial" w:cs="Arial"/>
          <w:lang w:val="en-GB"/>
        </w:rPr>
        <w:t xml:space="preserve"> </w:t>
      </w:r>
    </w:p>
    <w:p w:rsidR="002B4EE5" w:rsidP="002B4EE5" w:rsidRDefault="00CF3458" w14:paraId="6ADEE8EF" w14:textId="22C9419B">
      <w:pPr>
        <w:numPr>
          <w:ilvl w:val="0"/>
          <w:numId w:val="38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CF3458">
        <w:rPr>
          <w:rFonts w:ascii="Arial" w:hAnsi="Arial" w:cs="Arial"/>
          <w:lang w:val="en-GB"/>
        </w:rPr>
        <w:t>Împărtășiți</w:t>
      </w:r>
      <w:proofErr w:type="spellEnd"/>
      <w:r w:rsidRPr="00CF3458">
        <w:rPr>
          <w:rFonts w:ascii="Arial" w:hAnsi="Arial" w:cs="Arial"/>
          <w:lang w:val="en-GB"/>
        </w:rPr>
        <w:t xml:space="preserve"> cu </w:t>
      </w:r>
      <w:proofErr w:type="spellStart"/>
      <w:r w:rsidRPr="00CF3458">
        <w:rPr>
          <w:rFonts w:ascii="Arial" w:hAnsi="Arial" w:cs="Arial"/>
          <w:lang w:val="en-GB"/>
        </w:rPr>
        <w:t>elevii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prezentarea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despre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securitatea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cibernetică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și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modelarea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amenințărilor</w:t>
      </w:r>
      <w:proofErr w:type="spellEnd"/>
      <w:r w:rsidR="00E11643">
        <w:rPr>
          <w:rFonts w:ascii="Arial" w:hAnsi="Arial" w:cs="Arial"/>
          <w:lang w:val="en-GB"/>
        </w:rPr>
        <w:t xml:space="preserve">. </w:t>
      </w:r>
    </w:p>
    <w:p w:rsidR="00CF3458" w:rsidP="00CF3458" w:rsidRDefault="00CF3458" w14:paraId="752E3E60" w14:textId="77777777">
      <w:pPr>
        <w:spacing w:before="0" w:after="200" w:line="360" w:lineRule="auto"/>
        <w:ind w:right="0"/>
        <w:rPr>
          <w:rFonts w:ascii="Arial" w:hAnsi="Arial" w:cs="Arial"/>
          <w:lang w:val="en-GB"/>
        </w:rPr>
      </w:pPr>
    </w:p>
    <w:p w:rsidR="00CF3458" w:rsidP="00CF3458" w:rsidRDefault="00CF3458" w14:paraId="6968116D" w14:textId="77777777">
      <w:pPr>
        <w:spacing w:before="0" w:after="200" w:line="360" w:lineRule="auto"/>
        <w:ind w:right="0"/>
        <w:rPr>
          <w:rFonts w:ascii="Arial" w:hAnsi="Arial" w:cs="Arial"/>
          <w:lang w:val="en-GB"/>
        </w:rPr>
      </w:pPr>
    </w:p>
    <w:p w:rsidR="00CF3458" w:rsidP="00E11643" w:rsidRDefault="001231FA" w14:paraId="60F752A5" w14:textId="77777777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</w:t>
      </w:r>
    </w:p>
    <w:p w:rsidR="00CF3458" w:rsidP="00E11643" w:rsidRDefault="00E11643" w14:paraId="44892041" w14:textId="77777777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-</w:t>
      </w:r>
      <w:r w:rsidRPr="00CF3458" w:rsidR="00CF3458"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Explicați</w:t>
      </w:r>
      <w:proofErr w:type="spellEnd"/>
      <w:r w:rsidRPr="00CF3458" w:rsidR="00CF3458">
        <w:rPr>
          <w:rFonts w:ascii="Arial" w:hAnsi="Arial" w:cs="Arial"/>
          <w:lang w:val="en-GB"/>
        </w:rPr>
        <w:t xml:space="preserve">-le </w:t>
      </w:r>
      <w:proofErr w:type="spellStart"/>
      <w:r w:rsidRPr="00CF3458" w:rsidR="00CF3458">
        <w:rPr>
          <w:rFonts w:ascii="Arial" w:hAnsi="Arial" w:cs="Arial"/>
          <w:lang w:val="en-GB"/>
        </w:rPr>
        <w:t>elevilor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ce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este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modelarea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amenințărilor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și</w:t>
      </w:r>
      <w:proofErr w:type="spellEnd"/>
      <w:r w:rsidRPr="00CF3458" w:rsidR="00CF3458">
        <w:rPr>
          <w:rFonts w:ascii="Arial" w:hAnsi="Arial" w:cs="Arial"/>
          <w:lang w:val="en-GB"/>
        </w:rPr>
        <w:t xml:space="preserve"> care </w:t>
      </w:r>
      <w:proofErr w:type="spellStart"/>
      <w:r w:rsidRPr="00CF3458" w:rsidR="00CF3458">
        <w:rPr>
          <w:rFonts w:ascii="Arial" w:hAnsi="Arial" w:cs="Arial"/>
          <w:lang w:val="en-GB"/>
        </w:rPr>
        <w:t>este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scopul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acesteia</w:t>
      </w:r>
      <w:proofErr w:type="spellEnd"/>
      <w:r w:rsidR="001231FA">
        <w:rPr>
          <w:rFonts w:ascii="Arial" w:hAnsi="Arial" w:cs="Arial"/>
          <w:lang w:val="en-GB"/>
        </w:rPr>
        <w:t>.</w:t>
      </w:r>
    </w:p>
    <w:p w:rsidR="001231FA" w:rsidP="00E11643" w:rsidRDefault="001231FA" w14:paraId="5F67B097" w14:textId="3A820E6E">
      <w:pPr>
        <w:spacing w:before="0" w:after="200" w:line="360" w:lineRule="auto"/>
        <w:ind w:left="0" w:righ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-</w:t>
      </w:r>
      <w:r w:rsidRPr="00CF3458" w:rsidR="00CF3458"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Discutați</w:t>
      </w:r>
      <w:proofErr w:type="spellEnd"/>
      <w:r w:rsidRPr="00CF3458" w:rsidR="00CF3458">
        <w:rPr>
          <w:rFonts w:ascii="Arial" w:hAnsi="Arial" w:cs="Arial"/>
          <w:lang w:val="en-GB"/>
        </w:rPr>
        <w:t xml:space="preserve"> cu </w:t>
      </w:r>
      <w:proofErr w:type="spellStart"/>
      <w:r w:rsidRPr="00CF3458" w:rsidR="00CF3458">
        <w:rPr>
          <w:rFonts w:ascii="Arial" w:hAnsi="Arial" w:cs="Arial"/>
          <w:lang w:val="en-GB"/>
        </w:rPr>
        <w:t>elevii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câteva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dintre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modurile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în</w:t>
      </w:r>
      <w:proofErr w:type="spellEnd"/>
      <w:r w:rsidRPr="00CF3458" w:rsidR="00CF3458">
        <w:rPr>
          <w:rFonts w:ascii="Arial" w:hAnsi="Arial" w:cs="Arial"/>
          <w:lang w:val="en-GB"/>
        </w:rPr>
        <w:t xml:space="preserve"> care </w:t>
      </w:r>
      <w:proofErr w:type="spellStart"/>
      <w:r w:rsidRPr="00CF3458" w:rsidR="00CF3458">
        <w:rPr>
          <w:rFonts w:ascii="Arial" w:hAnsi="Arial" w:cs="Arial"/>
          <w:lang w:val="en-GB"/>
        </w:rPr>
        <w:t>poate</w:t>
      </w:r>
      <w:proofErr w:type="spellEnd"/>
      <w:r w:rsidRPr="00CF3458" w:rsidR="00CF3458">
        <w:rPr>
          <w:rFonts w:ascii="Arial" w:hAnsi="Arial" w:cs="Arial"/>
          <w:lang w:val="en-GB"/>
        </w:rPr>
        <w:t xml:space="preserve"> fi </w:t>
      </w:r>
      <w:proofErr w:type="spellStart"/>
      <w:r w:rsidRPr="00CF3458" w:rsidR="00CF3458">
        <w:rPr>
          <w:rFonts w:ascii="Arial" w:hAnsi="Arial" w:cs="Arial"/>
          <w:lang w:val="en-GB"/>
        </w:rPr>
        <w:t>aplicată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în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viața</w:t>
      </w:r>
      <w:proofErr w:type="spellEnd"/>
      <w:r w:rsidRPr="00CF3458" w:rsidR="00CF3458">
        <w:rPr>
          <w:rFonts w:ascii="Arial" w:hAnsi="Arial" w:cs="Arial"/>
          <w:lang w:val="en-GB"/>
        </w:rPr>
        <w:t xml:space="preserve"> </w:t>
      </w:r>
      <w:proofErr w:type="spellStart"/>
      <w:r w:rsidRPr="00CF3458" w:rsidR="00CF3458">
        <w:rPr>
          <w:rFonts w:ascii="Arial" w:hAnsi="Arial" w:cs="Arial"/>
          <w:lang w:val="en-GB"/>
        </w:rPr>
        <w:t>reală</w:t>
      </w:r>
      <w:proofErr w:type="spellEnd"/>
      <w:r>
        <w:rPr>
          <w:rFonts w:ascii="Arial" w:hAnsi="Arial" w:cs="Arial"/>
          <w:lang w:val="en-GB"/>
        </w:rPr>
        <w:t>.</w:t>
      </w:r>
    </w:p>
    <w:p w:rsidRPr="001231FA" w:rsidR="001231FA" w:rsidP="001231FA" w:rsidRDefault="00CF3458" w14:paraId="2DFB5F23" w14:textId="7051CD66">
      <w:pPr>
        <w:pStyle w:val="ListParagraph"/>
        <w:numPr>
          <w:ilvl w:val="0"/>
          <w:numId w:val="42"/>
        </w:numPr>
        <w:spacing w:before="0" w:after="200" w:line="360" w:lineRule="auto"/>
        <w:ind w:right="0"/>
        <w:rPr>
          <w:rFonts w:ascii="Arial" w:hAnsi="Arial" w:cs="Arial"/>
          <w:lang w:val="en-GB"/>
        </w:rPr>
      </w:pPr>
      <w:proofErr w:type="spellStart"/>
      <w:r w:rsidRPr="00CF3458">
        <w:rPr>
          <w:rFonts w:ascii="Arial" w:hAnsi="Arial" w:cs="Arial"/>
          <w:lang w:val="en-GB"/>
        </w:rPr>
        <w:t>Invitați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elevii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să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completeze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activitatea</w:t>
      </w:r>
      <w:proofErr w:type="spellEnd"/>
      <w:r w:rsidRPr="00CF3458">
        <w:rPr>
          <w:rFonts w:ascii="Arial" w:hAnsi="Arial" w:cs="Arial"/>
          <w:lang w:val="en-GB"/>
        </w:rPr>
        <w:t xml:space="preserve"> cu flash</w:t>
      </w:r>
      <w:r>
        <w:rPr>
          <w:rFonts w:ascii="Arial" w:hAnsi="Arial" w:cs="Arial"/>
          <w:lang w:val="en-GB"/>
        </w:rPr>
        <w:t>card-</w:t>
      </w:r>
      <w:proofErr w:type="spellStart"/>
      <w:r>
        <w:rPr>
          <w:rFonts w:ascii="Arial" w:hAnsi="Arial" w:cs="Arial"/>
          <w:lang w:val="en-GB"/>
        </w:rPr>
        <w:t>uri</w:t>
      </w:r>
      <w:proofErr w:type="spellEnd"/>
      <w:r w:rsidRPr="00CF3458">
        <w:rPr>
          <w:rFonts w:ascii="Arial" w:hAnsi="Arial" w:cs="Arial"/>
          <w:lang w:val="en-GB"/>
        </w:rPr>
        <w:t xml:space="preserve"> pe care </w:t>
      </w:r>
      <w:proofErr w:type="spellStart"/>
      <w:r w:rsidRPr="00CF3458">
        <w:rPr>
          <w:rFonts w:ascii="Arial" w:hAnsi="Arial" w:cs="Arial"/>
          <w:lang w:val="en-GB"/>
        </w:rPr>
        <w:t>ați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creat</w:t>
      </w:r>
      <w:proofErr w:type="spellEnd"/>
      <w:r w:rsidRPr="00CF3458">
        <w:rPr>
          <w:rFonts w:ascii="Arial" w:hAnsi="Arial" w:cs="Arial"/>
          <w:lang w:val="en-GB"/>
        </w:rPr>
        <w:t xml:space="preserve">-o pe </w:t>
      </w:r>
      <w:proofErr w:type="spellStart"/>
      <w:r w:rsidRPr="00CF3458">
        <w:rPr>
          <w:rFonts w:ascii="Arial" w:hAnsi="Arial" w:cs="Arial"/>
          <w:lang w:val="en-GB"/>
        </w:rPr>
        <w:t>Brainscape</w:t>
      </w:r>
      <w:proofErr w:type="spellEnd"/>
      <w:r w:rsidRPr="00CF3458">
        <w:rPr>
          <w:rFonts w:ascii="Arial" w:hAnsi="Arial" w:cs="Arial"/>
          <w:lang w:val="en-GB"/>
        </w:rPr>
        <w:t xml:space="preserve">. </w:t>
      </w:r>
      <w:proofErr w:type="spellStart"/>
      <w:r w:rsidRPr="00CF3458">
        <w:rPr>
          <w:rFonts w:ascii="Arial" w:hAnsi="Arial" w:cs="Arial"/>
          <w:lang w:val="en-GB"/>
        </w:rPr>
        <w:t>Discutați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în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grup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răspunsurile</w:t>
      </w:r>
      <w:proofErr w:type="spellEnd"/>
      <w:r w:rsidRPr="00CF3458">
        <w:rPr>
          <w:rFonts w:ascii="Arial" w:hAnsi="Arial" w:cs="Arial"/>
          <w:lang w:val="en-GB"/>
        </w:rPr>
        <w:t xml:space="preserve"> </w:t>
      </w:r>
      <w:proofErr w:type="spellStart"/>
      <w:r w:rsidRPr="00CF3458">
        <w:rPr>
          <w:rFonts w:ascii="Arial" w:hAnsi="Arial" w:cs="Arial"/>
          <w:lang w:val="en-GB"/>
        </w:rPr>
        <w:t>corecte</w:t>
      </w:r>
      <w:proofErr w:type="spellEnd"/>
      <w:r w:rsidR="005E6625">
        <w:rPr>
          <w:rFonts w:ascii="Arial" w:hAnsi="Arial" w:cs="Arial"/>
          <w:lang w:val="en-GB"/>
        </w:rPr>
        <w:t>.</w:t>
      </w:r>
    </w:p>
    <w:p w:rsidRPr="00250B2D" w:rsidR="00D91A4F" w:rsidP="00CF3458" w:rsidRDefault="00D91A4F" w14:paraId="24ADC19A" w14:textId="2FE7C20A">
      <w:pPr>
        <w:pStyle w:val="ListParagraph"/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</w:p>
    <w:p w:rsidR="002D7389" w:rsidP="00701A4E" w:rsidRDefault="00CF3458" w14:paraId="2D539EA4" w14:textId="6095F395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</w:rPr>
      </w:pPr>
      <w:proofErr w:type="spellStart"/>
      <w:r>
        <w:rPr>
          <w:rFonts w:ascii="Arial" w:hAnsi="Arial" w:cs="Arial"/>
          <w:b/>
          <w:bCs/>
          <w:color w:val="17406D" w:themeColor="accent1"/>
        </w:rPr>
        <w:t>Rezumat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</w:rPr>
        <w:t>:</w:t>
      </w:r>
    </w:p>
    <w:p w:rsidRPr="00CF3458" w:rsidR="00CF3458" w:rsidP="00CF3458" w:rsidRDefault="00CF3458" w14:paraId="3E0D0C61" w14:textId="2206BCC3">
      <w:pPr>
        <w:numPr>
          <w:ilvl w:val="0"/>
          <w:numId w:val="37"/>
        </w:numPr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  <w:proofErr w:type="spellStart"/>
      <w:r w:rsidRPr="00CF3458">
        <w:rPr>
          <w:rFonts w:ascii="Arial" w:hAnsi="Arial" w:cs="Arial"/>
          <w:bCs/>
          <w:lang w:val="en-GB"/>
        </w:rPr>
        <w:t>Rezumați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conținutul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lecției</w:t>
      </w:r>
      <w:proofErr w:type="spellEnd"/>
      <w:r w:rsidRPr="00CF3458">
        <w:rPr>
          <w:rFonts w:ascii="Arial" w:hAnsi="Arial" w:cs="Arial"/>
          <w:bCs/>
          <w:lang w:val="en-GB"/>
        </w:rPr>
        <w:t>.</w:t>
      </w:r>
    </w:p>
    <w:p w:rsidRPr="00CF3458" w:rsidR="00CF3458" w:rsidP="00CF3458" w:rsidRDefault="00CF3458" w14:paraId="15A0A980" w14:textId="77172AC1">
      <w:pPr>
        <w:numPr>
          <w:ilvl w:val="0"/>
          <w:numId w:val="37"/>
        </w:numPr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  <w:proofErr w:type="spellStart"/>
      <w:r w:rsidRPr="00CF3458">
        <w:rPr>
          <w:rFonts w:ascii="Arial" w:hAnsi="Arial" w:cs="Arial"/>
          <w:bCs/>
          <w:lang w:val="en-GB"/>
        </w:rPr>
        <w:t>Răspundeți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la </w:t>
      </w:r>
      <w:proofErr w:type="spellStart"/>
      <w:r w:rsidRPr="00CF3458">
        <w:rPr>
          <w:rFonts w:ascii="Arial" w:hAnsi="Arial" w:cs="Arial"/>
          <w:bCs/>
          <w:lang w:val="en-GB"/>
        </w:rPr>
        <w:t>întrebările</w:t>
      </w:r>
      <w:proofErr w:type="spellEnd"/>
      <w:r w:rsidRPr="00CF3458">
        <w:rPr>
          <w:rFonts w:ascii="Arial" w:hAnsi="Arial" w:cs="Arial"/>
          <w:bCs/>
          <w:lang w:val="en-GB"/>
        </w:rPr>
        <w:t>/</w:t>
      </w:r>
      <w:proofErr w:type="spellStart"/>
      <w:r>
        <w:rPr>
          <w:rFonts w:ascii="Arial" w:hAnsi="Arial" w:cs="Arial"/>
          <w:bCs/>
          <w:lang w:val="en-GB"/>
        </w:rPr>
        <w:t>neclaritățile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elevilor</w:t>
      </w:r>
      <w:proofErr w:type="spellEnd"/>
      <w:r w:rsidRPr="00CF3458">
        <w:rPr>
          <w:rFonts w:ascii="Arial" w:hAnsi="Arial" w:cs="Arial"/>
          <w:bCs/>
          <w:lang w:val="en-GB"/>
        </w:rPr>
        <w:t>.</w:t>
      </w:r>
    </w:p>
    <w:p w:rsidR="002B4EE5" w:rsidP="00CF3458" w:rsidRDefault="00CF3458" w14:paraId="0A216535" w14:textId="77845635">
      <w:pPr>
        <w:numPr>
          <w:ilvl w:val="0"/>
          <w:numId w:val="37"/>
        </w:numPr>
        <w:spacing w:before="0" w:after="200" w:line="360" w:lineRule="auto"/>
        <w:ind w:right="0"/>
        <w:rPr>
          <w:rFonts w:ascii="Arial" w:hAnsi="Arial" w:cs="Arial"/>
          <w:bCs/>
          <w:lang w:val="en-GB"/>
        </w:rPr>
      </w:pPr>
      <w:proofErr w:type="spellStart"/>
      <w:r w:rsidRPr="00CF3458">
        <w:rPr>
          <w:rFonts w:ascii="Arial" w:hAnsi="Arial" w:cs="Arial"/>
          <w:bCs/>
          <w:lang w:val="en-GB"/>
        </w:rPr>
        <w:t>Oferiți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feedback </w:t>
      </w:r>
      <w:proofErr w:type="spellStart"/>
      <w:r w:rsidRPr="00CF3458">
        <w:rPr>
          <w:rFonts w:ascii="Arial" w:hAnsi="Arial" w:cs="Arial"/>
          <w:bCs/>
          <w:lang w:val="en-GB"/>
        </w:rPr>
        <w:t>și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clarificați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orice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concepție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greșită</w:t>
      </w:r>
      <w:proofErr w:type="spellEnd"/>
      <w:r w:rsidRPr="00CF3458">
        <w:rPr>
          <w:rFonts w:ascii="Arial" w:hAnsi="Arial" w:cs="Arial"/>
          <w:bCs/>
          <w:lang w:val="en-GB"/>
        </w:rPr>
        <w:t>.</w:t>
      </w:r>
    </w:p>
    <w:p w:rsidRPr="003E30BF" w:rsidR="003E30BF" w:rsidP="003E30BF" w:rsidRDefault="003E30BF" w14:paraId="3B4A87DC" w14:textId="77777777">
      <w:pPr>
        <w:spacing w:before="0" w:after="200" w:line="360" w:lineRule="auto"/>
        <w:ind w:left="1440" w:right="0"/>
        <w:rPr>
          <w:rFonts w:ascii="Arial" w:hAnsi="Arial" w:cs="Arial"/>
          <w:bCs/>
          <w:lang w:val="en-GB"/>
        </w:rPr>
      </w:pPr>
    </w:p>
    <w:p w:rsidR="002D7389" w:rsidP="00701A4E" w:rsidRDefault="00CF3458" w14:paraId="36762C7B" w14:textId="6DBEDAE0">
      <w:pPr>
        <w:spacing w:line="360" w:lineRule="auto"/>
        <w:ind w:left="0"/>
        <w:rPr>
          <w:rFonts w:ascii="Arial" w:hAnsi="Arial" w:cs="Arial"/>
          <w:b/>
          <w:bCs/>
          <w:color w:val="17406D" w:themeColor="accent1"/>
          <w:lang w:val="en-GB"/>
        </w:rPr>
      </w:pP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Temă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pentru</w:t>
      </w:r>
      <w:proofErr w:type="spellEnd"/>
      <w:r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17406D" w:themeColor="accent1"/>
          <w:lang w:val="en-GB"/>
        </w:rPr>
        <w:t>acasă</w:t>
      </w:r>
      <w:proofErr w:type="spellEnd"/>
      <w:r w:rsidRPr="00701A4E" w:rsidR="002D7389">
        <w:rPr>
          <w:rFonts w:ascii="Arial" w:hAnsi="Arial" w:cs="Arial"/>
          <w:b/>
          <w:bCs/>
          <w:color w:val="17406D" w:themeColor="accent1"/>
          <w:lang w:val="en-GB"/>
        </w:rPr>
        <w:t>:</w:t>
      </w:r>
      <w:r w:rsidR="002B4EE5"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 w:rsidRPr="00CF3458">
        <w:rPr>
          <w:rFonts w:ascii="Arial" w:hAnsi="Arial" w:cs="Arial"/>
          <w:b/>
          <w:bCs/>
          <w:color w:val="17406D" w:themeColor="accent1"/>
          <w:lang w:val="en-GB"/>
        </w:rPr>
        <w:t>Atacurile</w:t>
      </w:r>
      <w:proofErr w:type="spellEnd"/>
      <w:r w:rsidRPr="00CF3458"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 w:rsidRPr="00CF3458">
        <w:rPr>
          <w:rFonts w:ascii="Arial" w:hAnsi="Arial" w:cs="Arial"/>
          <w:b/>
          <w:bCs/>
          <w:color w:val="17406D" w:themeColor="accent1"/>
          <w:lang w:val="en-GB"/>
        </w:rPr>
        <w:t>cibernetice</w:t>
      </w:r>
      <w:proofErr w:type="spellEnd"/>
      <w:r w:rsidRPr="00CF3458"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 w:rsidRPr="00CF3458">
        <w:rPr>
          <w:rFonts w:ascii="Arial" w:hAnsi="Arial" w:cs="Arial"/>
          <w:b/>
          <w:bCs/>
          <w:color w:val="17406D" w:themeColor="accent1"/>
          <w:lang w:val="en-GB"/>
        </w:rPr>
        <w:t>în</w:t>
      </w:r>
      <w:proofErr w:type="spellEnd"/>
      <w:r w:rsidRPr="00CF3458">
        <w:rPr>
          <w:rFonts w:ascii="Arial" w:hAnsi="Arial" w:cs="Arial"/>
          <w:b/>
          <w:bCs/>
          <w:color w:val="17406D" w:themeColor="accent1"/>
          <w:lang w:val="en-GB"/>
        </w:rPr>
        <w:t xml:space="preserve"> </w:t>
      </w:r>
      <w:proofErr w:type="spellStart"/>
      <w:r w:rsidRPr="00CF3458">
        <w:rPr>
          <w:rFonts w:ascii="Arial" w:hAnsi="Arial" w:cs="Arial"/>
          <w:b/>
          <w:bCs/>
          <w:color w:val="17406D" w:themeColor="accent1"/>
          <w:lang w:val="en-GB"/>
        </w:rPr>
        <w:t>știri</w:t>
      </w:r>
      <w:proofErr w:type="spellEnd"/>
    </w:p>
    <w:p w:rsidRPr="00C2739F" w:rsidR="00EE40ED" w:rsidP="00701A4E" w:rsidRDefault="00CF3458" w14:paraId="749D13F0" w14:textId="7B3C81D8">
      <w:pPr>
        <w:spacing w:line="360" w:lineRule="auto"/>
        <w:ind w:left="0"/>
        <w:rPr>
          <w:rFonts w:ascii="Arial" w:hAnsi="Arial" w:cs="Arial"/>
          <w:bCs/>
          <w:lang w:val="en-GB"/>
        </w:rPr>
      </w:pPr>
      <w:proofErr w:type="spellStart"/>
      <w:r w:rsidRPr="00CF3458">
        <w:rPr>
          <w:rFonts w:ascii="Arial" w:hAnsi="Arial" w:cs="Arial"/>
          <w:bCs/>
          <w:lang w:val="en-GB"/>
        </w:rPr>
        <w:t>Rugați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elevii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să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caute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în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știri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orice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atac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cibernetic</w:t>
      </w:r>
      <w:proofErr w:type="spellEnd"/>
      <w:r w:rsidRPr="00CF3458">
        <w:rPr>
          <w:rFonts w:ascii="Arial" w:hAnsi="Arial" w:cs="Arial"/>
          <w:bCs/>
          <w:lang w:val="en-GB"/>
        </w:rPr>
        <w:t xml:space="preserve"> recent care a </w:t>
      </w:r>
      <w:proofErr w:type="spellStart"/>
      <w:r w:rsidRPr="00CF3458">
        <w:rPr>
          <w:rFonts w:ascii="Arial" w:hAnsi="Arial" w:cs="Arial"/>
          <w:bCs/>
          <w:lang w:val="en-GB"/>
        </w:rPr>
        <w:t>fost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făcut</w:t>
      </w:r>
      <w:proofErr w:type="spellEnd"/>
      <w:r w:rsidRPr="00CF3458">
        <w:rPr>
          <w:rFonts w:ascii="Arial" w:hAnsi="Arial" w:cs="Arial"/>
          <w:bCs/>
          <w:lang w:val="en-GB"/>
        </w:rPr>
        <w:t xml:space="preserve"> public. </w:t>
      </w:r>
      <w:proofErr w:type="spellStart"/>
      <w:r w:rsidRPr="00CF3458">
        <w:rPr>
          <w:rFonts w:ascii="Arial" w:hAnsi="Arial" w:cs="Arial"/>
          <w:bCs/>
          <w:lang w:val="en-GB"/>
        </w:rPr>
        <w:t>Instruiți-i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să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citească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știrea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și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să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scrie</w:t>
      </w:r>
      <w:proofErr w:type="spellEnd"/>
      <w:r w:rsidRPr="00CF3458">
        <w:rPr>
          <w:rFonts w:ascii="Arial" w:hAnsi="Arial" w:cs="Arial"/>
          <w:bCs/>
          <w:lang w:val="en-GB"/>
        </w:rPr>
        <w:t xml:space="preserve"> un </w:t>
      </w:r>
      <w:proofErr w:type="spellStart"/>
      <w:r w:rsidRPr="00CF3458">
        <w:rPr>
          <w:rFonts w:ascii="Arial" w:hAnsi="Arial" w:cs="Arial"/>
          <w:bCs/>
          <w:lang w:val="en-GB"/>
        </w:rPr>
        <w:t>raport</w:t>
      </w:r>
      <w:proofErr w:type="spellEnd"/>
      <w:r w:rsidRPr="00CF3458">
        <w:rPr>
          <w:rFonts w:ascii="Arial" w:hAnsi="Arial" w:cs="Arial"/>
          <w:bCs/>
          <w:lang w:val="en-GB"/>
        </w:rPr>
        <w:t xml:space="preserve"> care </w:t>
      </w:r>
      <w:proofErr w:type="spellStart"/>
      <w:r w:rsidRPr="00CF3458">
        <w:rPr>
          <w:rFonts w:ascii="Arial" w:hAnsi="Arial" w:cs="Arial"/>
          <w:bCs/>
          <w:lang w:val="en-GB"/>
        </w:rPr>
        <w:t>să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acopere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următoarele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întrebări</w:t>
      </w:r>
      <w:proofErr w:type="spellEnd"/>
      <w:r w:rsidRPr="00CF3458">
        <w:rPr>
          <w:rFonts w:ascii="Arial" w:hAnsi="Arial" w:cs="Arial"/>
          <w:bCs/>
          <w:lang w:val="en-GB"/>
        </w:rPr>
        <w:t xml:space="preserve">: Ce </w:t>
      </w:r>
      <w:proofErr w:type="spellStart"/>
      <w:r w:rsidRPr="00CF3458">
        <w:rPr>
          <w:rFonts w:ascii="Arial" w:hAnsi="Arial" w:cs="Arial"/>
          <w:bCs/>
          <w:lang w:val="en-GB"/>
        </w:rPr>
        <w:t>fel</w:t>
      </w:r>
      <w:proofErr w:type="spellEnd"/>
      <w:r w:rsidRPr="00CF3458">
        <w:rPr>
          <w:rFonts w:ascii="Arial" w:hAnsi="Arial" w:cs="Arial"/>
          <w:bCs/>
          <w:lang w:val="en-GB"/>
        </w:rPr>
        <w:t xml:space="preserve"> de </w:t>
      </w:r>
      <w:proofErr w:type="spellStart"/>
      <w:r w:rsidRPr="00CF3458">
        <w:rPr>
          <w:rFonts w:ascii="Arial" w:hAnsi="Arial" w:cs="Arial"/>
          <w:bCs/>
          <w:lang w:val="en-GB"/>
        </w:rPr>
        <w:t>atac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cibernetic</w:t>
      </w:r>
      <w:proofErr w:type="spellEnd"/>
      <w:r w:rsidRPr="00CF3458">
        <w:rPr>
          <w:rFonts w:ascii="Arial" w:hAnsi="Arial" w:cs="Arial"/>
          <w:bCs/>
          <w:lang w:val="en-GB"/>
        </w:rPr>
        <w:t xml:space="preserve"> a </w:t>
      </w:r>
      <w:proofErr w:type="spellStart"/>
      <w:r w:rsidRPr="00CF3458">
        <w:rPr>
          <w:rFonts w:ascii="Arial" w:hAnsi="Arial" w:cs="Arial"/>
          <w:bCs/>
          <w:lang w:val="en-GB"/>
        </w:rPr>
        <w:t>fost</w:t>
      </w:r>
      <w:proofErr w:type="spellEnd"/>
      <w:r w:rsidRPr="00CF3458">
        <w:rPr>
          <w:rFonts w:ascii="Arial" w:hAnsi="Arial" w:cs="Arial"/>
          <w:bCs/>
          <w:lang w:val="en-GB"/>
        </w:rPr>
        <w:t xml:space="preserve">? Cum au </w:t>
      </w:r>
      <w:proofErr w:type="spellStart"/>
      <w:r w:rsidRPr="00CF3458">
        <w:rPr>
          <w:rFonts w:ascii="Arial" w:hAnsi="Arial" w:cs="Arial"/>
          <w:bCs/>
          <w:lang w:val="en-GB"/>
        </w:rPr>
        <w:t>exploatat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infractorii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cibernetici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sistemul</w:t>
      </w:r>
      <w:proofErr w:type="spellEnd"/>
      <w:r w:rsidRPr="00CF3458">
        <w:rPr>
          <w:rFonts w:ascii="Arial" w:hAnsi="Arial" w:cs="Arial"/>
          <w:bCs/>
          <w:lang w:val="en-GB"/>
        </w:rPr>
        <w:t xml:space="preserve">? Cum </w:t>
      </w:r>
      <w:proofErr w:type="spellStart"/>
      <w:r w:rsidRPr="00CF3458">
        <w:rPr>
          <w:rFonts w:ascii="Arial" w:hAnsi="Arial" w:cs="Arial"/>
          <w:bCs/>
          <w:lang w:val="en-GB"/>
        </w:rPr>
        <w:t>evidențiază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incidentul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nevoia</w:t>
      </w:r>
      <w:proofErr w:type="spellEnd"/>
      <w:r w:rsidRPr="00CF3458">
        <w:rPr>
          <w:rFonts w:ascii="Arial" w:hAnsi="Arial" w:cs="Arial"/>
          <w:bCs/>
          <w:lang w:val="en-GB"/>
        </w:rPr>
        <w:t xml:space="preserve"> de </w:t>
      </w:r>
      <w:proofErr w:type="spellStart"/>
      <w:r w:rsidRPr="00CF3458">
        <w:rPr>
          <w:rFonts w:ascii="Arial" w:hAnsi="Arial" w:cs="Arial"/>
          <w:bCs/>
          <w:lang w:val="en-GB"/>
        </w:rPr>
        <w:t>securitate</w:t>
      </w:r>
      <w:proofErr w:type="spellEnd"/>
      <w:r w:rsidRPr="00CF3458">
        <w:rPr>
          <w:rFonts w:ascii="Arial" w:hAnsi="Arial" w:cs="Arial"/>
          <w:bCs/>
          <w:lang w:val="en-GB"/>
        </w:rPr>
        <w:t xml:space="preserve"> </w:t>
      </w:r>
      <w:proofErr w:type="spellStart"/>
      <w:r w:rsidRPr="00CF3458">
        <w:rPr>
          <w:rFonts w:ascii="Arial" w:hAnsi="Arial" w:cs="Arial"/>
          <w:bCs/>
          <w:lang w:val="en-GB"/>
        </w:rPr>
        <w:t>cibernetică</w:t>
      </w:r>
      <w:proofErr w:type="spellEnd"/>
      <w:r w:rsidR="001345C2">
        <w:rPr>
          <w:rFonts w:ascii="Arial" w:hAnsi="Arial" w:cs="Arial"/>
          <w:bCs/>
          <w:lang w:val="en-GB"/>
        </w:rPr>
        <w:t>?</w:t>
      </w:r>
      <w:r w:rsidR="003E30BF">
        <w:rPr>
          <w:rFonts w:ascii="Arial" w:hAnsi="Arial" w:cs="Arial"/>
          <w:bCs/>
          <w:lang w:val="en-GB"/>
        </w:rPr>
        <w:t xml:space="preserve"> </w:t>
      </w:r>
    </w:p>
    <w:p w:rsidRPr="00701A4E" w:rsidR="002D57A7" w:rsidP="00701A4E" w:rsidRDefault="002D57A7" w14:paraId="7FF2D256" w14:textId="77777777">
      <w:pPr>
        <w:spacing w:line="360" w:lineRule="auto"/>
        <w:ind w:left="0"/>
        <w:rPr>
          <w:rFonts w:ascii="Arial" w:hAnsi="Arial" w:cs="Arial"/>
          <w:lang w:val="en-GB"/>
        </w:rPr>
      </w:pPr>
    </w:p>
    <w:p w:rsidRPr="00701A4E" w:rsidR="00726650" w:rsidP="00701A4E" w:rsidRDefault="00726650" w14:paraId="38D316DE" w14:textId="60E3DFEA">
      <w:pPr>
        <w:spacing w:line="360" w:lineRule="auto"/>
        <w:ind w:left="0"/>
        <w:rPr>
          <w:rFonts w:ascii="Arial" w:hAnsi="Arial" w:cs="Arial"/>
        </w:rPr>
      </w:pPr>
    </w:p>
    <w:p w:rsidR="00726650" w:rsidP="00750FAD" w:rsidRDefault="00726650" w14:paraId="56576910" w14:textId="4C8346E4">
      <w:pPr>
        <w:ind w:left="0"/>
      </w:pPr>
    </w:p>
    <w:p w:rsidRPr="00A6783B" w:rsidR="00726650" w:rsidP="00750FAD" w:rsidRDefault="00726650" w14:paraId="4D653B42" w14:textId="4FFDCD9D">
      <w:pPr>
        <w:ind w:left="0"/>
      </w:pPr>
    </w:p>
    <w:sectPr w:rsidRPr="00A6783B" w:rsidR="00726650" w:rsidSect="00AD7FE5">
      <w:headerReference w:type="default" r:id="rId15"/>
      <w:footerReference w:type="default" r:id="rId16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4BB" w:rsidP="00A66B18" w:rsidRDefault="00FE14BB" w14:paraId="04CA656A" w14:textId="77777777">
      <w:pPr>
        <w:spacing w:before="0" w:after="0"/>
      </w:pPr>
      <w:r>
        <w:separator/>
      </w:r>
    </w:p>
  </w:endnote>
  <w:endnote w:type="continuationSeparator" w:id="0">
    <w:p w:rsidR="00FE14BB" w:rsidP="00A66B18" w:rsidRDefault="00FE14BB" w14:paraId="3AE85D58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253100D8" w:rsidRDefault="00A61191" w14:paraId="3B6EEF19" w14:textId="0E567134">
    <w:pPr>
      <w:pStyle w:val="Normal"/>
      <w:ind w:left="0"/>
    </w:pPr>
    <w:r>
      <w:drawing>
        <wp:inline wp14:editId="7743AE1F" wp14:anchorId="07B11A72">
          <wp:extent cx="7048500" cy="513953"/>
          <wp:effectExtent l="0" t="0" r="0" b="0"/>
          <wp:docPr id="101438656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ab236abd5f94b7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51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4BB" w:rsidP="00A66B18" w:rsidRDefault="00FE14BB" w14:paraId="70E2D0FA" w14:textId="77777777">
      <w:pPr>
        <w:spacing w:before="0" w:after="0"/>
      </w:pPr>
      <w:r>
        <w:separator/>
      </w:r>
    </w:p>
  </w:footnote>
  <w:footnote w:type="continuationSeparator" w:id="0">
    <w:p w:rsidR="00FE14BB" w:rsidP="00A66B18" w:rsidRDefault="00FE14BB" w14:paraId="40111E96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Header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AD7FE5" w14:paraId="1020B91C" w14:textId="6A515704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>PEDAGOGICAL SEQUENCE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</w:rPr>
                            <w:t xml:space="preserve">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AD7FE5" w14:paraId="1020B91C" w14:textId="6A515704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>PEDAGOGICAL SEQUENCE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</w:rPr>
                      <w:t xml:space="preserve">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27053"/>
    <w:multiLevelType w:val="hybridMultilevel"/>
    <w:tmpl w:val="EE8E7F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EC4480"/>
    <w:multiLevelType w:val="hybridMultilevel"/>
    <w:tmpl w:val="587E358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EFB7021"/>
    <w:multiLevelType w:val="hybridMultilevel"/>
    <w:tmpl w:val="CAE689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4CB55DF"/>
    <w:multiLevelType w:val="hybridMultilevel"/>
    <w:tmpl w:val="44364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2B1D9C"/>
    <w:multiLevelType w:val="multilevel"/>
    <w:tmpl w:val="A41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30"/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6107D2"/>
    <w:multiLevelType w:val="multilevel"/>
    <w:tmpl w:val="82D2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FA0309"/>
    <w:multiLevelType w:val="multilevel"/>
    <w:tmpl w:val="A41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30"/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F6907"/>
    <w:multiLevelType w:val="multilevel"/>
    <w:tmpl w:val="A41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30"/>
      <w:numFmt w:val="bullet"/>
      <w:lvlText w:val="-"/>
      <w:lvlJc w:val="left"/>
      <w:pPr>
        <w:ind w:left="2160" w:hanging="360"/>
      </w:pPr>
      <w:rPr>
        <w:rFonts w:hint="default" w:ascii="Arial" w:hAnsi="Arial" w:cs="Arial" w:eastAsiaTheme="minorHAns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75059A"/>
    <w:multiLevelType w:val="hybridMultilevel"/>
    <w:tmpl w:val="228219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9" w15:restartNumberingAfterBreak="0">
    <w:nsid w:val="4FCF0DE6"/>
    <w:multiLevelType w:val="multilevel"/>
    <w:tmpl w:val="E2FE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57A777D"/>
    <w:multiLevelType w:val="hybridMultilevel"/>
    <w:tmpl w:val="8F260EF6"/>
    <w:lvl w:ilvl="0" w:tplc="041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8341CC9"/>
    <w:multiLevelType w:val="hybridMultilevel"/>
    <w:tmpl w:val="F40AE2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E6B007C"/>
    <w:multiLevelType w:val="hybridMultilevel"/>
    <w:tmpl w:val="DC5A2C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9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F2A10"/>
    <w:multiLevelType w:val="hybridMultilevel"/>
    <w:tmpl w:val="C7F0BE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C6A328D"/>
    <w:multiLevelType w:val="hybridMultilevel"/>
    <w:tmpl w:val="847E43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1302667">
    <w:abstractNumId w:val="39"/>
  </w:num>
  <w:num w:numId="2" w16cid:durableId="923412921">
    <w:abstractNumId w:val="10"/>
  </w:num>
  <w:num w:numId="3" w16cid:durableId="1841192159">
    <w:abstractNumId w:val="21"/>
  </w:num>
  <w:num w:numId="4" w16cid:durableId="2130970100">
    <w:abstractNumId w:val="18"/>
  </w:num>
  <w:num w:numId="5" w16cid:durableId="1879970412">
    <w:abstractNumId w:val="14"/>
  </w:num>
  <w:num w:numId="6" w16cid:durableId="411125118">
    <w:abstractNumId w:val="8"/>
  </w:num>
  <w:num w:numId="7" w16cid:durableId="1727877703">
    <w:abstractNumId w:val="3"/>
  </w:num>
  <w:num w:numId="8" w16cid:durableId="229192879">
    <w:abstractNumId w:val="26"/>
  </w:num>
  <w:num w:numId="9" w16cid:durableId="1145509204">
    <w:abstractNumId w:val="22"/>
  </w:num>
  <w:num w:numId="10" w16cid:durableId="966355163">
    <w:abstractNumId w:val="15"/>
  </w:num>
  <w:num w:numId="11" w16cid:durableId="1335500666">
    <w:abstractNumId w:val="30"/>
  </w:num>
  <w:num w:numId="12" w16cid:durableId="1569917878">
    <w:abstractNumId w:val="9"/>
  </w:num>
  <w:num w:numId="13" w16cid:durableId="2110226379">
    <w:abstractNumId w:val="4"/>
  </w:num>
  <w:num w:numId="14" w16cid:durableId="1657879124">
    <w:abstractNumId w:val="6"/>
  </w:num>
  <w:num w:numId="15" w16cid:durableId="216669415">
    <w:abstractNumId w:val="41"/>
  </w:num>
  <w:num w:numId="16" w16cid:durableId="1678996437">
    <w:abstractNumId w:val="25"/>
  </w:num>
  <w:num w:numId="17" w16cid:durableId="1359938405">
    <w:abstractNumId w:val="17"/>
  </w:num>
  <w:num w:numId="18" w16cid:durableId="28653619">
    <w:abstractNumId w:val="16"/>
  </w:num>
  <w:num w:numId="19" w16cid:durableId="1051073561">
    <w:abstractNumId w:val="35"/>
  </w:num>
  <w:num w:numId="20" w16cid:durableId="1363629807">
    <w:abstractNumId w:val="12"/>
  </w:num>
  <w:num w:numId="21" w16cid:durableId="352532573">
    <w:abstractNumId w:val="36"/>
  </w:num>
  <w:num w:numId="22" w16cid:durableId="1965229403">
    <w:abstractNumId w:val="43"/>
  </w:num>
  <w:num w:numId="23" w16cid:durableId="648479995">
    <w:abstractNumId w:val="0"/>
  </w:num>
  <w:num w:numId="24" w16cid:durableId="1879004022">
    <w:abstractNumId w:val="23"/>
  </w:num>
  <w:num w:numId="25" w16cid:durableId="1349484506">
    <w:abstractNumId w:val="27"/>
  </w:num>
  <w:num w:numId="26" w16cid:durableId="1204513145">
    <w:abstractNumId w:val="37"/>
  </w:num>
  <w:num w:numId="27" w16cid:durableId="1154448801">
    <w:abstractNumId w:val="31"/>
  </w:num>
  <w:num w:numId="28" w16cid:durableId="1650284839">
    <w:abstractNumId w:val="28"/>
  </w:num>
  <w:num w:numId="29" w16cid:durableId="1264344021">
    <w:abstractNumId w:val="38"/>
  </w:num>
  <w:num w:numId="30" w16cid:durableId="1842699057">
    <w:abstractNumId w:val="1"/>
  </w:num>
  <w:num w:numId="31" w16cid:durableId="739644945">
    <w:abstractNumId w:val="2"/>
  </w:num>
  <w:num w:numId="32" w16cid:durableId="1029331841">
    <w:abstractNumId w:val="40"/>
  </w:num>
  <w:num w:numId="33" w16cid:durableId="439569291">
    <w:abstractNumId w:val="7"/>
  </w:num>
  <w:num w:numId="34" w16cid:durableId="811101835">
    <w:abstractNumId w:val="33"/>
  </w:num>
  <w:num w:numId="35" w16cid:durableId="1950425601">
    <w:abstractNumId w:val="5"/>
  </w:num>
  <w:num w:numId="36" w16cid:durableId="1390617161">
    <w:abstractNumId w:val="24"/>
  </w:num>
  <w:num w:numId="37" w16cid:durableId="279839569">
    <w:abstractNumId w:val="34"/>
  </w:num>
  <w:num w:numId="38" w16cid:durableId="1744720064">
    <w:abstractNumId w:val="42"/>
  </w:num>
  <w:num w:numId="39" w16cid:durableId="502013894">
    <w:abstractNumId w:val="13"/>
  </w:num>
  <w:num w:numId="40" w16cid:durableId="1930119639">
    <w:abstractNumId w:val="29"/>
  </w:num>
  <w:num w:numId="41" w16cid:durableId="781531936">
    <w:abstractNumId w:val="19"/>
  </w:num>
  <w:num w:numId="42" w16cid:durableId="1667319162">
    <w:abstractNumId w:val="20"/>
  </w:num>
  <w:num w:numId="43" w16cid:durableId="1369915343">
    <w:abstractNumId w:val="11"/>
  </w:num>
  <w:num w:numId="44" w16cid:durableId="5631052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MDGzNDY1tDA3MDVQ0lEKTi0uzszPAymwrAUAP94TPywAAAA="/>
  </w:docVars>
  <w:rsids>
    <w:rsidRoot w:val="00750FAD"/>
    <w:rsid w:val="00005B39"/>
    <w:rsid w:val="00082042"/>
    <w:rsid w:val="00083BAA"/>
    <w:rsid w:val="000C36BC"/>
    <w:rsid w:val="000E744E"/>
    <w:rsid w:val="001043B9"/>
    <w:rsid w:val="0010680C"/>
    <w:rsid w:val="00115290"/>
    <w:rsid w:val="00121B4D"/>
    <w:rsid w:val="001231FA"/>
    <w:rsid w:val="001345C2"/>
    <w:rsid w:val="00143DA6"/>
    <w:rsid w:val="00157416"/>
    <w:rsid w:val="00167E81"/>
    <w:rsid w:val="001766D6"/>
    <w:rsid w:val="001A0D43"/>
    <w:rsid w:val="001A1092"/>
    <w:rsid w:val="001C4D2F"/>
    <w:rsid w:val="001E00BC"/>
    <w:rsid w:val="001E2320"/>
    <w:rsid w:val="0021269C"/>
    <w:rsid w:val="00214E28"/>
    <w:rsid w:val="002301F2"/>
    <w:rsid w:val="00241F38"/>
    <w:rsid w:val="00250B2D"/>
    <w:rsid w:val="00250B82"/>
    <w:rsid w:val="00262C0A"/>
    <w:rsid w:val="002B4EE5"/>
    <w:rsid w:val="002D57A7"/>
    <w:rsid w:val="002D5AB9"/>
    <w:rsid w:val="002D7389"/>
    <w:rsid w:val="0030361B"/>
    <w:rsid w:val="00314185"/>
    <w:rsid w:val="00352B81"/>
    <w:rsid w:val="0036204B"/>
    <w:rsid w:val="003A0150"/>
    <w:rsid w:val="003E24DF"/>
    <w:rsid w:val="003E30BF"/>
    <w:rsid w:val="0041428F"/>
    <w:rsid w:val="00446F76"/>
    <w:rsid w:val="0046472C"/>
    <w:rsid w:val="004A2B0D"/>
    <w:rsid w:val="004D06F2"/>
    <w:rsid w:val="004F0BB1"/>
    <w:rsid w:val="00576723"/>
    <w:rsid w:val="00586138"/>
    <w:rsid w:val="005A13FD"/>
    <w:rsid w:val="005B3D0E"/>
    <w:rsid w:val="005B6466"/>
    <w:rsid w:val="005C2210"/>
    <w:rsid w:val="005D7940"/>
    <w:rsid w:val="005E6625"/>
    <w:rsid w:val="005E6778"/>
    <w:rsid w:val="00601933"/>
    <w:rsid w:val="00615018"/>
    <w:rsid w:val="00615F96"/>
    <w:rsid w:val="00617954"/>
    <w:rsid w:val="0062123A"/>
    <w:rsid w:val="00646E75"/>
    <w:rsid w:val="00652960"/>
    <w:rsid w:val="006F6F10"/>
    <w:rsid w:val="00701A4E"/>
    <w:rsid w:val="00705D1E"/>
    <w:rsid w:val="007139C6"/>
    <w:rsid w:val="00726650"/>
    <w:rsid w:val="0073426B"/>
    <w:rsid w:val="00750FAD"/>
    <w:rsid w:val="00783E79"/>
    <w:rsid w:val="00795808"/>
    <w:rsid w:val="007A33E8"/>
    <w:rsid w:val="007A5C93"/>
    <w:rsid w:val="007B5AE8"/>
    <w:rsid w:val="007E7F36"/>
    <w:rsid w:val="007F5192"/>
    <w:rsid w:val="007F53E8"/>
    <w:rsid w:val="0086748C"/>
    <w:rsid w:val="008879E1"/>
    <w:rsid w:val="008F61AA"/>
    <w:rsid w:val="00910D6C"/>
    <w:rsid w:val="00911571"/>
    <w:rsid w:val="009418AD"/>
    <w:rsid w:val="00962670"/>
    <w:rsid w:val="00970990"/>
    <w:rsid w:val="009D6E13"/>
    <w:rsid w:val="00A61191"/>
    <w:rsid w:val="00A63EFC"/>
    <w:rsid w:val="00A669C3"/>
    <w:rsid w:val="00A66B18"/>
    <w:rsid w:val="00A6783B"/>
    <w:rsid w:val="00A96CF8"/>
    <w:rsid w:val="00AB315D"/>
    <w:rsid w:val="00AD6184"/>
    <w:rsid w:val="00AD7FE5"/>
    <w:rsid w:val="00AE1388"/>
    <w:rsid w:val="00AF3982"/>
    <w:rsid w:val="00B46697"/>
    <w:rsid w:val="00B50294"/>
    <w:rsid w:val="00B57D6E"/>
    <w:rsid w:val="00B71E5B"/>
    <w:rsid w:val="00BB476F"/>
    <w:rsid w:val="00BF18C1"/>
    <w:rsid w:val="00BF474F"/>
    <w:rsid w:val="00C2739F"/>
    <w:rsid w:val="00C43123"/>
    <w:rsid w:val="00C701F7"/>
    <w:rsid w:val="00C70786"/>
    <w:rsid w:val="00CA67B1"/>
    <w:rsid w:val="00CF3458"/>
    <w:rsid w:val="00D41084"/>
    <w:rsid w:val="00D412ED"/>
    <w:rsid w:val="00D66593"/>
    <w:rsid w:val="00D67070"/>
    <w:rsid w:val="00D70B7D"/>
    <w:rsid w:val="00D81895"/>
    <w:rsid w:val="00D87740"/>
    <w:rsid w:val="00D91A4F"/>
    <w:rsid w:val="00DB0899"/>
    <w:rsid w:val="00DD2438"/>
    <w:rsid w:val="00DD47BF"/>
    <w:rsid w:val="00DE6DA2"/>
    <w:rsid w:val="00DE7964"/>
    <w:rsid w:val="00DF2D30"/>
    <w:rsid w:val="00E11643"/>
    <w:rsid w:val="00E21240"/>
    <w:rsid w:val="00E55D74"/>
    <w:rsid w:val="00E64ADC"/>
    <w:rsid w:val="00E653BF"/>
    <w:rsid w:val="00E6540C"/>
    <w:rsid w:val="00E81E2A"/>
    <w:rsid w:val="00EC36DF"/>
    <w:rsid w:val="00EE0952"/>
    <w:rsid w:val="00EE40ED"/>
    <w:rsid w:val="00F13AA0"/>
    <w:rsid w:val="00F15CB2"/>
    <w:rsid w:val="00F2337A"/>
    <w:rsid w:val="00F855C8"/>
    <w:rsid w:val="00FA0BFE"/>
    <w:rsid w:val="00FE0F43"/>
    <w:rsid w:val="00FE1256"/>
    <w:rsid w:val="00FE14BB"/>
    <w:rsid w:val="00FF41C9"/>
    <w:rsid w:val="00FF70F5"/>
    <w:rsid w:val="2531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4EE5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1043B9"/>
    <w:pPr>
      <w:outlineLvl w:val="0"/>
    </w:pPr>
    <w:rPr>
      <w:color w:val="17406D" w:themeColor="text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styleId="SalutationChar" w:customStyle="1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styleId="ClosingChar" w:customStyle="1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SignatureChar" w:customStyle="1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Heading2Char" w:customStyle="1">
    <w:name w:val="Heading 2 Char"/>
    <w:basedOn w:val="DefaultParagraphFont"/>
    <w:link w:val="Heading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"/>
    <w:qFormat/>
    <w:rsid w:val="00E21240"/>
    <w:pPr>
      <w:spacing w:after="120"/>
      <w:ind w:left="0" w:right="0"/>
    </w:pPr>
  </w:style>
  <w:style w:type="table" w:styleId="TableGridLight1" w:customStyle="1">
    <w:name w:val="Table Grid Light1"/>
    <w:basedOn w:val="TableNormal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ListParagraph">
    <w:name w:val="List Paragraph"/>
    <w:basedOn w:val="Normal"/>
    <w:uiPriority w:val="34"/>
    <w:qFormat/>
    <w:rsid w:val="001043B9"/>
    <w:pPr>
      <w:contextualSpacing/>
    </w:pPr>
  </w:style>
  <w:style w:type="character" w:styleId="Hyperlink">
    <w:name w:val="Hyperlink"/>
    <w:basedOn w:val="DefaultParagraphFont"/>
    <w:uiPriority w:val="99"/>
    <w:unhideWhenUsed/>
    <w:rsid w:val="00E64ADC"/>
    <w:rPr>
      <w:color w:val="F49100" w:themeColor="hyperlink"/>
      <w:u w:val="single"/>
    </w:rPr>
  </w:style>
  <w:style w:type="table" w:styleId="GridTable1Light-Accent11" w:customStyle="1">
    <w:name w:val="Grid Table 1 Light - Accent 11"/>
    <w:basedOn w:val="TableNormal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1" w:customStyle="1">
    <w:name w:val="Unresolved Mention1"/>
    <w:basedOn w:val="DefaultParagraphFont"/>
    <w:uiPriority w:val="99"/>
    <w:semiHidden/>
    <w:rsid w:val="009626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71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1571"/>
    <w:rPr>
      <w:rFonts w:ascii="Tahoma" w:hAnsi="Tahoma" w:cs="Tahoma" w:eastAsiaTheme="minorHAnsi"/>
      <w:kern w:val="2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45C2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pbslearningmedia.org/resource/nvcy-sci-cyber101/cybersecurity-101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docs.google.com/presentation/d/1VVbjmaVW3X-vPi5C0InegO4cLaPP1gRB_qY8ULBUqLs/edit" TargetMode="Externa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eab236abd5f94b7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526C7-50A3-450D-824F-D75DB01C6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{5649AEDD-465F-4745-8955-03DC8483FC5B}tf55871247_win32.dotx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magda grigoras</lastModifiedBy>
  <revision>2</revision>
  <dcterms:created xsi:type="dcterms:W3CDTF">2023-06-11T19:56:00.0000000Z</dcterms:created>
  <dcterms:modified xsi:type="dcterms:W3CDTF">2023-08-07T14:39:37.7842425Z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