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005D7940" w:rsidP="001D5097" w:rsidRDefault="005D7940" w14:paraId="6EEF4FD3" w14:textId="4E39C5F9">
      <w:pPr>
        <w:spacing w:before="120" w:after="0"/>
        <w:ind w:left="0"/>
      </w:pPr>
    </w:p>
    <w:tbl>
      <w:tblPr>
        <w:tblStyle w:val="GridTable1Light-Accent1"/>
        <w:tblpPr w:leftFromText="180" w:rightFromText="180" w:vertAnchor="text" w:horzAnchor="margin" w:tblpY="323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701A4E" w:rsidR="001D5097" w:rsidTr="0888D3C4" w14:paraId="021CFB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D5097" w:rsidP="001D5097" w:rsidRDefault="001D5097" w14:paraId="37A04535" w14:textId="5BBF4430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59264" behindDoc="0" locked="0" layoutInCell="1" allowOverlap="1" wp14:anchorId="46B93689" wp14:editId="4A6DFB6A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60960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1E5">
              <w:rPr>
                <w:rFonts w:ascii="Arial" w:hAnsi="Arial" w:cs="Arial"/>
                <w:color w:val="17406D" w:themeColor="text2"/>
              </w:rPr>
              <w:t>DISCIPLINA</w:t>
            </w:r>
          </w:p>
        </w:tc>
        <w:tc>
          <w:tcPr>
            <w:tcW w:w="7230" w:type="dxa"/>
          </w:tcPr>
          <w:p w:rsidRPr="00904CA9" w:rsidR="001D5097" w:rsidP="001D5097" w:rsidRDefault="0888D3C4" w14:paraId="1A8BD953" w14:textId="1F4C96D9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888D3C4">
              <w:rPr>
                <w:rFonts w:ascii="Arial" w:hAnsi="Arial" w:eastAsia="Times New Roman" w:cs="Arial"/>
                <w:lang w:eastAsia="en-GB"/>
              </w:rPr>
              <w:t>History </w:t>
            </w:r>
          </w:p>
        </w:tc>
      </w:tr>
      <w:tr w:rsidRPr="00701A4E" w:rsidR="001D5097" w:rsidTr="0888D3C4" w14:paraId="6BD19CA4" w14:textId="77777777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D5097" w:rsidP="001D5097" w:rsidRDefault="001D5097" w14:paraId="2CDCC5C4" w14:textId="7DB019B5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0288" behindDoc="0" locked="0" layoutInCell="1" allowOverlap="1" wp14:anchorId="7852DC95" wp14:editId="1DE5407C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1E5">
              <w:rPr>
                <w:rFonts w:ascii="Arial" w:hAnsi="Arial" w:cs="Arial"/>
                <w:color w:val="17406D" w:themeColor="text2"/>
              </w:rPr>
              <w:t>SUBIECTUL LECȚIEI</w:t>
            </w:r>
          </w:p>
        </w:tc>
        <w:tc>
          <w:tcPr>
            <w:tcW w:w="7230" w:type="dxa"/>
          </w:tcPr>
          <w:p w:rsidRPr="00701A4E" w:rsidR="001D5097" w:rsidP="001D5097" w:rsidRDefault="008B71E5" w14:paraId="2C9BB092" w14:textId="0A129E34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B71E5">
              <w:rPr>
                <w:rFonts w:ascii="Arial" w:hAnsi="Arial" w:cs="Arial"/>
              </w:rPr>
              <w:t>Ascensiunea</w:t>
            </w:r>
            <w:proofErr w:type="spellEnd"/>
            <w:r w:rsidRPr="008B71E5">
              <w:rPr>
                <w:rFonts w:ascii="Arial" w:hAnsi="Arial" w:cs="Arial"/>
              </w:rPr>
              <w:t xml:space="preserve"> </w:t>
            </w:r>
            <w:proofErr w:type="spellStart"/>
            <w:r w:rsidRPr="008B71E5">
              <w:rPr>
                <w:rFonts w:ascii="Arial" w:hAnsi="Arial" w:cs="Arial"/>
              </w:rPr>
              <w:t>lui</w:t>
            </w:r>
            <w:proofErr w:type="spellEnd"/>
            <w:r w:rsidRPr="008B71E5">
              <w:rPr>
                <w:rFonts w:ascii="Arial" w:hAnsi="Arial" w:cs="Arial"/>
              </w:rPr>
              <w:t xml:space="preserve"> Napoleon Bonaparte</w:t>
            </w:r>
          </w:p>
        </w:tc>
      </w:tr>
      <w:tr w:rsidRPr="00701A4E" w:rsidR="001D5097" w:rsidTr="0888D3C4" w14:paraId="2F94D378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D5097" w:rsidP="001D5097" w:rsidRDefault="001D5097" w14:paraId="637323FB" w14:textId="7AAB13E8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1312" behindDoc="0" locked="0" layoutInCell="1" allowOverlap="1" wp14:anchorId="7EE78E5D" wp14:editId="144D8444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1E5">
              <w:rPr>
                <w:rFonts w:ascii="Arial" w:hAnsi="Arial" w:cs="Arial"/>
                <w:color w:val="17406D" w:themeColor="text2"/>
              </w:rPr>
              <w:t>CLASA</w:t>
            </w:r>
          </w:p>
        </w:tc>
        <w:tc>
          <w:tcPr>
            <w:tcW w:w="7230" w:type="dxa"/>
          </w:tcPr>
          <w:p w:rsidRPr="005B18E7" w:rsidR="001D5097" w:rsidP="001D5097" w:rsidRDefault="00F73690" w14:paraId="53383D4F" w14:textId="1E8179B5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F73690">
              <w:rPr>
                <w:rFonts w:ascii="Arial" w:hAnsi="Arial" w:eastAsia="Times New Roman" w:cs="Arial"/>
                <w:szCs w:val="24"/>
                <w:lang w:eastAsia="en-GB"/>
              </w:rPr>
              <w:t>7</w:t>
            </w:r>
            <w:r w:rsidRPr="00F73690" w:rsidR="006E3B65">
              <w:rPr>
                <w:rFonts w:ascii="Arial" w:hAnsi="Arial" w:eastAsia="Times New Roman" w:cs="Arial"/>
                <w:szCs w:val="24"/>
                <w:lang w:eastAsia="en-GB"/>
              </w:rPr>
              <w:t>-12 (1</w:t>
            </w:r>
            <w:r w:rsidRPr="00F73690">
              <w:rPr>
                <w:rFonts w:ascii="Arial" w:hAnsi="Arial" w:eastAsia="Times New Roman" w:cs="Arial"/>
                <w:szCs w:val="24"/>
                <w:lang w:eastAsia="en-GB"/>
              </w:rPr>
              <w:t>2</w:t>
            </w:r>
            <w:r w:rsidRPr="00F73690" w:rsidR="006E3B65">
              <w:rPr>
                <w:rFonts w:ascii="Arial" w:hAnsi="Arial" w:eastAsia="Times New Roman" w:cs="Arial"/>
                <w:szCs w:val="24"/>
                <w:lang w:eastAsia="en-GB"/>
              </w:rPr>
              <w:t xml:space="preserve">-18 </w:t>
            </w:r>
            <w:r w:rsidR="008B71E5">
              <w:rPr>
                <w:rFonts w:ascii="Arial" w:hAnsi="Arial" w:eastAsia="Times New Roman" w:cs="Arial"/>
                <w:szCs w:val="24"/>
                <w:lang w:eastAsia="en-GB"/>
              </w:rPr>
              <w:t>ani</w:t>
            </w:r>
            <w:r w:rsidRPr="00F73690" w:rsidR="006E3B65">
              <w:rPr>
                <w:rFonts w:ascii="Arial" w:hAnsi="Arial" w:eastAsia="Times New Roman" w:cs="Arial"/>
                <w:szCs w:val="24"/>
                <w:lang w:eastAsia="en-GB"/>
              </w:rPr>
              <w:t>)</w:t>
            </w:r>
          </w:p>
        </w:tc>
      </w:tr>
      <w:tr w:rsidRPr="00701A4E" w:rsidR="001D5097" w:rsidTr="0888D3C4" w14:paraId="2CD8CA8D" w14:textId="77777777">
        <w:trPr>
          <w:trHeight w:val="5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D5097" w:rsidP="001D5097" w:rsidRDefault="001D5097" w14:paraId="7B817F47" w14:textId="324FF48D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2336" behindDoc="0" locked="0" layoutInCell="1" allowOverlap="1" wp14:anchorId="7CD7EF8E" wp14:editId="030E060A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1E5">
              <w:rPr>
                <w:rFonts w:ascii="Arial" w:hAnsi="Arial" w:cs="Arial"/>
                <w:color w:val="17406D" w:themeColor="text2"/>
              </w:rPr>
              <w:t>OBIECTIVELE ÎNVĂȚĂRII</w:t>
            </w:r>
          </w:p>
        </w:tc>
        <w:tc>
          <w:tcPr>
            <w:tcW w:w="7230" w:type="dxa"/>
          </w:tcPr>
          <w:p w:rsidRPr="008B71E5" w:rsidR="008B71E5" w:rsidP="00E57CB7" w:rsidRDefault="008B71E5" w14:paraId="1B59CF21" w14:textId="02567183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Studiu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despre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Napoleon Bonaparte,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biografia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sa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,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cariera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sa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militară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și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reformele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introduse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în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timpul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domniei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sale.</w:t>
            </w:r>
          </w:p>
          <w:p w:rsidRPr="008B71E5" w:rsidR="001D5097" w:rsidP="00E57CB7" w:rsidRDefault="008B71E5" w14:paraId="47A1EADF" w14:textId="3653407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Elevii</w:t>
            </w:r>
            <w:proofErr w:type="spellEnd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vor</w:t>
            </w:r>
            <w:proofErr w:type="spellEnd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putea</w:t>
            </w:r>
            <w:proofErr w:type="spellEnd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să</w:t>
            </w:r>
            <w:proofErr w:type="spellEnd"/>
            <w:r w:rsidRPr="008B71E5" w:rsidR="001D5097"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:  </w:t>
            </w:r>
          </w:p>
          <w:p w:rsidRPr="008B71E5" w:rsidR="008B71E5" w:rsidP="008B71E5" w:rsidRDefault="008B71E5" w14:paraId="7581CD5E" w14:textId="3B54B1A2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învețe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,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să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revizuiască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și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să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evalueze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ceea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ce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știu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despre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Napoleon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și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epoca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sa</w:t>
            </w:r>
            <w:proofErr w:type="spellEnd"/>
          </w:p>
          <w:p w:rsidRPr="008B71E5" w:rsidR="008B71E5" w:rsidP="008B71E5" w:rsidRDefault="008B71E5" w14:paraId="0FB075A7" w14:textId="66F5D621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înțeleagă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mai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bine cum </w:t>
            </w:r>
            <w:proofErr w:type="gram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a</w:t>
            </w:r>
            <w:proofErr w:type="gram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ajuns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Napoleon Bonaparte la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putere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 </w:t>
            </w:r>
          </w:p>
          <w:p w:rsidRPr="008B71E5" w:rsidR="008B71E5" w:rsidP="008B71E5" w:rsidRDefault="008B71E5" w14:paraId="7F9E4DB9" w14:textId="61F17182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î</w:t>
            </w:r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nțele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>a</w:t>
            </w:r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g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>ă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cronologic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viața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și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cariera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lui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Napoleon Bonaparte</w:t>
            </w:r>
          </w:p>
          <w:p w:rsidRPr="00E5247F" w:rsidR="008B71E5" w:rsidP="008B71E5" w:rsidRDefault="008B71E5" w14:paraId="305F7DA6" w14:textId="443C0A36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d</w:t>
            </w:r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ezvolt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>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o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conștientizare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a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grupurilor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cheie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de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persoane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,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evenimente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și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concepte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asociate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cu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acest</w:t>
            </w:r>
            <w:proofErr w:type="spellEnd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B71E5">
              <w:rPr>
                <w:rFonts w:ascii="Arial" w:hAnsi="Arial" w:eastAsia="Times New Roman" w:cs="Arial"/>
                <w:szCs w:val="24"/>
                <w:lang w:eastAsia="en-GB"/>
              </w:rPr>
              <w:t>indivi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>d</w:t>
            </w:r>
            <w:proofErr w:type="spellEnd"/>
            <w:r w:rsidRPr="00CA6D8E" w:rsidR="00CA6D8E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</w:p>
          <w:p w:rsidRPr="00E5247F" w:rsidR="00CA6D8E" w:rsidP="008B71E5" w:rsidRDefault="00CA6D8E" w14:paraId="13C94E98" w14:textId="0FB79466">
            <w:pPr>
              <w:spacing w:before="0" w:after="0" w:line="360" w:lineRule="auto"/>
              <w:ind w:left="360"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</w:p>
        </w:tc>
      </w:tr>
      <w:tr w:rsidRPr="00701A4E" w:rsidR="001D5097" w:rsidTr="0888D3C4" w14:paraId="65B8AE73" w14:textId="77777777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D5097" w:rsidP="001D5097" w:rsidRDefault="001D5097" w14:paraId="13DF58F2" w14:textId="6579F86E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3360" behindDoc="0" locked="0" layoutInCell="1" allowOverlap="1" wp14:anchorId="4C0A4D07" wp14:editId="4239E381">
                  <wp:simplePos x="0" y="0"/>
                  <wp:positionH relativeFrom="leftMargin">
                    <wp:posOffset>156210</wp:posOffset>
                  </wp:positionH>
                  <wp:positionV relativeFrom="paragraph">
                    <wp:posOffset>36467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color w:val="17406D" w:themeColor="text2"/>
              </w:rPr>
              <w:t>TIM</w:t>
            </w:r>
            <w:r w:rsidR="008B71E5">
              <w:rPr>
                <w:rFonts w:ascii="Arial" w:hAnsi="Arial" w:cs="Arial"/>
                <w:color w:val="17406D" w:themeColor="text2"/>
              </w:rPr>
              <w:t>PUL NECESAR</w:t>
            </w:r>
          </w:p>
        </w:tc>
        <w:tc>
          <w:tcPr>
            <w:tcW w:w="7230" w:type="dxa"/>
          </w:tcPr>
          <w:p w:rsidRPr="00FF41C9" w:rsidR="001D5097" w:rsidP="001D5097" w:rsidRDefault="001D5097" w14:paraId="7A63E798" w14:textId="003F4236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 </w:t>
            </w:r>
            <w:proofErr w:type="spellStart"/>
            <w:r w:rsidR="008B71E5">
              <w:rPr>
                <w:rFonts w:ascii="Arial" w:hAnsi="Arial" w:cs="Arial"/>
                <w:lang w:val="en-GB"/>
              </w:rPr>
              <w:t>oră</w:t>
            </w:r>
            <w:proofErr w:type="spellEnd"/>
          </w:p>
        </w:tc>
      </w:tr>
      <w:tr w:rsidRPr="00701A4E" w:rsidR="001D5097" w:rsidTr="0888D3C4" w14:paraId="6AF150E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D5097" w:rsidP="001D5097" w:rsidRDefault="001D5097" w14:paraId="790951E8" w14:textId="6A3D6068">
            <w:pPr>
              <w:ind w:left="0"/>
              <w:rPr>
                <w:rFonts w:ascii="Arial" w:hAnsi="Arial" w:cs="Arial"/>
                <w:noProof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4384" behindDoc="0" locked="0" layoutInCell="1" allowOverlap="1" wp14:anchorId="41D9B42A" wp14:editId="57E1831A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noProof/>
                <w:color w:val="17406D" w:themeColor="text2"/>
              </w:rPr>
              <w:t>PRE</w:t>
            </w:r>
            <w:r w:rsidR="008B71E5">
              <w:rPr>
                <w:rFonts w:ascii="Arial" w:hAnsi="Arial" w:cs="Arial"/>
                <w:noProof/>
                <w:color w:val="17406D" w:themeColor="text2"/>
              </w:rPr>
              <w:t>GĂTIREA</w:t>
            </w:r>
          </w:p>
        </w:tc>
        <w:tc>
          <w:tcPr>
            <w:tcW w:w="7230" w:type="dxa"/>
          </w:tcPr>
          <w:p w:rsidRPr="00E5247F" w:rsidR="001D5097" w:rsidP="001D5097" w:rsidRDefault="00FF2688" w14:paraId="75983334" w14:textId="7FB94150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 xml:space="preserve">1 </w:t>
            </w:r>
            <w:proofErr w:type="spellStart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>oră</w:t>
            </w:r>
            <w:proofErr w:type="spellEnd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>sau</w:t>
            </w:r>
            <w:proofErr w:type="spellEnd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>mai</w:t>
            </w:r>
            <w:proofErr w:type="spellEnd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>mult</w:t>
            </w:r>
            <w:proofErr w:type="spellEnd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>pentru</w:t>
            </w:r>
            <w:proofErr w:type="spellEnd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 xml:space="preserve"> a </w:t>
            </w:r>
            <w:proofErr w:type="spellStart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>pregăti</w:t>
            </w:r>
            <w:proofErr w:type="spellEnd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>videoclipul</w:t>
            </w:r>
            <w:proofErr w:type="spellEnd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 xml:space="preserve"> cu </w:t>
            </w:r>
            <w:proofErr w:type="spellStart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>Simpleshow</w:t>
            </w:r>
            <w:proofErr w:type="spellEnd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 xml:space="preserve"> + 1 </w:t>
            </w:r>
            <w:proofErr w:type="spellStart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>oră</w:t>
            </w:r>
            <w:proofErr w:type="spellEnd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>pentru</w:t>
            </w:r>
            <w:proofErr w:type="spellEnd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 xml:space="preserve"> a </w:t>
            </w:r>
            <w:proofErr w:type="spellStart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>crea</w:t>
            </w:r>
            <w:proofErr w:type="spellEnd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>cronologia</w:t>
            </w:r>
            <w:proofErr w:type="spellEnd"/>
            <w:r w:rsidRPr="00FF2688">
              <w:rPr>
                <w:rFonts w:ascii="Arial" w:hAnsi="Arial" w:eastAsia="Times New Roman" w:cs="Arial"/>
                <w:szCs w:val="24"/>
                <w:lang w:eastAsia="en-GB"/>
              </w:rPr>
              <w:t xml:space="preserve"> cu Canva</w:t>
            </w:r>
          </w:p>
        </w:tc>
      </w:tr>
    </w:tbl>
    <w:p w:rsidR="001D5097" w:rsidP="001D5097" w:rsidRDefault="7D8E270C" w14:paraId="79FBC247" w14:textId="0D708905">
      <w:pPr>
        <w:spacing w:before="0" w:after="200" w:line="360" w:lineRule="auto"/>
        <w:ind w:left="0"/>
        <w:rPr>
          <w:rFonts w:ascii="Arial" w:hAnsi="Arial" w:cs="Arial"/>
          <w:b/>
          <w:bCs/>
          <w:color w:val="17406D" w:themeColor="accent1"/>
        </w:rPr>
      </w:pPr>
      <w:r w:rsidRPr="7D8E270C">
        <w:rPr>
          <w:rFonts w:ascii="Arial" w:hAnsi="Arial" w:cs="Arial"/>
          <w:b/>
          <w:bCs/>
          <w:color w:val="17406D" w:themeColor="accent1"/>
        </w:rPr>
        <w:t xml:space="preserve">  </w:t>
      </w:r>
    </w:p>
    <w:p w:rsidR="00A61191" w:rsidP="001D5097" w:rsidRDefault="001D5097" w14:paraId="4017E09D" w14:textId="0CB4B6DE">
      <w:pPr>
        <w:tabs>
          <w:tab w:val="left" w:pos="567"/>
          <w:tab w:val="left" w:pos="709"/>
        </w:tabs>
        <w:spacing w:before="0" w:after="200" w:line="360" w:lineRule="auto"/>
        <w:ind w:left="0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69EE27D1" wp14:editId="707A7C3A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7406D" w:themeColor="accent1"/>
        </w:rPr>
        <w:t xml:space="preserve">  </w:t>
      </w:r>
      <w:r w:rsidRPr="00701A4E" w:rsidR="00A61191">
        <w:rPr>
          <w:rFonts w:ascii="Arial" w:hAnsi="Arial" w:cs="Arial"/>
          <w:b/>
          <w:bCs/>
          <w:color w:val="17406D" w:themeColor="accent1"/>
        </w:rPr>
        <w:t>MATERIAL</w:t>
      </w:r>
      <w:r w:rsidR="008B71E5">
        <w:rPr>
          <w:rFonts w:ascii="Arial" w:hAnsi="Arial" w:cs="Arial"/>
          <w:b/>
          <w:bCs/>
          <w:color w:val="17406D" w:themeColor="accent1"/>
        </w:rPr>
        <w:t>E</w:t>
      </w:r>
    </w:p>
    <w:p w:rsidRPr="00CB0DF4" w:rsidR="00E5247F" w:rsidP="00E5247F" w:rsidRDefault="00C716E3" w14:paraId="1CAB140A" w14:textId="25D69DC1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r>
        <w:rPr>
          <w:rFonts w:ascii="Arial" w:hAnsi="Arial" w:eastAsia="Times New Roman" w:cs="Arial"/>
          <w:szCs w:val="24"/>
          <w:lang w:eastAsia="en-GB"/>
        </w:rPr>
        <w:t>V</w:t>
      </w:r>
      <w:r w:rsidRPr="00C716E3">
        <w:rPr>
          <w:rFonts w:ascii="Arial" w:hAnsi="Arial" w:eastAsia="Times New Roman" w:cs="Arial"/>
          <w:szCs w:val="24"/>
          <w:lang w:eastAsia="en-GB"/>
        </w:rPr>
        <w:t>ideo</w:t>
      </w:r>
      <w:r w:rsidR="008B71E5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="008B71E5">
        <w:rPr>
          <w:rFonts w:ascii="Arial" w:hAnsi="Arial" w:eastAsia="Times New Roman" w:cs="Arial"/>
          <w:szCs w:val="24"/>
          <w:lang w:eastAsia="en-GB"/>
        </w:rPr>
        <w:t>explicativ</w:t>
      </w:r>
      <w:proofErr w:type="spellEnd"/>
      <w:r w:rsidRPr="00C716E3">
        <w:rPr>
          <w:rFonts w:ascii="Arial" w:hAnsi="Arial" w:eastAsia="Times New Roman" w:cs="Arial"/>
          <w:szCs w:val="24"/>
          <w:lang w:eastAsia="en-GB"/>
        </w:rPr>
        <w:t xml:space="preserve"> </w:t>
      </w:r>
      <w:r w:rsidRPr="00CB0DF4" w:rsidR="00E5247F">
        <w:rPr>
          <w:rFonts w:ascii="Arial" w:hAnsi="Arial" w:eastAsia="Times New Roman" w:cs="Arial"/>
          <w:szCs w:val="24"/>
          <w:lang w:eastAsia="en-GB"/>
        </w:rPr>
        <w:t>(</w:t>
      </w:r>
      <w:proofErr w:type="spellStart"/>
      <w:r>
        <w:fldChar w:fldCharType="begin"/>
      </w:r>
      <w:r>
        <w:instrText>HYPERLINK "https://simpleshow.com/"</w:instrText>
      </w:r>
      <w:r>
        <w:fldChar w:fldCharType="separate"/>
      </w:r>
      <w:r>
        <w:rPr>
          <w:rStyle w:val="Hyperlink"/>
          <w:rFonts w:ascii="Arial" w:hAnsi="Arial" w:eastAsia="Times New Roman" w:cs="Arial"/>
          <w:color w:val="0000FF"/>
          <w:szCs w:val="24"/>
          <w:lang w:eastAsia="en-GB"/>
        </w:rPr>
        <w:t>Simpleshow</w:t>
      </w:r>
      <w:proofErr w:type="spellEnd"/>
      <w:r>
        <w:rPr>
          <w:rStyle w:val="Hyperlink"/>
          <w:rFonts w:ascii="Arial" w:hAnsi="Arial" w:eastAsia="Times New Roman" w:cs="Arial"/>
          <w:color w:val="0000FF"/>
          <w:szCs w:val="24"/>
          <w:lang w:eastAsia="en-GB"/>
        </w:rPr>
        <w:fldChar w:fldCharType="end"/>
      </w:r>
      <w:r w:rsidRPr="00CB0DF4" w:rsidR="00E5247F">
        <w:rPr>
          <w:rFonts w:ascii="Arial" w:hAnsi="Arial" w:eastAsia="Times New Roman" w:cs="Arial"/>
          <w:szCs w:val="24"/>
          <w:lang w:eastAsia="en-GB"/>
        </w:rPr>
        <w:t xml:space="preserve">) </w:t>
      </w:r>
    </w:p>
    <w:p w:rsidRPr="00CB0DF4" w:rsidR="00E5247F" w:rsidP="00E5247F" w:rsidRDefault="00C716E3" w14:paraId="6A2C76E2" w14:textId="55EB8F62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r>
        <w:rPr>
          <w:rFonts w:ascii="Arial" w:hAnsi="Arial" w:eastAsia="Times New Roman" w:cs="Arial"/>
          <w:szCs w:val="24"/>
          <w:lang w:eastAsia="en-GB"/>
        </w:rPr>
        <w:t>Timeline</w:t>
      </w:r>
      <w:r w:rsidRPr="00CB0DF4" w:rsidR="00AE22D9">
        <w:rPr>
          <w:rFonts w:ascii="Arial" w:hAnsi="Arial" w:eastAsia="Times New Roman" w:cs="Arial"/>
          <w:szCs w:val="24"/>
          <w:lang w:eastAsia="en-GB"/>
        </w:rPr>
        <w:t xml:space="preserve"> </w:t>
      </w:r>
      <w:r>
        <w:rPr>
          <w:rFonts w:ascii="Arial" w:hAnsi="Arial" w:eastAsia="Times New Roman" w:cs="Arial"/>
          <w:szCs w:val="24"/>
          <w:lang w:eastAsia="en-GB"/>
        </w:rPr>
        <w:t>(</w:t>
      </w:r>
      <w:hyperlink w:history="1" r:id="rId12">
        <w:r w:rsidRPr="00C716E3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Canva</w:t>
        </w:r>
      </w:hyperlink>
      <w:r w:rsidRPr="00CB0DF4" w:rsidR="00E5247F">
        <w:rPr>
          <w:rFonts w:ascii="Arial" w:hAnsi="Arial" w:eastAsia="Times New Roman" w:cs="Arial"/>
          <w:szCs w:val="24"/>
          <w:lang w:eastAsia="en-GB"/>
        </w:rPr>
        <w:t>)</w:t>
      </w:r>
    </w:p>
    <w:p w:rsidR="00E5247F" w:rsidP="00E5247F" w:rsidRDefault="008B71E5" w14:paraId="46D99F3B" w14:textId="20369604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szCs w:val="24"/>
          <w:lang w:eastAsia="en-GB"/>
        </w:rPr>
        <w:t>Tablă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eastAsia="Times New Roman" w:cs="Arial"/>
          <w:szCs w:val="24"/>
          <w:lang w:eastAsia="en-GB"/>
        </w:rPr>
        <w:t>inteligentă</w:t>
      </w:r>
      <w:proofErr w:type="spellEnd"/>
    </w:p>
    <w:p w:rsidRPr="00CB0DF4" w:rsidR="00FD2F27" w:rsidP="00FD2F27" w:rsidRDefault="00FD2F27" w14:paraId="24E1B601" w14:textId="77777777">
      <w:pPr>
        <w:spacing w:before="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</w:p>
    <w:p w:rsidRPr="00CB0DF4" w:rsidR="001D5097" w:rsidP="001D5097" w:rsidRDefault="008B71E5" w14:paraId="4D4F9090" w14:textId="20146399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szCs w:val="24"/>
          <w:lang w:eastAsia="en-GB"/>
        </w:rPr>
        <w:t>C</w:t>
      </w:r>
      <w:r w:rsidRPr="00CB0DF4" w:rsidR="00E5247F">
        <w:rPr>
          <w:rFonts w:ascii="Arial" w:hAnsi="Arial" w:eastAsia="Times New Roman" w:cs="Arial"/>
          <w:szCs w:val="24"/>
          <w:lang w:eastAsia="en-GB"/>
        </w:rPr>
        <w:t>on</w:t>
      </w:r>
      <w:r>
        <w:rPr>
          <w:rFonts w:ascii="Arial" w:hAnsi="Arial" w:eastAsia="Times New Roman" w:cs="Arial"/>
          <w:szCs w:val="24"/>
          <w:lang w:eastAsia="en-GB"/>
        </w:rPr>
        <w:t>exiune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la Internet</w:t>
      </w:r>
    </w:p>
    <w:p w:rsidR="00E5247F" w:rsidP="001D5097" w:rsidRDefault="00E5247F" w14:paraId="47FA3D4E" w14:textId="2C7949A7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CB0DF4">
        <w:rPr>
          <w:rFonts w:ascii="Arial" w:hAnsi="Arial" w:eastAsia="Times New Roman" w:cs="Arial"/>
          <w:szCs w:val="24"/>
          <w:lang w:eastAsia="en-GB"/>
        </w:rPr>
        <w:t xml:space="preserve">Device </w:t>
      </w:r>
      <w:proofErr w:type="spellStart"/>
      <w:r w:rsidR="008B71E5">
        <w:rPr>
          <w:rFonts w:ascii="Arial" w:hAnsi="Arial" w:eastAsia="Times New Roman" w:cs="Arial"/>
          <w:szCs w:val="24"/>
          <w:lang w:eastAsia="en-GB"/>
        </w:rPr>
        <w:t>pentru</w:t>
      </w:r>
      <w:proofErr w:type="spellEnd"/>
      <w:r w:rsidR="008B71E5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="008B71E5">
        <w:rPr>
          <w:rFonts w:ascii="Arial" w:hAnsi="Arial" w:eastAsia="Times New Roman" w:cs="Arial"/>
          <w:szCs w:val="24"/>
          <w:lang w:eastAsia="en-GB"/>
        </w:rPr>
        <w:t>fiecare</w:t>
      </w:r>
      <w:proofErr w:type="spellEnd"/>
      <w:r w:rsidR="008B71E5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="008B71E5">
        <w:rPr>
          <w:rFonts w:ascii="Arial" w:hAnsi="Arial" w:eastAsia="Times New Roman" w:cs="Arial"/>
          <w:szCs w:val="24"/>
          <w:lang w:eastAsia="en-GB"/>
        </w:rPr>
        <w:t>elev</w:t>
      </w:r>
      <w:proofErr w:type="spellEnd"/>
      <w:r w:rsidRPr="00CB0DF4">
        <w:rPr>
          <w:rFonts w:ascii="Arial" w:hAnsi="Arial" w:eastAsia="Times New Roman" w:cs="Arial"/>
          <w:szCs w:val="24"/>
          <w:lang w:eastAsia="en-GB"/>
        </w:rPr>
        <w:t xml:space="preserve"> (smartphone </w:t>
      </w:r>
      <w:proofErr w:type="spellStart"/>
      <w:r w:rsidR="008B71E5">
        <w:rPr>
          <w:rFonts w:ascii="Arial" w:hAnsi="Arial" w:eastAsia="Times New Roman" w:cs="Arial"/>
          <w:szCs w:val="24"/>
          <w:lang w:eastAsia="en-GB"/>
        </w:rPr>
        <w:t>sau</w:t>
      </w:r>
      <w:proofErr w:type="spellEnd"/>
      <w:r w:rsidRPr="00CB0DF4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CB0DF4">
        <w:rPr>
          <w:rFonts w:ascii="Arial" w:hAnsi="Arial" w:eastAsia="Times New Roman" w:cs="Arial"/>
          <w:szCs w:val="24"/>
          <w:lang w:eastAsia="en-GB"/>
        </w:rPr>
        <w:t>tablet</w:t>
      </w:r>
      <w:r w:rsidR="008B71E5">
        <w:rPr>
          <w:rFonts w:ascii="Arial" w:hAnsi="Arial" w:eastAsia="Times New Roman" w:cs="Arial"/>
          <w:szCs w:val="24"/>
          <w:lang w:eastAsia="en-GB"/>
        </w:rPr>
        <w:t>ă</w:t>
      </w:r>
      <w:proofErr w:type="spellEnd"/>
      <w:r w:rsidRPr="00CB0DF4">
        <w:rPr>
          <w:rFonts w:ascii="Arial" w:hAnsi="Arial" w:eastAsia="Times New Roman" w:cs="Arial"/>
          <w:szCs w:val="24"/>
          <w:lang w:eastAsia="en-GB"/>
        </w:rPr>
        <w:t>)</w:t>
      </w:r>
    </w:p>
    <w:p w:rsidRPr="00FD2F27" w:rsidR="00C716E3" w:rsidP="00FD2F27" w:rsidRDefault="00C716E3" w14:paraId="138C6E76" w14:textId="166334C6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szCs w:val="24"/>
          <w:lang w:eastAsia="en-GB"/>
        </w:rPr>
        <w:t>Resur</w:t>
      </w:r>
      <w:r w:rsidR="008B71E5">
        <w:rPr>
          <w:rFonts w:ascii="Arial" w:hAnsi="Arial" w:eastAsia="Times New Roman" w:cs="Arial"/>
          <w:szCs w:val="24"/>
          <w:lang w:eastAsia="en-GB"/>
        </w:rPr>
        <w:t>se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>:</w:t>
      </w:r>
    </w:p>
    <w:p w:rsidRPr="00C716E3" w:rsidR="00C716E3" w:rsidP="00C716E3" w:rsidRDefault="00C716E3" w14:paraId="423B7306" w14:textId="6BFE2000">
      <w:pPr>
        <w:pStyle w:val="ListParagraph"/>
        <w:numPr>
          <w:ilvl w:val="0"/>
          <w:numId w:val="4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r>
        <w:rPr>
          <w:rFonts w:ascii="Arial" w:hAnsi="Arial" w:eastAsia="Times New Roman" w:cs="Arial"/>
          <w:szCs w:val="24"/>
          <w:lang w:eastAsia="en-GB"/>
        </w:rPr>
        <w:t>“</w:t>
      </w:r>
      <w:r w:rsidRPr="00C716E3">
        <w:rPr>
          <w:rFonts w:ascii="Arial" w:hAnsi="Arial" w:eastAsia="Times New Roman" w:cs="Arial"/>
          <w:szCs w:val="24"/>
          <w:lang w:eastAsia="en-GB"/>
        </w:rPr>
        <w:t xml:space="preserve">The Rise of Napoleon Bonaparte - Part 1 </w:t>
      </w:r>
      <w:r>
        <w:rPr>
          <w:rFonts w:ascii="Arial" w:hAnsi="Arial" w:eastAsia="Times New Roman" w:cs="Arial"/>
          <w:szCs w:val="24"/>
          <w:lang w:eastAsia="en-GB"/>
        </w:rPr>
        <w:t>–</w:t>
      </w:r>
      <w:r w:rsidRPr="00C716E3">
        <w:rPr>
          <w:rFonts w:ascii="Arial" w:hAnsi="Arial" w:eastAsia="Times New Roman" w:cs="Arial"/>
          <w:szCs w:val="24"/>
          <w:lang w:eastAsia="en-GB"/>
        </w:rPr>
        <w:t xml:space="preserve"> Great</w:t>
      </w:r>
      <w:r>
        <w:rPr>
          <w:rFonts w:ascii="Arial" w:hAnsi="Arial" w:eastAsia="Times New Roman" w:cs="Arial"/>
          <w:szCs w:val="24"/>
          <w:lang w:eastAsia="en-GB"/>
        </w:rPr>
        <w:t xml:space="preserve"> </w:t>
      </w:r>
      <w:r w:rsidRPr="00C716E3">
        <w:rPr>
          <w:rFonts w:ascii="Arial" w:hAnsi="Arial" w:eastAsia="Times New Roman" w:cs="Arial"/>
          <w:szCs w:val="24"/>
          <w:lang w:eastAsia="en-GB"/>
        </w:rPr>
        <w:t>Figures of History - The life of Napoleon</w:t>
      </w:r>
      <w:r>
        <w:rPr>
          <w:rFonts w:ascii="Arial" w:hAnsi="Arial" w:eastAsia="Times New Roman" w:cs="Arial"/>
          <w:szCs w:val="24"/>
          <w:lang w:eastAsia="en-GB"/>
        </w:rPr>
        <w:t xml:space="preserve">”, </w:t>
      </w:r>
      <w:hyperlink w:history="1" r:id="rId13">
        <w:r w:rsidRPr="00C716E3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https://youtu.be/Cx0qgERmTbk</w:t>
        </w:r>
      </w:hyperlink>
    </w:p>
    <w:p w:rsidRPr="00C716E3" w:rsidR="00C716E3" w:rsidP="00C716E3" w:rsidRDefault="00C716E3" w14:paraId="794760ED" w14:textId="02460C0C">
      <w:pPr>
        <w:pStyle w:val="ListParagraph"/>
        <w:numPr>
          <w:ilvl w:val="0"/>
          <w:numId w:val="4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r>
        <w:rPr>
          <w:rFonts w:ascii="Arial" w:hAnsi="Arial" w:eastAsia="Times New Roman" w:cs="Arial"/>
          <w:szCs w:val="24"/>
          <w:lang w:eastAsia="en-GB"/>
        </w:rPr>
        <w:t>“</w:t>
      </w:r>
      <w:r w:rsidRPr="00C716E3">
        <w:rPr>
          <w:rFonts w:ascii="Arial" w:hAnsi="Arial" w:eastAsia="Times New Roman" w:cs="Arial"/>
          <w:szCs w:val="24"/>
          <w:lang w:eastAsia="en-GB"/>
        </w:rPr>
        <w:t>NAPOLEON - rise to power - IT'S HISTORY</w:t>
      </w:r>
      <w:r>
        <w:rPr>
          <w:rFonts w:ascii="Arial" w:hAnsi="Arial" w:eastAsia="Times New Roman" w:cs="Arial"/>
          <w:szCs w:val="24"/>
          <w:lang w:eastAsia="en-GB"/>
        </w:rPr>
        <w:t xml:space="preserve">”, </w:t>
      </w:r>
      <w:hyperlink w:history="1" r:id="rId14">
        <w:r w:rsidRPr="00C716E3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https://youtu.be/7I-z0CDWGwQ</w:t>
        </w:r>
      </w:hyperlink>
      <w:r>
        <w:rPr>
          <w:rFonts w:ascii="Arial" w:hAnsi="Arial" w:eastAsia="Times New Roman" w:cs="Arial"/>
          <w:szCs w:val="24"/>
          <w:lang w:eastAsia="en-GB"/>
        </w:rPr>
        <w:t xml:space="preserve"> </w:t>
      </w:r>
    </w:p>
    <w:p w:rsidRPr="00C716E3" w:rsidR="00C716E3" w:rsidP="00C716E3" w:rsidRDefault="00C716E3" w14:paraId="499CA5C6" w14:textId="77777777">
      <w:pPr>
        <w:pStyle w:val="ListParagraph"/>
        <w:numPr>
          <w:ilvl w:val="0"/>
          <w:numId w:val="4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r>
        <w:rPr>
          <w:rFonts w:ascii="Arial" w:hAnsi="Arial" w:eastAsia="Times New Roman" w:cs="Arial"/>
          <w:szCs w:val="24"/>
          <w:lang w:eastAsia="en-GB"/>
        </w:rPr>
        <w:t>“</w:t>
      </w:r>
      <w:r w:rsidRPr="00C716E3">
        <w:rPr>
          <w:rFonts w:ascii="Arial" w:hAnsi="Arial" w:eastAsia="Times New Roman" w:cs="Arial"/>
          <w:szCs w:val="24"/>
          <w:lang w:eastAsia="en-GB"/>
        </w:rPr>
        <w:t xml:space="preserve">The Rise </w:t>
      </w:r>
      <w:proofErr w:type="gramStart"/>
      <w:r w:rsidRPr="00C716E3">
        <w:rPr>
          <w:rFonts w:ascii="Arial" w:hAnsi="Arial" w:eastAsia="Times New Roman" w:cs="Arial"/>
          <w:szCs w:val="24"/>
          <w:lang w:eastAsia="en-GB"/>
        </w:rPr>
        <w:t>Of</w:t>
      </w:r>
      <w:proofErr w:type="gramEnd"/>
      <w:r w:rsidRPr="00C716E3">
        <w:rPr>
          <w:rFonts w:ascii="Arial" w:hAnsi="Arial" w:eastAsia="Times New Roman" w:cs="Arial"/>
          <w:szCs w:val="24"/>
          <w:lang w:eastAsia="en-GB"/>
        </w:rPr>
        <w:t xml:space="preserve"> Napoleon: The Italy And Egypt Campaigns</w:t>
      </w:r>
      <w:r>
        <w:rPr>
          <w:rFonts w:ascii="Arial" w:hAnsi="Arial" w:eastAsia="Times New Roman" w:cs="Arial"/>
          <w:szCs w:val="24"/>
          <w:lang w:eastAsia="en-GB"/>
        </w:rPr>
        <w:t xml:space="preserve">”, </w:t>
      </w:r>
      <w:hyperlink w:history="1" r:id="rId15">
        <w:r w:rsidRPr="00C716E3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https://youtu.be/MaaabJ-Bks4</w:t>
        </w:r>
      </w:hyperlink>
    </w:p>
    <w:p w:rsidRPr="009139EC" w:rsidR="00C716E3" w:rsidP="00C716E3" w:rsidRDefault="00C716E3" w14:paraId="217AC1F5" w14:textId="7BD5D8D0">
      <w:pPr>
        <w:pStyle w:val="ListParagraph"/>
        <w:numPr>
          <w:ilvl w:val="0"/>
          <w:numId w:val="4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C716E3">
        <w:rPr>
          <w:rFonts w:ascii="Arial" w:hAnsi="Arial" w:eastAsia="Times New Roman" w:cs="Arial"/>
          <w:szCs w:val="24"/>
          <w:lang w:eastAsia="en-GB"/>
        </w:rPr>
        <w:t xml:space="preserve">“The Napoleonic Wars - </w:t>
      </w:r>
      <w:proofErr w:type="spellStart"/>
      <w:r w:rsidRPr="00C716E3">
        <w:rPr>
          <w:rFonts w:ascii="Arial" w:hAnsi="Arial" w:eastAsia="Times New Roman" w:cs="Arial"/>
          <w:szCs w:val="24"/>
          <w:lang w:eastAsia="en-GB"/>
        </w:rPr>
        <w:t>OverSimplified</w:t>
      </w:r>
      <w:proofErr w:type="spellEnd"/>
      <w:r w:rsidRPr="00C716E3">
        <w:rPr>
          <w:rFonts w:ascii="Arial" w:hAnsi="Arial" w:eastAsia="Times New Roman" w:cs="Arial"/>
          <w:szCs w:val="24"/>
          <w:lang w:eastAsia="en-GB"/>
        </w:rPr>
        <w:t xml:space="preserve"> (Part 1)</w:t>
      </w:r>
      <w:r>
        <w:rPr>
          <w:rFonts w:ascii="Arial" w:hAnsi="Arial" w:eastAsia="Times New Roman" w:cs="Arial"/>
          <w:szCs w:val="24"/>
          <w:lang w:eastAsia="en-GB"/>
        </w:rPr>
        <w:t xml:space="preserve">”, </w:t>
      </w:r>
      <w:hyperlink w:history="1" r:id="rId16">
        <w:r w:rsidRPr="00C716E3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https://youtu.be/zqllxbPWKNI</w:t>
        </w:r>
      </w:hyperlink>
      <w:r w:rsidRPr="00C716E3">
        <w:rPr>
          <w:rFonts w:ascii="Arial" w:hAnsi="Arial" w:eastAsia="Times New Roman" w:cs="Arial"/>
          <w:color w:val="0000FF"/>
          <w:szCs w:val="24"/>
          <w:lang w:eastAsia="en-GB"/>
        </w:rPr>
        <w:t xml:space="preserve"> </w:t>
      </w:r>
    </w:p>
    <w:p w:rsidRPr="00FD2F27" w:rsidR="001D5097" w:rsidP="00EE5013" w:rsidRDefault="009139EC" w14:paraId="2B479409" w14:textId="634B115C">
      <w:pPr>
        <w:pStyle w:val="ListParagraph"/>
        <w:numPr>
          <w:ilvl w:val="0"/>
          <w:numId w:val="45"/>
        </w:numPr>
        <w:spacing w:before="0" w:after="240" w:line="360" w:lineRule="auto"/>
        <w:ind w:left="1077" w:right="0" w:hanging="357"/>
        <w:contextualSpacing w:val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>
        <w:rPr>
          <w:rFonts w:ascii="Arial" w:hAnsi="Arial" w:eastAsia="Times New Roman" w:cs="Arial"/>
          <w:szCs w:val="24"/>
          <w:lang w:val="it-IT" w:eastAsia="en-GB"/>
        </w:rPr>
        <w:t>“</w:t>
      </w:r>
      <w:r w:rsidRPr="009139EC">
        <w:rPr>
          <w:rFonts w:ascii="Arial" w:hAnsi="Arial" w:eastAsia="Times New Roman" w:cs="Arial"/>
          <w:szCs w:val="24"/>
          <w:lang w:val="it-IT" w:eastAsia="en-GB"/>
        </w:rPr>
        <w:t>Napoleon I</w:t>
      </w:r>
      <w:r>
        <w:rPr>
          <w:rFonts w:ascii="Arial" w:hAnsi="Arial" w:eastAsia="Times New Roman" w:cs="Arial"/>
          <w:szCs w:val="24"/>
          <w:lang w:val="it-IT" w:eastAsia="en-GB"/>
        </w:rPr>
        <w:t>”</w:t>
      </w:r>
      <w:r w:rsidRPr="009139EC">
        <w:rPr>
          <w:rFonts w:ascii="Arial" w:hAnsi="Arial" w:eastAsia="Times New Roman" w:cs="Arial"/>
          <w:szCs w:val="24"/>
          <w:lang w:val="it-IT" w:eastAsia="en-GB"/>
        </w:rPr>
        <w:t xml:space="preserve">, </w:t>
      </w:r>
      <w:hyperlink w:history="1" r:id="rId17">
        <w:r w:rsidRPr="009139EC">
          <w:rPr>
            <w:rStyle w:val="Hyperlink"/>
            <w:rFonts w:ascii="Arial" w:hAnsi="Arial" w:eastAsia="Times New Roman" w:cs="Arial"/>
            <w:color w:val="0000FF"/>
            <w:szCs w:val="24"/>
            <w:lang w:val="it-IT" w:eastAsia="en-GB"/>
          </w:rPr>
          <w:t>https://www.britannica.com/biography/Napoleon-I</w:t>
        </w:r>
      </w:hyperlink>
      <w:r w:rsidRPr="009139EC">
        <w:rPr>
          <w:rFonts w:ascii="Arial" w:hAnsi="Arial" w:eastAsia="Times New Roman" w:cs="Arial"/>
          <w:color w:val="0000FF"/>
          <w:szCs w:val="24"/>
          <w:lang w:val="it-IT" w:eastAsia="en-GB"/>
        </w:rPr>
        <w:t xml:space="preserve"> </w:t>
      </w:r>
    </w:p>
    <w:p w:rsidR="002D7389" w:rsidP="00286B59" w:rsidRDefault="00286B59" w14:paraId="74E85A61" w14:textId="17D1D172">
      <w:pPr>
        <w:spacing w:after="200" w:line="360" w:lineRule="auto"/>
        <w:ind w:left="0"/>
        <w:rPr>
          <w:rFonts w:ascii="Arial" w:hAnsi="Arial" w:cs="Arial"/>
          <w:b/>
          <w:bCs/>
          <w:color w:val="17406D" w:themeColor="accent1"/>
        </w:rPr>
      </w:pPr>
      <w:r w:rsidRPr="009139EC">
        <w:rPr>
          <w:rFonts w:ascii="Arial" w:hAnsi="Arial" w:eastAsia="Times New Roman" w:cs="Arial"/>
          <w:szCs w:val="24"/>
          <w:lang w:val="it-IT" w:eastAsia="en-GB"/>
        </w:rPr>
        <w:t xml:space="preserve">     </w:t>
      </w:r>
      <w:r w:rsidRPr="00701A4E" w:rsidR="002D7389">
        <w:rPr>
          <w:rFonts w:ascii="Arial" w:hAnsi="Arial" w:cs="Arial"/>
          <w:noProof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 w:rsidR="002D7389">
        <w:rPr>
          <w:rFonts w:ascii="Arial" w:hAnsi="Arial" w:cs="Arial"/>
          <w:b/>
          <w:bCs/>
          <w:color w:val="17406D" w:themeColor="accent1"/>
        </w:rPr>
        <w:t xml:space="preserve">  TE</w:t>
      </w:r>
      <w:r w:rsidR="00FF2688">
        <w:rPr>
          <w:rFonts w:ascii="Arial" w:hAnsi="Arial" w:cs="Arial"/>
          <w:b/>
          <w:bCs/>
          <w:color w:val="17406D" w:themeColor="accent1"/>
        </w:rPr>
        <w:t>HNICI</w:t>
      </w:r>
    </w:p>
    <w:p w:rsidRPr="000F624A" w:rsidR="00E5247F" w:rsidP="007B7FA0" w:rsidRDefault="00FF2688" w14:paraId="67C21F2E" w14:textId="7FD7D131">
      <w:pPr>
        <w:numPr>
          <w:ilvl w:val="0"/>
          <w:numId w:val="33"/>
        </w:numPr>
        <w:spacing w:before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Discuție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generală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cu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elevii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folosind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videoclipul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explicativ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creat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și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cronologia</w:t>
      </w:r>
      <w:proofErr w:type="spellEnd"/>
      <w:r w:rsidR="007B7FA0">
        <w:rPr>
          <w:rFonts w:ascii="Arial" w:hAnsi="Arial" w:eastAsia="Times New Roman" w:cs="Arial"/>
          <w:szCs w:val="24"/>
          <w:lang w:eastAsia="en-GB"/>
        </w:rPr>
        <w:t>.</w:t>
      </w:r>
    </w:p>
    <w:p w:rsidR="002D7389" w:rsidP="001521B0" w:rsidRDefault="002D7389" w14:paraId="47432741" w14:textId="545DDCA7">
      <w:pPr>
        <w:spacing w:after="200"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7645C359" wp14:editId="6D642C42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314185">
        <w:rPr>
          <w:rFonts w:ascii="Arial" w:hAnsi="Arial" w:cs="Arial"/>
          <w:b/>
          <w:bCs/>
          <w:color w:val="17406D" w:themeColor="accent1"/>
        </w:rPr>
        <w:t>FORM</w:t>
      </w:r>
      <w:r w:rsidR="00FF2688">
        <w:rPr>
          <w:rFonts w:ascii="Arial" w:hAnsi="Arial" w:cs="Arial"/>
          <w:b/>
          <w:bCs/>
          <w:color w:val="17406D" w:themeColor="accent1"/>
        </w:rPr>
        <w:t>A</w:t>
      </w:r>
      <w:r w:rsidR="00314185">
        <w:rPr>
          <w:rFonts w:ascii="Arial" w:hAnsi="Arial" w:cs="Arial"/>
          <w:b/>
          <w:bCs/>
          <w:color w:val="17406D" w:themeColor="accent1"/>
        </w:rPr>
        <w:t xml:space="preserve"> </w:t>
      </w:r>
      <w:r w:rsidR="00FF2688">
        <w:rPr>
          <w:rFonts w:ascii="Arial" w:hAnsi="Arial" w:cs="Arial"/>
          <w:b/>
          <w:bCs/>
          <w:color w:val="17406D" w:themeColor="accent1"/>
        </w:rPr>
        <w:t>DE LUCRU</w:t>
      </w:r>
    </w:p>
    <w:p w:rsidRPr="007B7FA0" w:rsidR="002E2015" w:rsidP="00EE5013" w:rsidRDefault="00FF2688" w14:paraId="2FBB257C" w14:textId="763ECE5D">
      <w:pPr>
        <w:pStyle w:val="ListParagraph"/>
        <w:numPr>
          <w:ilvl w:val="0"/>
          <w:numId w:val="48"/>
        </w:numPr>
        <w:spacing w:after="240" w:line="360" w:lineRule="auto"/>
        <w:ind w:left="709" w:hanging="284"/>
        <w:contextualSpacing w:val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Această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activitate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poate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fi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desfășurată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ca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activitate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de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grup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: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toți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elevii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sunt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invitați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să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participe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și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să-și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împărtășească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opiniile</w:t>
      </w:r>
      <w:proofErr w:type="spellEnd"/>
      <w:r w:rsidR="007B7FA0">
        <w:rPr>
          <w:rFonts w:ascii="Arial" w:hAnsi="Arial" w:eastAsia="Times New Roman" w:cs="Arial"/>
          <w:szCs w:val="24"/>
          <w:lang w:eastAsia="en-GB"/>
        </w:rPr>
        <w:t>.</w:t>
      </w:r>
    </w:p>
    <w:p w:rsidRPr="00F87F70" w:rsidR="00D87740" w:rsidP="00F87F70" w:rsidRDefault="002D7389" w14:paraId="2B7BC6EB" w14:textId="62CAA3D0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FF2688">
        <w:rPr>
          <w:rFonts w:ascii="Arial" w:hAnsi="Arial" w:cs="Arial"/>
          <w:b/>
          <w:bCs/>
          <w:color w:val="17406D" w:themeColor="accent1"/>
        </w:rPr>
        <w:t>PREZENTAREA PLANULUI DE LECȚIE</w:t>
      </w:r>
    </w:p>
    <w:p w:rsidR="002D7389" w:rsidP="001521B0" w:rsidRDefault="00D87740" w14:paraId="2EC3B2A0" w14:textId="1AC6E2B9">
      <w:pPr>
        <w:spacing w:after="200"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</w:t>
      </w:r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re</w:t>
      </w:r>
      <w:r w:rsidR="00FF2688">
        <w:rPr>
          <w:rFonts w:ascii="Arial" w:hAnsi="Arial" w:cs="Arial"/>
          <w:b/>
          <w:bCs/>
          <w:color w:val="17406D" w:themeColor="accent1"/>
          <w:lang w:val="en-GB"/>
        </w:rPr>
        <w:t>gătirea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2E69D7" w:rsidR="002E69D7" w:rsidP="002E69D7" w:rsidRDefault="00FF2688" w14:paraId="3FE9C48C" w14:textId="598FC0F1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proofErr w:type="spellStart"/>
      <w:r w:rsidRPr="00FF2688">
        <w:rPr>
          <w:rFonts w:ascii="Arial" w:hAnsi="Arial" w:cs="Arial"/>
        </w:rPr>
        <w:t>Selectează</w:t>
      </w:r>
      <w:proofErr w:type="spellEnd"/>
      <w:r w:rsidRPr="00FF2688">
        <w:rPr>
          <w:rFonts w:ascii="Arial" w:hAnsi="Arial" w:cs="Arial"/>
        </w:rPr>
        <w:t xml:space="preserve"> </w:t>
      </w:r>
      <w:proofErr w:type="spellStart"/>
      <w:r w:rsidRPr="00FF2688">
        <w:rPr>
          <w:rFonts w:ascii="Arial" w:hAnsi="Arial" w:cs="Arial"/>
        </w:rPr>
        <w:t>materialele</w:t>
      </w:r>
      <w:proofErr w:type="spellEnd"/>
      <w:r w:rsidRPr="00FF2688">
        <w:rPr>
          <w:rFonts w:ascii="Arial" w:hAnsi="Arial" w:cs="Arial"/>
        </w:rPr>
        <w:t xml:space="preserve"> care </w:t>
      </w:r>
      <w:proofErr w:type="spellStart"/>
      <w:r w:rsidRPr="00FF2688">
        <w:rPr>
          <w:rFonts w:ascii="Arial" w:hAnsi="Arial" w:cs="Arial"/>
        </w:rPr>
        <w:t>vor</w:t>
      </w:r>
      <w:proofErr w:type="spellEnd"/>
      <w:r w:rsidRPr="00FF2688">
        <w:rPr>
          <w:rFonts w:ascii="Arial" w:hAnsi="Arial" w:cs="Arial"/>
        </w:rPr>
        <w:t xml:space="preserve"> fi </w:t>
      </w:r>
      <w:proofErr w:type="spellStart"/>
      <w:r w:rsidRPr="00FF2688">
        <w:rPr>
          <w:rFonts w:ascii="Arial" w:hAnsi="Arial" w:cs="Arial"/>
        </w:rPr>
        <w:t>prezentate</w:t>
      </w:r>
      <w:proofErr w:type="spellEnd"/>
      <w:r w:rsidRPr="00FF2688">
        <w:rPr>
          <w:rFonts w:ascii="Arial" w:hAnsi="Arial" w:cs="Arial"/>
        </w:rPr>
        <w:t xml:space="preserve"> </w:t>
      </w:r>
      <w:proofErr w:type="spellStart"/>
      <w:r w:rsidRPr="00FF2688">
        <w:rPr>
          <w:rFonts w:ascii="Arial" w:hAnsi="Arial" w:cs="Arial"/>
        </w:rPr>
        <w:t>și</w:t>
      </w:r>
      <w:proofErr w:type="spellEnd"/>
      <w:r w:rsidRPr="00FF2688">
        <w:rPr>
          <w:rFonts w:ascii="Arial" w:hAnsi="Arial" w:cs="Arial"/>
        </w:rPr>
        <w:t xml:space="preserve"> </w:t>
      </w:r>
      <w:proofErr w:type="spellStart"/>
      <w:r w:rsidRPr="00FF2688">
        <w:rPr>
          <w:rFonts w:ascii="Arial" w:hAnsi="Arial" w:cs="Arial"/>
        </w:rPr>
        <w:t>discutate</w:t>
      </w:r>
      <w:proofErr w:type="spellEnd"/>
      <w:r w:rsidRPr="00FF2688">
        <w:rPr>
          <w:rFonts w:ascii="Arial" w:hAnsi="Arial" w:cs="Arial"/>
        </w:rPr>
        <w:t xml:space="preserve"> </w:t>
      </w:r>
      <w:proofErr w:type="spellStart"/>
      <w:r w:rsidRPr="00FF2688">
        <w:rPr>
          <w:rFonts w:ascii="Arial" w:hAnsi="Arial" w:cs="Arial"/>
        </w:rPr>
        <w:t>pentru</w:t>
      </w:r>
      <w:proofErr w:type="spellEnd"/>
      <w:r w:rsidRPr="00FF2688">
        <w:rPr>
          <w:rFonts w:ascii="Arial" w:hAnsi="Arial" w:cs="Arial"/>
        </w:rPr>
        <w:t xml:space="preserve"> </w:t>
      </w:r>
      <w:proofErr w:type="gramStart"/>
      <w:r w:rsidRPr="00FF2688">
        <w:rPr>
          <w:rFonts w:ascii="Arial" w:hAnsi="Arial" w:cs="Arial"/>
        </w:rPr>
        <w:t>a</w:t>
      </w:r>
      <w:proofErr w:type="gramEnd"/>
      <w:r w:rsidRPr="00FF2688">
        <w:rPr>
          <w:rFonts w:ascii="Arial" w:hAnsi="Arial" w:cs="Arial"/>
        </w:rPr>
        <w:t xml:space="preserve"> </w:t>
      </w:r>
      <w:proofErr w:type="spellStart"/>
      <w:r w:rsidRPr="00FF2688">
        <w:rPr>
          <w:rFonts w:ascii="Arial" w:hAnsi="Arial" w:cs="Arial"/>
        </w:rPr>
        <w:t>explica</w:t>
      </w:r>
      <w:proofErr w:type="spellEnd"/>
      <w:r w:rsidRPr="00FF2688">
        <w:rPr>
          <w:rFonts w:ascii="Arial" w:hAnsi="Arial" w:cs="Arial"/>
        </w:rPr>
        <w:t xml:space="preserve"> </w:t>
      </w:r>
      <w:proofErr w:type="spellStart"/>
      <w:r w:rsidRPr="00FF2688">
        <w:rPr>
          <w:rFonts w:ascii="Arial" w:hAnsi="Arial" w:cs="Arial"/>
        </w:rPr>
        <w:t>subiectele</w:t>
      </w:r>
      <w:proofErr w:type="spellEnd"/>
      <w:r w:rsidRPr="00FF2688">
        <w:rPr>
          <w:rFonts w:ascii="Arial" w:hAnsi="Arial" w:cs="Arial"/>
        </w:rPr>
        <w:t xml:space="preserve"> </w:t>
      </w:r>
      <w:proofErr w:type="spellStart"/>
      <w:r w:rsidRPr="00FF2688">
        <w:rPr>
          <w:rFonts w:ascii="Arial" w:hAnsi="Arial" w:cs="Arial"/>
        </w:rPr>
        <w:t>lecției</w:t>
      </w:r>
      <w:proofErr w:type="spellEnd"/>
      <w:r w:rsidRPr="002E69D7" w:rsidR="002E69D7">
        <w:rPr>
          <w:rFonts w:ascii="Arial" w:hAnsi="Arial" w:cs="Arial"/>
        </w:rPr>
        <w:t xml:space="preserve"> (</w:t>
      </w:r>
      <w:r w:rsidR="002E69D7">
        <w:rPr>
          <w:rFonts w:ascii="Arial" w:hAnsi="Arial" w:cs="Arial"/>
        </w:rPr>
        <w:t>Napoleon Bonaparte</w:t>
      </w:r>
      <w:r w:rsidRPr="002E69D7" w:rsidR="002E69D7">
        <w:rPr>
          <w:rFonts w:ascii="Arial" w:hAnsi="Arial" w:cs="Arial"/>
        </w:rPr>
        <w:t>)</w:t>
      </w:r>
      <w:r w:rsidR="004935F6">
        <w:rPr>
          <w:rFonts w:ascii="Arial" w:hAnsi="Arial" w:cs="Arial"/>
        </w:rPr>
        <w:t>.</w:t>
      </w:r>
    </w:p>
    <w:p w:rsidR="002E69D7" w:rsidP="00134B97" w:rsidRDefault="00FF2688" w14:paraId="4D1B0AD2" w14:textId="79F35020">
      <w:pPr>
        <w:pStyle w:val="ListParagraph"/>
        <w:numPr>
          <w:ilvl w:val="0"/>
          <w:numId w:val="40"/>
        </w:numPr>
        <w:spacing w:line="360" w:lineRule="auto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După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ce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ați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colectat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materialul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pentru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gramStart"/>
      <w:r w:rsidRPr="00FF2688">
        <w:rPr>
          <w:rFonts w:ascii="Arial" w:hAnsi="Arial" w:eastAsia="Times New Roman" w:cs="Arial"/>
          <w:szCs w:val="24"/>
          <w:lang w:eastAsia="en-GB"/>
        </w:rPr>
        <w:t>a</w:t>
      </w:r>
      <w:proofErr w:type="gram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explica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subiectul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studiului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creați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videoclipul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explicativ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folosind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Simpleshow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. Cum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să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îl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pregătiți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?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Verificați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szCs w:val="24"/>
          <w:lang w:eastAsia="en-GB"/>
        </w:rPr>
        <w:t>fișa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proofErr w:type="gramStart"/>
      <w:r w:rsidRPr="00FF2688">
        <w:rPr>
          <w:rFonts w:ascii="Arial" w:hAnsi="Arial" w:eastAsia="Times New Roman" w:cs="Arial"/>
          <w:szCs w:val="24"/>
          <w:lang w:eastAsia="en-GB"/>
        </w:rPr>
        <w:t>explicativă</w:t>
      </w:r>
      <w:proofErr w:type="spellEnd"/>
      <w:r w:rsidRPr="00FF2688">
        <w:rPr>
          <w:rFonts w:ascii="Arial" w:hAnsi="Arial" w:eastAsia="Times New Roman" w:cs="Arial"/>
          <w:szCs w:val="24"/>
          <w:lang w:eastAsia="en-GB"/>
        </w:rPr>
        <w:t xml:space="preserve"> </w:t>
      </w:r>
      <w:r w:rsidRPr="002E69D7" w:rsidR="002E69D7">
        <w:rPr>
          <w:rFonts w:ascii="Arial" w:hAnsi="Arial" w:eastAsia="Times New Roman" w:cs="Arial"/>
          <w:szCs w:val="24"/>
          <w:lang w:eastAsia="en-GB"/>
        </w:rPr>
        <w:t xml:space="preserve"> </w:t>
      </w:r>
      <w:r w:rsidRPr="002E69D7" w:rsidR="002E69D7">
        <w:rPr>
          <w:rFonts w:ascii="Arial" w:hAnsi="Arial" w:eastAsia="Times New Roman" w:cs="Arial"/>
          <w:szCs w:val="24"/>
          <w:highlight w:val="yellow"/>
          <w:lang w:eastAsia="en-GB"/>
        </w:rPr>
        <w:t>x</w:t>
      </w:r>
      <w:proofErr w:type="gramEnd"/>
      <w:r w:rsidRPr="002E69D7" w:rsidR="002E69D7">
        <w:rPr>
          <w:rFonts w:ascii="Arial" w:hAnsi="Arial" w:eastAsia="Times New Roman" w:cs="Arial"/>
          <w:szCs w:val="24"/>
          <w:highlight w:val="yellow"/>
          <w:lang w:eastAsia="en-GB"/>
        </w:rPr>
        <w:t>/y</w:t>
      </w:r>
      <w:r w:rsidRPr="002E69D7" w:rsidR="002E69D7">
        <w:rPr>
          <w:rFonts w:ascii="Arial" w:hAnsi="Arial" w:eastAsia="Times New Roman" w:cs="Arial"/>
          <w:szCs w:val="24"/>
          <w:lang w:eastAsia="en-GB"/>
        </w:rPr>
        <w:t xml:space="preserve"> </w:t>
      </w:r>
    </w:p>
    <w:p w:rsidR="00E77ABD" w:rsidP="00E77ABD" w:rsidRDefault="00E77ABD" w14:paraId="28C7D4E6" w14:textId="77777777">
      <w:pPr>
        <w:spacing w:line="360" w:lineRule="auto"/>
        <w:ind w:left="360"/>
        <w:textAlignment w:val="baseline"/>
        <w:rPr>
          <w:rFonts w:ascii="Arial" w:hAnsi="Arial" w:eastAsia="Times New Roman" w:cs="Arial"/>
          <w:szCs w:val="24"/>
          <w:lang w:eastAsia="en-GB"/>
        </w:rPr>
      </w:pPr>
    </w:p>
    <w:p w:rsidRPr="00E77ABD" w:rsidR="00E77ABD" w:rsidP="00E77ABD" w:rsidRDefault="00E77ABD" w14:paraId="14F95E89" w14:textId="77777777">
      <w:pPr>
        <w:spacing w:line="360" w:lineRule="auto"/>
        <w:ind w:left="360"/>
        <w:textAlignment w:val="baseline"/>
        <w:rPr>
          <w:rFonts w:ascii="Arial" w:hAnsi="Arial" w:eastAsia="Times New Roman" w:cs="Arial"/>
          <w:szCs w:val="24"/>
          <w:lang w:eastAsia="en-GB"/>
        </w:rPr>
      </w:pPr>
    </w:p>
    <w:p w:rsidRPr="00134B97" w:rsidR="00286B59" w:rsidP="4CA5C013" w:rsidRDefault="00FF2688" w14:paraId="42DB97B5" w14:textId="3FD0B68E">
      <w:pPr>
        <w:pStyle w:val="ListParagraph"/>
        <w:numPr>
          <w:ilvl w:val="0"/>
          <w:numId w:val="40"/>
        </w:numPr>
        <w:spacing w:line="360" w:lineRule="auto"/>
        <w:textAlignment w:val="baseline"/>
        <w:rPr>
          <w:rFonts w:ascii="Arial" w:hAnsi="Arial" w:eastAsia="Times New Roman" w:cs="Arial"/>
          <w:lang w:eastAsia="en-GB"/>
        </w:rPr>
      </w:pPr>
      <w:proofErr w:type="spellStart"/>
      <w:r w:rsidRPr="00FF2688">
        <w:rPr>
          <w:rFonts w:ascii="Arial" w:hAnsi="Arial" w:eastAsia="Times New Roman" w:cs="Arial"/>
          <w:lang w:eastAsia="en-GB"/>
        </w:rPr>
        <w:t>Pregătiți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, de </w:t>
      </w:r>
      <w:proofErr w:type="spellStart"/>
      <w:r w:rsidRPr="00FF2688">
        <w:rPr>
          <w:rFonts w:ascii="Arial" w:hAnsi="Arial" w:eastAsia="Times New Roman" w:cs="Arial"/>
          <w:lang w:eastAsia="en-GB"/>
        </w:rPr>
        <w:t>asemenea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, o </w:t>
      </w:r>
      <w:proofErr w:type="spellStart"/>
      <w:r w:rsidRPr="00FF2688">
        <w:rPr>
          <w:rFonts w:ascii="Arial" w:hAnsi="Arial" w:eastAsia="Times New Roman" w:cs="Arial"/>
          <w:lang w:eastAsia="en-GB"/>
        </w:rPr>
        <w:t>cronologie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lang w:eastAsia="en-GB"/>
        </w:rPr>
        <w:t>folosind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Canva </w:t>
      </w:r>
      <w:proofErr w:type="spellStart"/>
      <w:r w:rsidRPr="00FF2688">
        <w:rPr>
          <w:rFonts w:ascii="Arial" w:hAnsi="Arial" w:eastAsia="Times New Roman" w:cs="Arial"/>
          <w:lang w:eastAsia="en-GB"/>
        </w:rPr>
        <w:t>pentru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a </w:t>
      </w:r>
      <w:proofErr w:type="spellStart"/>
      <w:r w:rsidRPr="00FF2688">
        <w:rPr>
          <w:rFonts w:ascii="Arial" w:hAnsi="Arial" w:eastAsia="Times New Roman" w:cs="Arial"/>
          <w:lang w:eastAsia="en-GB"/>
        </w:rPr>
        <w:t>rezuma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lang w:eastAsia="en-GB"/>
        </w:rPr>
        <w:t>și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a-</w:t>
      </w:r>
      <w:proofErr w:type="spellStart"/>
      <w:r w:rsidRPr="00FF2688">
        <w:rPr>
          <w:rFonts w:ascii="Arial" w:hAnsi="Arial" w:eastAsia="Times New Roman" w:cs="Arial"/>
          <w:lang w:eastAsia="en-GB"/>
        </w:rPr>
        <w:t>i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face pe </w:t>
      </w:r>
      <w:proofErr w:type="spellStart"/>
      <w:r w:rsidRPr="00FF2688">
        <w:rPr>
          <w:rFonts w:ascii="Arial" w:hAnsi="Arial" w:eastAsia="Times New Roman" w:cs="Arial"/>
          <w:lang w:eastAsia="en-GB"/>
        </w:rPr>
        <w:t>elevi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lang w:eastAsia="en-GB"/>
        </w:rPr>
        <w:t>să-și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lang w:eastAsia="en-GB"/>
        </w:rPr>
        <w:t>amintească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lang w:eastAsia="en-GB"/>
        </w:rPr>
        <w:t>mai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bine </w:t>
      </w:r>
      <w:proofErr w:type="spellStart"/>
      <w:r w:rsidRPr="00FF2688">
        <w:rPr>
          <w:rFonts w:ascii="Arial" w:hAnsi="Arial" w:eastAsia="Times New Roman" w:cs="Arial"/>
          <w:lang w:eastAsia="en-GB"/>
        </w:rPr>
        <w:t>cele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lang w:eastAsia="en-GB"/>
        </w:rPr>
        <w:t>mai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lang w:eastAsia="en-GB"/>
        </w:rPr>
        <w:t>importante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lang w:eastAsia="en-GB"/>
        </w:rPr>
        <w:t>evenimente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din </w:t>
      </w:r>
      <w:proofErr w:type="spellStart"/>
      <w:r w:rsidRPr="00FF2688">
        <w:rPr>
          <w:rFonts w:ascii="Arial" w:hAnsi="Arial" w:eastAsia="Times New Roman" w:cs="Arial"/>
          <w:lang w:eastAsia="en-GB"/>
        </w:rPr>
        <w:t>viața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lang w:eastAsia="en-GB"/>
        </w:rPr>
        <w:t>și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lang w:eastAsia="en-GB"/>
        </w:rPr>
        <w:t>domnia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FF2688">
        <w:rPr>
          <w:rFonts w:ascii="Arial" w:hAnsi="Arial" w:eastAsia="Times New Roman" w:cs="Arial"/>
          <w:lang w:eastAsia="en-GB"/>
        </w:rPr>
        <w:t>lui</w:t>
      </w:r>
      <w:proofErr w:type="spellEnd"/>
      <w:r w:rsidRPr="00FF2688">
        <w:rPr>
          <w:rFonts w:ascii="Arial" w:hAnsi="Arial" w:eastAsia="Times New Roman" w:cs="Arial"/>
          <w:lang w:eastAsia="en-GB"/>
        </w:rPr>
        <w:t xml:space="preserve"> Napoleon</w:t>
      </w:r>
      <w:r w:rsidRPr="4CA5C013" w:rsidR="00F87F70">
        <w:rPr>
          <w:rFonts w:ascii="Arial" w:hAnsi="Arial" w:eastAsia="Times New Roman" w:cs="Arial"/>
          <w:lang w:eastAsia="en-GB"/>
        </w:rPr>
        <w:t xml:space="preserve">. </w:t>
      </w:r>
      <w:r>
        <w:rPr>
          <w:rFonts w:ascii="Arial" w:hAnsi="Arial" w:eastAsia="Times New Roman" w:cs="Arial"/>
          <w:shd w:val="clear" w:color="auto" w:fill="FFFF00"/>
          <w:lang w:eastAsia="en-GB"/>
        </w:rPr>
        <w:t xml:space="preserve">Cum </w:t>
      </w:r>
      <w:proofErr w:type="spellStart"/>
      <w:r>
        <w:rPr>
          <w:rFonts w:ascii="Arial" w:hAnsi="Arial" w:eastAsia="Times New Roman" w:cs="Arial"/>
          <w:shd w:val="clear" w:color="auto" w:fill="FFFF00"/>
          <w:lang w:eastAsia="en-GB"/>
        </w:rPr>
        <w:t>să</w:t>
      </w:r>
      <w:proofErr w:type="spellEnd"/>
      <w:r>
        <w:rPr>
          <w:rFonts w:ascii="Arial" w:hAnsi="Arial" w:eastAsia="Times New Roman" w:cs="Arial"/>
          <w:shd w:val="clear" w:color="auto" w:fill="FFFF00"/>
          <w:lang w:eastAsia="en-GB"/>
        </w:rPr>
        <w:t xml:space="preserve"> o </w:t>
      </w:r>
      <w:proofErr w:type="spellStart"/>
      <w:r>
        <w:rPr>
          <w:rFonts w:ascii="Arial" w:hAnsi="Arial" w:eastAsia="Times New Roman" w:cs="Arial"/>
          <w:shd w:val="clear" w:color="auto" w:fill="FFFF00"/>
          <w:lang w:eastAsia="en-GB"/>
        </w:rPr>
        <w:t>folosiți</w:t>
      </w:r>
      <w:proofErr w:type="spellEnd"/>
      <w:r w:rsidRPr="4CA5C013" w:rsidR="00F87F70">
        <w:rPr>
          <w:rFonts w:ascii="Arial" w:hAnsi="Arial" w:eastAsia="Times New Roman" w:cs="Arial"/>
          <w:shd w:val="clear" w:color="auto" w:fill="FFFF00"/>
          <w:lang w:eastAsia="en-GB"/>
        </w:rPr>
        <w:t xml:space="preserve">? </w:t>
      </w:r>
      <w:proofErr w:type="spellStart"/>
      <w:r>
        <w:rPr>
          <w:rFonts w:ascii="Arial" w:hAnsi="Arial" w:eastAsia="Times New Roman" w:cs="Arial"/>
          <w:shd w:val="clear" w:color="auto" w:fill="FFFF00"/>
          <w:lang w:eastAsia="en-GB"/>
        </w:rPr>
        <w:t>Verificați</w:t>
      </w:r>
      <w:proofErr w:type="spellEnd"/>
      <w:r>
        <w:rPr>
          <w:rFonts w:ascii="Arial" w:hAnsi="Arial" w:eastAsia="Times New Roman" w:cs="Arial"/>
          <w:shd w:val="clear" w:color="auto" w:fill="FFFF00"/>
          <w:lang w:eastAsia="en-GB"/>
        </w:rPr>
        <w:t xml:space="preserve"> </w:t>
      </w:r>
      <w:proofErr w:type="spellStart"/>
      <w:r>
        <w:rPr>
          <w:rFonts w:ascii="Arial" w:hAnsi="Arial" w:eastAsia="Times New Roman" w:cs="Arial"/>
          <w:shd w:val="clear" w:color="auto" w:fill="FFFF00"/>
          <w:lang w:eastAsia="en-GB"/>
        </w:rPr>
        <w:t>fișa</w:t>
      </w:r>
      <w:proofErr w:type="spellEnd"/>
      <w:r>
        <w:rPr>
          <w:rFonts w:ascii="Arial" w:hAnsi="Arial" w:eastAsia="Times New Roman" w:cs="Arial"/>
          <w:shd w:val="clear" w:color="auto" w:fill="FFFF00"/>
          <w:lang w:eastAsia="en-GB"/>
        </w:rPr>
        <w:t xml:space="preserve"> </w:t>
      </w:r>
      <w:proofErr w:type="spellStart"/>
      <w:r>
        <w:rPr>
          <w:rFonts w:ascii="Arial" w:hAnsi="Arial" w:eastAsia="Times New Roman" w:cs="Arial"/>
          <w:shd w:val="clear" w:color="auto" w:fill="FFFF00"/>
          <w:lang w:eastAsia="en-GB"/>
        </w:rPr>
        <w:t>explicativă</w:t>
      </w:r>
      <w:proofErr w:type="spellEnd"/>
      <w:r w:rsidRPr="4CA5C013" w:rsidR="00F87F70">
        <w:rPr>
          <w:rFonts w:ascii="Arial" w:hAnsi="Arial" w:eastAsia="Times New Roman" w:cs="Arial"/>
          <w:shd w:val="clear" w:color="auto" w:fill="FFFF00"/>
          <w:lang w:eastAsia="en-GB"/>
        </w:rPr>
        <w:t xml:space="preserve"> </w:t>
      </w:r>
      <w:r w:rsidRPr="4CA5C013" w:rsidR="00F87F70">
        <w:rPr>
          <w:rFonts w:ascii="Arial" w:hAnsi="Arial" w:eastAsia="Times New Roman" w:cs="Arial"/>
          <w:lang w:eastAsia="en-GB"/>
        </w:rPr>
        <w:t>x/y</w:t>
      </w:r>
      <w:r w:rsidRPr="7D8E270C" w:rsidR="7D8E270C">
        <w:rPr>
          <w:rFonts w:ascii="Arial" w:hAnsi="Arial" w:eastAsia="Times New Roman" w:cs="Arial"/>
          <w:lang w:eastAsia="en-GB"/>
        </w:rPr>
        <w:t> </w:t>
      </w:r>
    </w:p>
    <w:p w:rsidR="002D7389" w:rsidP="00701A4E" w:rsidRDefault="002D7389" w14:paraId="1A350B50" w14:textId="472F4566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01A4E">
        <w:rPr>
          <w:rFonts w:ascii="Arial" w:hAnsi="Arial" w:cs="Arial"/>
          <w:b/>
          <w:bCs/>
          <w:color w:val="17406D" w:themeColor="accent1"/>
        </w:rPr>
        <w:t>Introduc</w:t>
      </w:r>
      <w:r w:rsidR="00FF2688">
        <w:rPr>
          <w:rFonts w:ascii="Arial" w:hAnsi="Arial" w:cs="Arial"/>
          <w:b/>
          <w:bCs/>
          <w:color w:val="17406D" w:themeColor="accent1"/>
        </w:rPr>
        <w:t>ere</w:t>
      </w:r>
      <w:proofErr w:type="spellEnd"/>
      <w:r w:rsidRPr="00701A4E">
        <w:rPr>
          <w:rFonts w:ascii="Arial" w:hAnsi="Arial" w:cs="Arial"/>
          <w:b/>
          <w:bCs/>
          <w:color w:val="17406D" w:themeColor="accent1"/>
        </w:rPr>
        <w:t>:</w:t>
      </w:r>
    </w:p>
    <w:p w:rsidRPr="00F87F70" w:rsidR="00BC6518" w:rsidP="00701A4E" w:rsidRDefault="005262BC" w14:paraId="2A759740" w14:textId="76B6415E">
      <w:pPr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005262BC">
        <w:rPr>
          <w:rFonts w:ascii="Arial" w:hAnsi="Arial" w:cs="Arial"/>
        </w:rPr>
        <w:t>Prezentați</w:t>
      </w:r>
      <w:proofErr w:type="spellEnd"/>
      <w:r w:rsidRPr="005262BC">
        <w:rPr>
          <w:rFonts w:ascii="Arial" w:hAnsi="Arial" w:cs="Arial"/>
        </w:rPr>
        <w:t xml:space="preserve"> pe </w:t>
      </w:r>
      <w:proofErr w:type="spellStart"/>
      <w:r w:rsidRPr="005262BC">
        <w:rPr>
          <w:rFonts w:ascii="Arial" w:hAnsi="Arial" w:cs="Arial"/>
        </w:rPr>
        <w:t>scurt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subiectul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lecției</w:t>
      </w:r>
      <w:proofErr w:type="spellEnd"/>
      <w:r w:rsidRPr="005262BC">
        <w:rPr>
          <w:rFonts w:ascii="Arial" w:hAnsi="Arial" w:cs="Arial"/>
        </w:rPr>
        <w:t xml:space="preserve">: </w:t>
      </w:r>
      <w:proofErr w:type="spellStart"/>
      <w:r w:rsidRPr="005262BC">
        <w:rPr>
          <w:rFonts w:ascii="Arial" w:hAnsi="Arial" w:cs="Arial"/>
        </w:rPr>
        <w:t>Ascensiunea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lui</w:t>
      </w:r>
      <w:proofErr w:type="spellEnd"/>
      <w:r w:rsidRPr="005262BC">
        <w:rPr>
          <w:rFonts w:ascii="Arial" w:hAnsi="Arial" w:cs="Arial"/>
        </w:rPr>
        <w:t xml:space="preserve"> Napoleon Bonaparte </w:t>
      </w:r>
      <w:proofErr w:type="spellStart"/>
      <w:r w:rsidRPr="005262BC">
        <w:rPr>
          <w:rFonts w:ascii="Arial" w:hAnsi="Arial" w:cs="Arial"/>
        </w:rPr>
        <w:t>și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încercați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să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captați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atenția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și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curiozitatea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elevilor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arătându</w:t>
      </w:r>
      <w:proofErr w:type="spellEnd"/>
      <w:r w:rsidRPr="005262BC">
        <w:rPr>
          <w:rFonts w:ascii="Arial" w:hAnsi="Arial" w:cs="Arial"/>
        </w:rPr>
        <w:t xml:space="preserve">-le </w:t>
      </w:r>
      <w:proofErr w:type="spellStart"/>
      <w:r w:rsidRPr="005262BC">
        <w:rPr>
          <w:rFonts w:ascii="Arial" w:hAnsi="Arial" w:cs="Arial"/>
        </w:rPr>
        <w:t>diferite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portrete</w:t>
      </w:r>
      <w:proofErr w:type="spellEnd"/>
      <w:r w:rsidRPr="005262BC">
        <w:rPr>
          <w:rFonts w:ascii="Arial" w:hAnsi="Arial" w:cs="Arial"/>
        </w:rPr>
        <w:t xml:space="preserve"> ale </w:t>
      </w:r>
      <w:proofErr w:type="spellStart"/>
      <w:r w:rsidRPr="005262BC">
        <w:rPr>
          <w:rFonts w:ascii="Arial" w:hAnsi="Arial" w:cs="Arial"/>
        </w:rPr>
        <w:t>lui</w:t>
      </w:r>
      <w:proofErr w:type="spellEnd"/>
      <w:r w:rsidRPr="005262BC">
        <w:rPr>
          <w:rFonts w:ascii="Arial" w:hAnsi="Arial" w:cs="Arial"/>
        </w:rPr>
        <w:t xml:space="preserve"> Napoleon, </w:t>
      </w:r>
      <w:proofErr w:type="spellStart"/>
      <w:r w:rsidRPr="005262BC">
        <w:rPr>
          <w:rFonts w:ascii="Arial" w:hAnsi="Arial" w:cs="Arial"/>
        </w:rPr>
        <w:t>întrebându-i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ce</w:t>
      </w:r>
      <w:proofErr w:type="spellEnd"/>
      <w:r w:rsidRPr="005262BC">
        <w:rPr>
          <w:rFonts w:ascii="Arial" w:hAnsi="Arial" w:cs="Arial"/>
        </w:rPr>
        <w:t xml:space="preserve"> cred </w:t>
      </w:r>
      <w:proofErr w:type="spellStart"/>
      <w:r w:rsidRPr="005262BC">
        <w:rPr>
          <w:rFonts w:ascii="Arial" w:hAnsi="Arial" w:cs="Arial"/>
        </w:rPr>
        <w:t>despre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el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și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ce</w:t>
      </w:r>
      <w:proofErr w:type="spellEnd"/>
      <w:r w:rsidRPr="005262BC">
        <w:rPr>
          <w:rFonts w:ascii="Arial" w:hAnsi="Arial" w:cs="Arial"/>
        </w:rPr>
        <w:t xml:space="preserve"> </w:t>
      </w:r>
      <w:proofErr w:type="spellStart"/>
      <w:r w:rsidRPr="005262BC">
        <w:rPr>
          <w:rFonts w:ascii="Arial" w:hAnsi="Arial" w:cs="Arial"/>
        </w:rPr>
        <w:t>impresii</w:t>
      </w:r>
      <w:proofErr w:type="spellEnd"/>
      <w:r w:rsidRPr="005262BC">
        <w:rPr>
          <w:rFonts w:ascii="Arial" w:hAnsi="Arial" w:cs="Arial"/>
        </w:rPr>
        <w:t xml:space="preserve"> au </w:t>
      </w:r>
      <w:proofErr w:type="spellStart"/>
      <w:r w:rsidRPr="005262BC">
        <w:rPr>
          <w:rFonts w:ascii="Arial" w:hAnsi="Arial" w:cs="Arial"/>
        </w:rPr>
        <w:t>despre</w:t>
      </w:r>
      <w:proofErr w:type="spellEnd"/>
      <w:r w:rsidRPr="005262BC">
        <w:rPr>
          <w:rFonts w:ascii="Arial" w:hAnsi="Arial" w:cs="Arial"/>
        </w:rPr>
        <w:t xml:space="preserve"> el</w:t>
      </w:r>
      <w:r w:rsidRPr="00E77ABD" w:rsidR="00E77ABD">
        <w:rPr>
          <w:rFonts w:ascii="Arial" w:hAnsi="Arial" w:cs="Arial"/>
        </w:rPr>
        <w:t>.</w:t>
      </w:r>
    </w:p>
    <w:p w:rsidR="002D7389" w:rsidP="00D87740" w:rsidRDefault="002D7389" w14:paraId="3CC82A5E" w14:textId="7ED3C0BB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01A4E">
        <w:rPr>
          <w:rFonts w:ascii="Arial" w:hAnsi="Arial" w:cs="Arial"/>
          <w:b/>
          <w:bCs/>
          <w:color w:val="17406D" w:themeColor="accent1"/>
        </w:rPr>
        <w:t>Implementa</w:t>
      </w:r>
      <w:r w:rsidR="005262BC">
        <w:rPr>
          <w:rFonts w:ascii="Arial" w:hAnsi="Arial" w:cs="Arial"/>
          <w:b/>
          <w:bCs/>
          <w:color w:val="17406D" w:themeColor="accent1"/>
        </w:rPr>
        <w:t>re</w:t>
      </w:r>
      <w:proofErr w:type="spellEnd"/>
      <w:r w:rsidR="001521B0">
        <w:rPr>
          <w:rFonts w:ascii="Arial" w:hAnsi="Arial" w:cs="Arial"/>
          <w:b/>
          <w:bCs/>
          <w:color w:val="17406D" w:themeColor="accent1"/>
        </w:rPr>
        <w:t>:</w:t>
      </w:r>
    </w:p>
    <w:p w:rsidRPr="005262BC" w:rsidR="005262BC" w:rsidP="005262BC" w:rsidRDefault="005262BC" w14:paraId="109355B4" w14:textId="3BE39698">
      <w:pPr>
        <w:pStyle w:val="ListParagraph"/>
        <w:numPr>
          <w:ilvl w:val="0"/>
          <w:numId w:val="40"/>
        </w:numPr>
        <w:spacing w:after="240" w:line="360" w:lineRule="auto"/>
        <w:rPr>
          <w:rFonts w:ascii="Arial" w:hAnsi="Arial" w:eastAsia="Times New Roman" w:cs="Arial"/>
          <w:lang w:eastAsia="en-GB"/>
        </w:rPr>
      </w:pPr>
      <w:proofErr w:type="spellStart"/>
      <w:r w:rsidRPr="005262BC">
        <w:rPr>
          <w:rFonts w:ascii="Arial" w:hAnsi="Arial" w:eastAsia="Times New Roman" w:cs="Arial"/>
          <w:lang w:eastAsia="en-GB"/>
        </w:rPr>
        <w:t>Arătați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elevilor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gramStart"/>
      <w:r>
        <w:rPr>
          <w:rFonts w:ascii="Arial" w:hAnsi="Arial" w:eastAsia="Times New Roman" w:cs="Arial"/>
          <w:lang w:eastAsia="en-GB"/>
        </w:rPr>
        <w:t xml:space="preserve">un </w:t>
      </w:r>
      <w:r w:rsidRPr="005262BC">
        <w:rPr>
          <w:rFonts w:ascii="Arial" w:hAnsi="Arial" w:eastAsia="Times New Roman" w:cs="Arial"/>
          <w:lang w:eastAsia="en-GB"/>
        </w:rPr>
        <w:t>Video</w:t>
      </w:r>
      <w:proofErr w:type="gramEnd"/>
      <w:r>
        <w:rPr>
          <w:rFonts w:ascii="Arial" w:hAnsi="Arial" w:eastAsia="Times New Roman" w:cs="Arial"/>
          <w:lang w:eastAsia="en-GB"/>
        </w:rPr>
        <w:t xml:space="preserve"> </w:t>
      </w:r>
      <w:proofErr w:type="spellStart"/>
      <w:r>
        <w:rPr>
          <w:rFonts w:ascii="Arial" w:hAnsi="Arial" w:eastAsia="Times New Roman" w:cs="Arial"/>
          <w:lang w:eastAsia="en-GB"/>
        </w:rPr>
        <w:t>explicativ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pr</w:t>
      </w:r>
      <w:proofErr w:type="spellStart"/>
      <w:r w:rsidRPr="005262BC">
        <w:rPr>
          <w:rFonts w:ascii="Arial" w:hAnsi="Arial" w:eastAsia="Times New Roman" w:cs="Arial"/>
          <w:lang w:eastAsia="en-GB"/>
        </w:rPr>
        <w:t>egătit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cu </w:t>
      </w:r>
      <w:proofErr w:type="spellStart"/>
      <w:r w:rsidRPr="005262BC">
        <w:rPr>
          <w:rFonts w:ascii="Arial" w:hAnsi="Arial" w:eastAsia="Times New Roman" w:cs="Arial"/>
          <w:lang w:eastAsia="en-GB"/>
        </w:rPr>
        <w:t>Simpleshow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, care introduce </w:t>
      </w:r>
      <w:proofErr w:type="spellStart"/>
      <w:r w:rsidRPr="005262BC">
        <w:rPr>
          <w:rFonts w:ascii="Arial" w:hAnsi="Arial" w:eastAsia="Times New Roman" w:cs="Arial"/>
          <w:lang w:eastAsia="en-GB"/>
        </w:rPr>
        <w:t>și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prezintă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subiectele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lecției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(The Rise of Napoleon Bonaparte).</w:t>
      </w:r>
    </w:p>
    <w:p w:rsidRPr="005262BC" w:rsidR="005262BC" w:rsidP="005262BC" w:rsidRDefault="005262BC" w14:paraId="7F4B889E" w14:textId="32260E3F">
      <w:pPr>
        <w:pStyle w:val="ListParagraph"/>
        <w:numPr>
          <w:ilvl w:val="0"/>
          <w:numId w:val="40"/>
        </w:numPr>
        <w:spacing w:after="240" w:line="360" w:lineRule="auto"/>
        <w:rPr>
          <w:rFonts w:ascii="Arial" w:hAnsi="Arial" w:eastAsia="Times New Roman" w:cs="Arial"/>
          <w:lang w:eastAsia="en-GB"/>
        </w:rPr>
      </w:pPr>
      <w:proofErr w:type="spellStart"/>
      <w:r w:rsidRPr="005262BC">
        <w:rPr>
          <w:rFonts w:ascii="Arial" w:hAnsi="Arial" w:eastAsia="Times New Roman" w:cs="Arial"/>
          <w:lang w:eastAsia="en-GB"/>
        </w:rPr>
        <w:t>Implicați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elevii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într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-o </w:t>
      </w:r>
      <w:proofErr w:type="spellStart"/>
      <w:r w:rsidRPr="005262BC">
        <w:rPr>
          <w:rFonts w:ascii="Arial" w:hAnsi="Arial" w:eastAsia="Times New Roman" w:cs="Arial"/>
          <w:lang w:eastAsia="en-GB"/>
        </w:rPr>
        <w:t>discuție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despre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Napoleon Bonaparte </w:t>
      </w:r>
      <w:proofErr w:type="spellStart"/>
      <w:r w:rsidRPr="005262BC">
        <w:rPr>
          <w:rFonts w:ascii="Arial" w:hAnsi="Arial" w:eastAsia="Times New Roman" w:cs="Arial"/>
          <w:lang w:eastAsia="en-GB"/>
        </w:rPr>
        <w:t>și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despre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faptele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sale, </w:t>
      </w:r>
      <w:proofErr w:type="spellStart"/>
      <w:r w:rsidRPr="005262BC">
        <w:rPr>
          <w:rFonts w:ascii="Arial" w:hAnsi="Arial" w:eastAsia="Times New Roman" w:cs="Arial"/>
          <w:lang w:eastAsia="en-GB"/>
        </w:rPr>
        <w:t>prezentați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restul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materialelor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selectate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și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evidențiați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cele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mai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importante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aspecte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ale </w:t>
      </w:r>
      <w:proofErr w:type="spellStart"/>
      <w:r w:rsidRPr="005262BC">
        <w:rPr>
          <w:rFonts w:ascii="Arial" w:hAnsi="Arial" w:eastAsia="Times New Roman" w:cs="Arial"/>
          <w:lang w:eastAsia="en-GB"/>
        </w:rPr>
        <w:t>domniei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sale.</w:t>
      </w:r>
    </w:p>
    <w:p w:rsidRPr="00BA3C97" w:rsidR="00BA3C97" w:rsidP="005262BC" w:rsidRDefault="005262BC" w14:paraId="4665C98E" w14:textId="29F36293">
      <w:pPr>
        <w:pStyle w:val="ListParagraph"/>
        <w:numPr>
          <w:ilvl w:val="0"/>
          <w:numId w:val="40"/>
        </w:numPr>
        <w:spacing w:after="240" w:line="360" w:lineRule="auto"/>
        <w:rPr>
          <w:rFonts w:ascii="Arial" w:hAnsi="Arial" w:eastAsia="Times New Roman" w:cs="Arial"/>
          <w:lang w:eastAsia="en-GB"/>
        </w:rPr>
      </w:pPr>
      <w:proofErr w:type="spellStart"/>
      <w:r w:rsidRPr="005262BC">
        <w:rPr>
          <w:rFonts w:ascii="Arial" w:hAnsi="Arial" w:eastAsia="Times New Roman" w:cs="Arial"/>
          <w:lang w:eastAsia="en-GB"/>
        </w:rPr>
        <w:t>Arătați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-le </w:t>
      </w:r>
      <w:proofErr w:type="spellStart"/>
      <w:r w:rsidRPr="005262BC">
        <w:rPr>
          <w:rFonts w:ascii="Arial" w:hAnsi="Arial" w:eastAsia="Times New Roman" w:cs="Arial"/>
          <w:lang w:eastAsia="en-GB"/>
        </w:rPr>
        <w:t>cronologia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pregătită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cu Canva </w:t>
      </w:r>
      <w:proofErr w:type="spellStart"/>
      <w:r w:rsidRPr="005262BC">
        <w:rPr>
          <w:rFonts w:ascii="Arial" w:hAnsi="Arial" w:eastAsia="Times New Roman" w:cs="Arial"/>
          <w:lang w:eastAsia="en-GB"/>
        </w:rPr>
        <w:t>pentru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a </w:t>
      </w:r>
      <w:proofErr w:type="spellStart"/>
      <w:r w:rsidRPr="005262BC">
        <w:rPr>
          <w:rFonts w:ascii="Arial" w:hAnsi="Arial" w:eastAsia="Times New Roman" w:cs="Arial"/>
          <w:lang w:eastAsia="en-GB"/>
        </w:rPr>
        <w:t>recapitula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și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a-</w:t>
      </w:r>
      <w:proofErr w:type="spellStart"/>
      <w:r w:rsidRPr="005262BC">
        <w:rPr>
          <w:rFonts w:ascii="Arial" w:hAnsi="Arial" w:eastAsia="Times New Roman" w:cs="Arial"/>
          <w:lang w:eastAsia="en-GB"/>
        </w:rPr>
        <w:t>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face pe </w:t>
      </w:r>
      <w:proofErr w:type="spellStart"/>
      <w:r w:rsidRPr="005262BC">
        <w:rPr>
          <w:rFonts w:ascii="Arial" w:hAnsi="Arial" w:eastAsia="Times New Roman" w:cs="Arial"/>
          <w:lang w:eastAsia="en-GB"/>
        </w:rPr>
        <w:t>elevi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să-și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amintească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mai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bine </w:t>
      </w:r>
      <w:proofErr w:type="spellStart"/>
      <w:r w:rsidRPr="005262BC">
        <w:rPr>
          <w:rFonts w:ascii="Arial" w:hAnsi="Arial" w:eastAsia="Times New Roman" w:cs="Arial"/>
          <w:lang w:eastAsia="en-GB"/>
        </w:rPr>
        <w:t>cele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mai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importante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evenimente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din </w:t>
      </w:r>
      <w:proofErr w:type="spellStart"/>
      <w:r w:rsidRPr="005262BC">
        <w:rPr>
          <w:rFonts w:ascii="Arial" w:hAnsi="Arial" w:eastAsia="Times New Roman" w:cs="Arial"/>
          <w:lang w:eastAsia="en-GB"/>
        </w:rPr>
        <w:t>viața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și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domnia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lui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Napoleon</w:t>
      </w:r>
      <w:r w:rsidRPr="7D8E270C" w:rsidR="7D8E270C">
        <w:rPr>
          <w:rFonts w:ascii="Arial" w:hAnsi="Arial" w:eastAsia="Times New Roman" w:cs="Arial"/>
          <w:lang w:eastAsia="en-GB"/>
        </w:rPr>
        <w:t>.</w:t>
      </w:r>
    </w:p>
    <w:p w:rsidR="002D7389" w:rsidP="00701A4E" w:rsidRDefault="005262BC" w14:paraId="2D539EA4" w14:textId="4489822E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>
        <w:rPr>
          <w:rFonts w:ascii="Arial" w:hAnsi="Arial" w:cs="Arial"/>
          <w:b/>
          <w:bCs/>
          <w:color w:val="17406D" w:themeColor="accent1"/>
        </w:rPr>
        <w:t>Rezumat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</w:rPr>
        <w:t>:</w:t>
      </w:r>
    </w:p>
    <w:p w:rsidRPr="005262BC" w:rsidR="005262BC" w:rsidP="005262BC" w:rsidRDefault="005262BC" w14:paraId="2E60CC1E" w14:textId="61284759">
      <w:pPr>
        <w:pStyle w:val="ListParagraph"/>
        <w:numPr>
          <w:ilvl w:val="0"/>
          <w:numId w:val="35"/>
        </w:numPr>
        <w:spacing w:after="240" w:line="360" w:lineRule="auto"/>
        <w:rPr>
          <w:rFonts w:ascii="Arial" w:hAnsi="Arial" w:eastAsia="Times New Roman" w:cs="Arial"/>
          <w:lang w:eastAsia="en-GB"/>
        </w:rPr>
      </w:pPr>
      <w:proofErr w:type="spellStart"/>
      <w:r w:rsidRPr="005262BC">
        <w:rPr>
          <w:rFonts w:ascii="Arial" w:hAnsi="Arial" w:eastAsia="Times New Roman" w:cs="Arial"/>
          <w:lang w:eastAsia="en-GB"/>
        </w:rPr>
        <w:t>Permiteți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elevilor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să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exploreze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și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să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învețe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despre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Napoleon Bonaparte, </w:t>
      </w:r>
      <w:proofErr w:type="spellStart"/>
      <w:r w:rsidRPr="005262BC">
        <w:rPr>
          <w:rFonts w:ascii="Arial" w:hAnsi="Arial" w:eastAsia="Times New Roman" w:cs="Arial"/>
          <w:lang w:eastAsia="en-GB"/>
        </w:rPr>
        <w:t>biografi</w:t>
      </w:r>
      <w:r>
        <w:rPr>
          <w:rFonts w:ascii="Arial" w:hAnsi="Arial" w:eastAsia="Times New Roman" w:cs="Arial"/>
          <w:lang w:eastAsia="en-GB"/>
        </w:rPr>
        <w:t>a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, </w:t>
      </w:r>
      <w:proofErr w:type="spellStart"/>
      <w:r w:rsidRPr="005262BC">
        <w:rPr>
          <w:rFonts w:ascii="Arial" w:hAnsi="Arial" w:eastAsia="Times New Roman" w:cs="Arial"/>
          <w:lang w:eastAsia="en-GB"/>
        </w:rPr>
        <w:t>cariera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sa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militară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etc., </w:t>
      </w:r>
      <w:proofErr w:type="spellStart"/>
      <w:r w:rsidRPr="005262BC">
        <w:rPr>
          <w:rFonts w:ascii="Arial" w:hAnsi="Arial" w:eastAsia="Times New Roman" w:cs="Arial"/>
          <w:lang w:eastAsia="en-GB"/>
        </w:rPr>
        <w:t>prin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intermediul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filmulețului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explicativ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creat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și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a </w:t>
      </w:r>
      <w:proofErr w:type="spellStart"/>
      <w:r w:rsidRPr="005262BC">
        <w:rPr>
          <w:rFonts w:ascii="Arial" w:hAnsi="Arial" w:eastAsia="Times New Roman" w:cs="Arial"/>
          <w:lang w:eastAsia="en-GB"/>
        </w:rPr>
        <w:t>celorlalte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materiale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selectate</w:t>
      </w:r>
      <w:proofErr w:type="spellEnd"/>
      <w:r w:rsidRPr="005262BC">
        <w:rPr>
          <w:rFonts w:ascii="Arial" w:hAnsi="Arial" w:eastAsia="Times New Roman" w:cs="Arial"/>
          <w:lang w:eastAsia="en-GB"/>
        </w:rPr>
        <w:t>.</w:t>
      </w:r>
    </w:p>
    <w:p w:rsidRPr="005262BC" w:rsidR="005262BC" w:rsidP="005262BC" w:rsidRDefault="005262BC" w14:paraId="52835617" w14:textId="5776597D">
      <w:pPr>
        <w:pStyle w:val="ListParagraph"/>
        <w:numPr>
          <w:ilvl w:val="0"/>
          <w:numId w:val="35"/>
        </w:numPr>
        <w:spacing w:after="240" w:line="360" w:lineRule="auto"/>
        <w:rPr>
          <w:rFonts w:ascii="Arial" w:hAnsi="Arial" w:eastAsia="Times New Roman" w:cs="Arial"/>
          <w:lang w:eastAsia="en-GB"/>
        </w:rPr>
      </w:pPr>
      <w:proofErr w:type="spellStart"/>
      <w:r w:rsidRPr="005262BC">
        <w:rPr>
          <w:rFonts w:ascii="Arial" w:hAnsi="Arial" w:eastAsia="Times New Roman" w:cs="Arial"/>
          <w:lang w:eastAsia="en-GB"/>
        </w:rPr>
        <w:t>Evidențiați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cele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mai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relevante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aspecte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ale </w:t>
      </w:r>
      <w:proofErr w:type="spellStart"/>
      <w:r w:rsidRPr="005262BC">
        <w:rPr>
          <w:rFonts w:ascii="Arial" w:hAnsi="Arial" w:eastAsia="Times New Roman" w:cs="Arial"/>
          <w:lang w:eastAsia="en-GB"/>
        </w:rPr>
        <w:t>domniei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și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faptelor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sale.</w:t>
      </w:r>
    </w:p>
    <w:p w:rsidRPr="00353E3A" w:rsidR="00BA3C97" w:rsidP="005262BC" w:rsidRDefault="005262BC" w14:paraId="50FB0D92" w14:textId="18E10454">
      <w:pPr>
        <w:pStyle w:val="ListParagraph"/>
        <w:numPr>
          <w:ilvl w:val="0"/>
          <w:numId w:val="35"/>
        </w:numPr>
        <w:spacing w:after="240" w:line="360" w:lineRule="auto"/>
        <w:rPr>
          <w:rFonts w:ascii="Arial" w:hAnsi="Arial" w:eastAsia="Times New Roman" w:cs="Arial"/>
          <w:lang w:eastAsia="en-GB"/>
        </w:rPr>
      </w:pPr>
      <w:proofErr w:type="spellStart"/>
      <w:r w:rsidRPr="005262BC">
        <w:rPr>
          <w:rFonts w:ascii="Arial" w:hAnsi="Arial" w:eastAsia="Times New Roman" w:cs="Arial"/>
          <w:lang w:eastAsia="en-GB"/>
        </w:rPr>
        <w:t>Recapitulați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cele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mai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importante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evenimente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din </w:t>
      </w:r>
      <w:proofErr w:type="spellStart"/>
      <w:r w:rsidRPr="005262BC">
        <w:rPr>
          <w:rFonts w:ascii="Arial" w:hAnsi="Arial" w:eastAsia="Times New Roman" w:cs="Arial"/>
          <w:lang w:eastAsia="en-GB"/>
        </w:rPr>
        <w:t>viața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și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domnia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lui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Napoleon </w:t>
      </w:r>
      <w:proofErr w:type="spellStart"/>
      <w:r w:rsidRPr="005262BC">
        <w:rPr>
          <w:rFonts w:ascii="Arial" w:hAnsi="Arial" w:eastAsia="Times New Roman" w:cs="Arial"/>
          <w:lang w:eastAsia="en-GB"/>
        </w:rPr>
        <w:t>prin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intermediul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5262BC">
        <w:rPr>
          <w:rFonts w:ascii="Arial" w:hAnsi="Arial" w:eastAsia="Times New Roman" w:cs="Arial"/>
          <w:lang w:eastAsia="en-GB"/>
        </w:rPr>
        <w:t>cronologiei</w:t>
      </w:r>
      <w:proofErr w:type="spellEnd"/>
      <w:r w:rsidRPr="005262BC">
        <w:rPr>
          <w:rFonts w:ascii="Arial" w:hAnsi="Arial" w:eastAsia="Times New Roman" w:cs="Arial"/>
          <w:lang w:eastAsia="en-GB"/>
        </w:rPr>
        <w:t xml:space="preserve"> create</w:t>
      </w:r>
      <w:r w:rsidRPr="7D8E270C" w:rsidR="7D8E270C">
        <w:rPr>
          <w:rFonts w:ascii="Arial" w:hAnsi="Arial" w:eastAsia="Times New Roman" w:cs="Arial"/>
          <w:lang w:eastAsia="en-GB"/>
        </w:rPr>
        <w:t>.</w:t>
      </w:r>
    </w:p>
    <w:p w:rsidR="001D5097" w:rsidP="001D5097" w:rsidRDefault="005262BC" w14:paraId="2A78CCEE" w14:textId="7572FE09">
      <w:pPr>
        <w:spacing w:after="200"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Temă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pentru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acasă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="005262BC" w:rsidP="00134B97" w:rsidRDefault="005262BC" w14:paraId="1A83D11F" w14:textId="77777777">
      <w:pPr>
        <w:spacing w:after="200" w:line="360" w:lineRule="auto"/>
        <w:ind w:left="0"/>
        <w:rPr>
          <w:rFonts w:ascii="Arial" w:hAnsi="Arial" w:cs="Arial"/>
          <w:lang w:val="en-GB"/>
        </w:rPr>
      </w:pPr>
      <w:proofErr w:type="spellStart"/>
      <w:r w:rsidRPr="005262BC">
        <w:rPr>
          <w:rFonts w:ascii="Arial" w:hAnsi="Arial" w:cs="Arial"/>
          <w:lang w:val="en-GB"/>
        </w:rPr>
        <w:t>Rugați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elevii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să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cerceteze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modul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în</w:t>
      </w:r>
      <w:proofErr w:type="spellEnd"/>
      <w:r w:rsidRPr="005262BC">
        <w:rPr>
          <w:rFonts w:ascii="Arial" w:hAnsi="Arial" w:cs="Arial"/>
          <w:lang w:val="en-GB"/>
        </w:rPr>
        <w:t xml:space="preserve"> care Napoleon Bonaparte a </w:t>
      </w:r>
      <w:proofErr w:type="spellStart"/>
      <w:r w:rsidRPr="005262BC">
        <w:rPr>
          <w:rFonts w:ascii="Arial" w:hAnsi="Arial" w:cs="Arial"/>
          <w:lang w:val="en-GB"/>
        </w:rPr>
        <w:t>schimbat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istoria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Franței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și</w:t>
      </w:r>
      <w:proofErr w:type="spellEnd"/>
      <w:r w:rsidRPr="005262BC">
        <w:rPr>
          <w:rFonts w:ascii="Arial" w:hAnsi="Arial" w:cs="Arial"/>
          <w:lang w:val="en-GB"/>
        </w:rPr>
        <w:t xml:space="preserve"> a </w:t>
      </w:r>
      <w:proofErr w:type="spellStart"/>
      <w:r w:rsidRPr="005262BC">
        <w:rPr>
          <w:rFonts w:ascii="Arial" w:hAnsi="Arial" w:cs="Arial"/>
          <w:lang w:val="en-GB"/>
        </w:rPr>
        <w:t>lumii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în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legătură</w:t>
      </w:r>
      <w:proofErr w:type="spellEnd"/>
      <w:r w:rsidRPr="005262BC">
        <w:rPr>
          <w:rFonts w:ascii="Arial" w:hAnsi="Arial" w:cs="Arial"/>
          <w:lang w:val="en-GB"/>
        </w:rPr>
        <w:t xml:space="preserve"> cu </w:t>
      </w:r>
      <w:proofErr w:type="spellStart"/>
      <w:r w:rsidRPr="005262BC">
        <w:rPr>
          <w:rFonts w:ascii="Arial" w:hAnsi="Arial" w:cs="Arial"/>
          <w:lang w:val="en-GB"/>
        </w:rPr>
        <w:t>instituțiile</w:t>
      </w:r>
      <w:proofErr w:type="spellEnd"/>
      <w:r w:rsidRPr="005262BC">
        <w:rPr>
          <w:rFonts w:ascii="Arial" w:hAnsi="Arial" w:cs="Arial"/>
          <w:lang w:val="en-GB"/>
        </w:rPr>
        <w:t xml:space="preserve"> pe care le-a </w:t>
      </w:r>
      <w:proofErr w:type="spellStart"/>
      <w:r w:rsidRPr="005262BC">
        <w:rPr>
          <w:rFonts w:ascii="Arial" w:hAnsi="Arial" w:cs="Arial"/>
          <w:lang w:val="en-GB"/>
        </w:rPr>
        <w:t>lăsat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în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urmă</w:t>
      </w:r>
      <w:proofErr w:type="spellEnd"/>
      <w:r w:rsidRPr="005262BC">
        <w:rPr>
          <w:rFonts w:ascii="Arial" w:hAnsi="Arial" w:cs="Arial"/>
          <w:lang w:val="en-GB"/>
        </w:rPr>
        <w:t xml:space="preserve"> (de </w:t>
      </w:r>
      <w:proofErr w:type="spellStart"/>
      <w:r w:rsidRPr="005262BC">
        <w:rPr>
          <w:rFonts w:ascii="Arial" w:hAnsi="Arial" w:cs="Arial"/>
          <w:lang w:val="en-GB"/>
        </w:rPr>
        <w:t>exemplu</w:t>
      </w:r>
      <w:proofErr w:type="spellEnd"/>
      <w:r w:rsidRPr="005262BC">
        <w:rPr>
          <w:rFonts w:ascii="Arial" w:hAnsi="Arial" w:cs="Arial"/>
          <w:lang w:val="en-GB"/>
        </w:rPr>
        <w:t xml:space="preserve">, </w:t>
      </w:r>
      <w:proofErr w:type="spellStart"/>
      <w:r w:rsidRPr="005262BC">
        <w:rPr>
          <w:rFonts w:ascii="Arial" w:hAnsi="Arial" w:cs="Arial"/>
          <w:lang w:val="en-GB"/>
        </w:rPr>
        <w:t>Codul</w:t>
      </w:r>
      <w:proofErr w:type="spellEnd"/>
      <w:r w:rsidRPr="005262BC">
        <w:rPr>
          <w:rFonts w:ascii="Arial" w:hAnsi="Arial" w:cs="Arial"/>
          <w:lang w:val="en-GB"/>
        </w:rPr>
        <w:t xml:space="preserve"> Napoleonic, </w:t>
      </w:r>
    </w:p>
    <w:p w:rsidR="005262BC" w:rsidP="00134B97" w:rsidRDefault="005262BC" w14:paraId="1569344D" w14:textId="77777777">
      <w:pPr>
        <w:spacing w:after="200" w:line="360" w:lineRule="auto"/>
        <w:ind w:left="0"/>
        <w:rPr>
          <w:rFonts w:ascii="Arial" w:hAnsi="Arial" w:cs="Arial"/>
          <w:lang w:val="en-GB"/>
        </w:rPr>
      </w:pPr>
    </w:p>
    <w:p w:rsidRPr="00EE5013" w:rsidR="001F60C1" w:rsidP="00134B97" w:rsidRDefault="005262BC" w14:paraId="6EDF52F2" w14:textId="4DFA4656">
      <w:pPr>
        <w:spacing w:after="200" w:line="360" w:lineRule="auto"/>
        <w:ind w:left="0"/>
        <w:rPr>
          <w:rFonts w:ascii="Arial" w:hAnsi="Arial" w:cs="Arial"/>
          <w:lang w:val="en-GB"/>
        </w:rPr>
      </w:pPr>
      <w:proofErr w:type="spellStart"/>
      <w:r w:rsidRPr="005262BC">
        <w:rPr>
          <w:rFonts w:ascii="Arial" w:hAnsi="Arial" w:cs="Arial"/>
          <w:lang w:val="en-GB"/>
        </w:rPr>
        <w:t>sistemul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judiciar</w:t>
      </w:r>
      <w:proofErr w:type="spellEnd"/>
      <w:r w:rsidRPr="005262BC">
        <w:rPr>
          <w:rFonts w:ascii="Arial" w:hAnsi="Arial" w:cs="Arial"/>
          <w:lang w:val="en-GB"/>
        </w:rPr>
        <w:t xml:space="preserve"> etc.). </w:t>
      </w:r>
      <w:proofErr w:type="spellStart"/>
      <w:r w:rsidRPr="005262BC">
        <w:rPr>
          <w:rFonts w:ascii="Arial" w:hAnsi="Arial" w:cs="Arial"/>
          <w:lang w:val="en-GB"/>
        </w:rPr>
        <w:t>Cereți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elevilor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să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pregătească</w:t>
      </w:r>
      <w:proofErr w:type="spellEnd"/>
      <w:r w:rsidRPr="005262BC">
        <w:rPr>
          <w:rFonts w:ascii="Arial" w:hAnsi="Arial" w:cs="Arial"/>
          <w:lang w:val="en-GB"/>
        </w:rPr>
        <w:t xml:space="preserve"> o </w:t>
      </w:r>
      <w:proofErr w:type="spellStart"/>
      <w:r w:rsidRPr="005262BC">
        <w:rPr>
          <w:rFonts w:ascii="Arial" w:hAnsi="Arial" w:cs="Arial"/>
          <w:lang w:val="en-GB"/>
        </w:rPr>
        <w:t>prezentare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bazată</w:t>
      </w:r>
      <w:proofErr w:type="spellEnd"/>
      <w:r w:rsidRPr="005262BC">
        <w:rPr>
          <w:rFonts w:ascii="Arial" w:hAnsi="Arial" w:cs="Arial"/>
          <w:lang w:val="en-GB"/>
        </w:rPr>
        <w:t xml:space="preserve"> pe </w:t>
      </w:r>
      <w:proofErr w:type="spellStart"/>
      <w:r w:rsidRPr="005262BC">
        <w:rPr>
          <w:rFonts w:ascii="Arial" w:hAnsi="Arial" w:cs="Arial"/>
          <w:lang w:val="en-GB"/>
        </w:rPr>
        <w:t>cercetările</w:t>
      </w:r>
      <w:proofErr w:type="spellEnd"/>
      <w:r w:rsidRPr="005262BC">
        <w:rPr>
          <w:rFonts w:ascii="Arial" w:hAnsi="Arial" w:cs="Arial"/>
          <w:lang w:val="en-GB"/>
        </w:rPr>
        <w:t xml:space="preserve"> lor </w:t>
      </w:r>
      <w:proofErr w:type="spellStart"/>
      <w:r w:rsidRPr="005262BC">
        <w:rPr>
          <w:rFonts w:ascii="Arial" w:hAnsi="Arial" w:cs="Arial"/>
          <w:lang w:val="en-GB"/>
        </w:rPr>
        <w:t>și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să</w:t>
      </w:r>
      <w:proofErr w:type="spellEnd"/>
      <w:r w:rsidRPr="005262BC">
        <w:rPr>
          <w:rFonts w:ascii="Arial" w:hAnsi="Arial" w:cs="Arial"/>
          <w:lang w:val="en-GB"/>
        </w:rPr>
        <w:t xml:space="preserve"> o </w:t>
      </w:r>
      <w:proofErr w:type="spellStart"/>
      <w:r w:rsidRPr="005262BC">
        <w:rPr>
          <w:rFonts w:ascii="Arial" w:hAnsi="Arial" w:cs="Arial"/>
          <w:lang w:val="en-GB"/>
        </w:rPr>
        <w:t>prezinte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în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clasă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pentru</w:t>
      </w:r>
      <w:proofErr w:type="spellEnd"/>
      <w:r w:rsidRPr="005262BC">
        <w:rPr>
          <w:rFonts w:ascii="Arial" w:hAnsi="Arial" w:cs="Arial"/>
          <w:lang w:val="en-GB"/>
        </w:rPr>
        <w:t xml:space="preserve"> </w:t>
      </w:r>
      <w:proofErr w:type="spellStart"/>
      <w:r w:rsidRPr="005262BC">
        <w:rPr>
          <w:rFonts w:ascii="Arial" w:hAnsi="Arial" w:cs="Arial"/>
          <w:lang w:val="en-GB"/>
        </w:rPr>
        <w:t>discuții</w:t>
      </w:r>
      <w:proofErr w:type="spellEnd"/>
      <w:r w:rsidRPr="001F60C1" w:rsidR="001F60C1">
        <w:rPr>
          <w:rFonts w:ascii="Arial" w:hAnsi="Arial" w:cs="Arial"/>
          <w:lang w:val="en-GB"/>
        </w:rPr>
        <w:t>.</w:t>
      </w:r>
    </w:p>
    <w:sectPr w:rsidRPr="00EE5013" w:rsidR="001F60C1" w:rsidSect="00AD7FE5">
      <w:headerReference w:type="default" r:id="rId18"/>
      <w:footerReference w:type="default" r:id="rId19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3AF" w:rsidP="00A66B18" w:rsidRDefault="00C053AF" w14:paraId="69454BFB" w14:textId="77777777">
      <w:pPr>
        <w:spacing w:before="0" w:after="0"/>
      </w:pPr>
      <w:r>
        <w:separator/>
      </w:r>
    </w:p>
  </w:endnote>
  <w:endnote w:type="continuationSeparator" w:id="0">
    <w:p w:rsidR="00C053AF" w:rsidP="00A66B18" w:rsidRDefault="00C053AF" w14:paraId="3F71EEBD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0301893F" w:rsidRDefault="00A61191" w14:paraId="3B6EEF19" w14:textId="7A206CEC">
    <w:pPr>
      <w:pStyle w:val="Normal"/>
      <w:ind w:left="0"/>
    </w:pPr>
    <w:r>
      <w:drawing>
        <wp:inline wp14:editId="55143686" wp14:anchorId="7D78045F">
          <wp:extent cx="7086600" cy="516731"/>
          <wp:effectExtent l="0" t="0" r="0" b="0"/>
          <wp:docPr id="30097768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5c2fed40a9a416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516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3AF" w:rsidP="00A66B18" w:rsidRDefault="00C053AF" w14:paraId="2E95D0D7" w14:textId="77777777">
      <w:pPr>
        <w:spacing w:before="0" w:after="0"/>
      </w:pPr>
      <w:r>
        <w:separator/>
      </w:r>
    </w:p>
  </w:footnote>
  <w:footnote w:type="continuationSeparator" w:id="0">
    <w:p w:rsidR="00C053AF" w:rsidP="00A66B18" w:rsidRDefault="00C053AF" w14:paraId="07DF42C1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AD7FE5" w14:paraId="1020B91C" w14:textId="6A515704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PEDAGOGICAL SEQUENCE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AD7FE5" w14:paraId="1020B91C" w14:textId="6A515704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PEDAGOGICAL SEQUENCE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2055749245" name="Immagine 205574924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A4286"/>
    <w:multiLevelType w:val="multilevel"/>
    <w:tmpl w:val="9A5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AB5266"/>
    <w:multiLevelType w:val="multilevel"/>
    <w:tmpl w:val="B87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1C0C79"/>
    <w:multiLevelType w:val="multilevel"/>
    <w:tmpl w:val="57F2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CD84DCF"/>
    <w:multiLevelType w:val="multilevel"/>
    <w:tmpl w:val="D0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FE137CD"/>
    <w:multiLevelType w:val="hybridMultilevel"/>
    <w:tmpl w:val="E972528E"/>
    <w:lvl w:ilvl="0" w:tplc="BE4270A2">
      <w:numFmt w:val="bullet"/>
      <w:lvlText w:val="-"/>
      <w:lvlJc w:val="left"/>
      <w:pPr>
        <w:ind w:left="1044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E54DED"/>
    <w:multiLevelType w:val="hybridMultilevel"/>
    <w:tmpl w:val="BB9ABDC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8D5707"/>
    <w:multiLevelType w:val="multilevel"/>
    <w:tmpl w:val="D0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CA73A23"/>
    <w:multiLevelType w:val="hybridMultilevel"/>
    <w:tmpl w:val="87288DB6"/>
    <w:lvl w:ilvl="0" w:tplc="BE4270A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5D54FE44">
      <w:numFmt w:val="bullet"/>
      <w:lvlText w:val="•"/>
      <w:lvlJc w:val="left"/>
      <w:pPr>
        <w:ind w:left="1800" w:hanging="360"/>
      </w:pPr>
      <w:rPr>
        <w:rFonts w:hint="default" w:ascii="Arial" w:hAnsi="Arial" w:cs="Arial" w:eastAsiaTheme="minorHAnsi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A3684C"/>
    <w:multiLevelType w:val="multilevel"/>
    <w:tmpl w:val="EBF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4176D97"/>
    <w:multiLevelType w:val="multilevel"/>
    <w:tmpl w:val="227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6631454"/>
    <w:multiLevelType w:val="hybridMultilevel"/>
    <w:tmpl w:val="9B4AE3C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B820362"/>
    <w:multiLevelType w:val="hybridMultilevel"/>
    <w:tmpl w:val="12BAC1DE"/>
    <w:lvl w:ilvl="0" w:tplc="04100001">
      <w:start w:val="1"/>
      <w:numFmt w:val="bullet"/>
      <w:lvlText w:val=""/>
      <w:lvlJc w:val="left"/>
      <w:pPr>
        <w:ind w:left="104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BFF28A0"/>
    <w:multiLevelType w:val="multilevel"/>
    <w:tmpl w:val="63A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3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559D1D8A"/>
    <w:multiLevelType w:val="multilevel"/>
    <w:tmpl w:val="4CFC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5C794860"/>
    <w:multiLevelType w:val="hybridMultilevel"/>
    <w:tmpl w:val="A3E40C2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D623611"/>
    <w:multiLevelType w:val="hybridMultilevel"/>
    <w:tmpl w:val="C0AAB5B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1E30A78"/>
    <w:multiLevelType w:val="hybridMultilevel"/>
    <w:tmpl w:val="99F4B8E2"/>
    <w:lvl w:ilvl="0" w:tplc="BE4270A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7AC0C23"/>
    <w:multiLevelType w:val="hybridMultilevel"/>
    <w:tmpl w:val="B658E5D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4" w15:restartNumberingAfterBreak="0">
    <w:nsid w:val="71D9600B"/>
    <w:multiLevelType w:val="hybridMultilevel"/>
    <w:tmpl w:val="C422CB84"/>
    <w:lvl w:ilvl="0" w:tplc="BE4270A2">
      <w:numFmt w:val="bullet"/>
      <w:lvlText w:val="-"/>
      <w:lvlJc w:val="left"/>
      <w:pPr>
        <w:ind w:left="1044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hint="default" w:ascii="Wingdings" w:hAnsi="Wingdings"/>
      </w:rPr>
    </w:lvl>
  </w:abstractNum>
  <w:abstractNum w:abstractNumId="45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9979887">
    <w:abstractNumId w:val="45"/>
  </w:num>
  <w:num w:numId="2" w16cid:durableId="310140544">
    <w:abstractNumId w:val="11"/>
  </w:num>
  <w:num w:numId="3" w16cid:durableId="1558469747">
    <w:abstractNumId w:val="21"/>
  </w:num>
  <w:num w:numId="4" w16cid:durableId="236476412">
    <w:abstractNumId w:val="20"/>
  </w:num>
  <w:num w:numId="5" w16cid:durableId="186526243">
    <w:abstractNumId w:val="13"/>
  </w:num>
  <w:num w:numId="6" w16cid:durableId="820316327">
    <w:abstractNumId w:val="5"/>
  </w:num>
  <w:num w:numId="7" w16cid:durableId="617419963">
    <w:abstractNumId w:val="2"/>
  </w:num>
  <w:num w:numId="8" w16cid:durableId="192497661">
    <w:abstractNumId w:val="28"/>
  </w:num>
  <w:num w:numId="9" w16cid:durableId="57635544">
    <w:abstractNumId w:val="22"/>
  </w:num>
  <w:num w:numId="10" w16cid:durableId="198980827">
    <w:abstractNumId w:val="14"/>
  </w:num>
  <w:num w:numId="11" w16cid:durableId="1796413281">
    <w:abstractNumId w:val="33"/>
  </w:num>
  <w:num w:numId="12" w16cid:durableId="658000214">
    <w:abstractNumId w:val="7"/>
  </w:num>
  <w:num w:numId="13" w16cid:durableId="488250146">
    <w:abstractNumId w:val="3"/>
  </w:num>
  <w:num w:numId="14" w16cid:durableId="1023627356">
    <w:abstractNumId w:val="4"/>
  </w:num>
  <w:num w:numId="15" w16cid:durableId="1762026662">
    <w:abstractNumId w:val="46"/>
  </w:num>
  <w:num w:numId="16" w16cid:durableId="1706710606">
    <w:abstractNumId w:val="27"/>
  </w:num>
  <w:num w:numId="17" w16cid:durableId="425661419">
    <w:abstractNumId w:val="19"/>
  </w:num>
  <w:num w:numId="18" w16cid:durableId="173572028">
    <w:abstractNumId w:val="16"/>
  </w:num>
  <w:num w:numId="19" w16cid:durableId="1496191795">
    <w:abstractNumId w:val="38"/>
  </w:num>
  <w:num w:numId="20" w16cid:durableId="1747993968">
    <w:abstractNumId w:val="12"/>
  </w:num>
  <w:num w:numId="21" w16cid:durableId="593900839">
    <w:abstractNumId w:val="40"/>
  </w:num>
  <w:num w:numId="22" w16cid:durableId="651831027">
    <w:abstractNumId w:val="47"/>
  </w:num>
  <w:num w:numId="23" w16cid:durableId="312638397">
    <w:abstractNumId w:val="0"/>
  </w:num>
  <w:num w:numId="24" w16cid:durableId="1483041530">
    <w:abstractNumId w:val="23"/>
  </w:num>
  <w:num w:numId="25" w16cid:durableId="1766609109">
    <w:abstractNumId w:val="29"/>
  </w:num>
  <w:num w:numId="26" w16cid:durableId="559875232">
    <w:abstractNumId w:val="42"/>
  </w:num>
  <w:num w:numId="27" w16cid:durableId="1310285381">
    <w:abstractNumId w:val="34"/>
  </w:num>
  <w:num w:numId="28" w16cid:durableId="1037123976">
    <w:abstractNumId w:val="32"/>
  </w:num>
  <w:num w:numId="29" w16cid:durableId="593364113">
    <w:abstractNumId w:val="43"/>
  </w:num>
  <w:num w:numId="30" w16cid:durableId="1655180245">
    <w:abstractNumId w:val="35"/>
  </w:num>
  <w:num w:numId="31" w16cid:durableId="760955494">
    <w:abstractNumId w:val="8"/>
  </w:num>
  <w:num w:numId="32" w16cid:durableId="1298878582">
    <w:abstractNumId w:val="31"/>
  </w:num>
  <w:num w:numId="33" w16cid:durableId="136537115">
    <w:abstractNumId w:val="1"/>
  </w:num>
  <w:num w:numId="34" w16cid:durableId="771097118">
    <w:abstractNumId w:val="24"/>
  </w:num>
  <w:num w:numId="35" w16cid:durableId="842008383">
    <w:abstractNumId w:val="18"/>
  </w:num>
  <w:num w:numId="36" w16cid:durableId="1461151278">
    <w:abstractNumId w:val="17"/>
  </w:num>
  <w:num w:numId="37" w16cid:durableId="1503204496">
    <w:abstractNumId w:val="9"/>
  </w:num>
  <w:num w:numId="38" w16cid:durableId="815029653">
    <w:abstractNumId w:val="41"/>
  </w:num>
  <w:num w:numId="39" w16cid:durableId="986742589">
    <w:abstractNumId w:val="15"/>
  </w:num>
  <w:num w:numId="40" w16cid:durableId="1958833902">
    <w:abstractNumId w:val="37"/>
  </w:num>
  <w:num w:numId="41" w16cid:durableId="749470724">
    <w:abstractNumId w:val="25"/>
  </w:num>
  <w:num w:numId="42" w16cid:durableId="1265461666">
    <w:abstractNumId w:val="6"/>
  </w:num>
  <w:num w:numId="43" w16cid:durableId="32076178">
    <w:abstractNumId w:val="26"/>
  </w:num>
  <w:num w:numId="44" w16cid:durableId="998580968">
    <w:abstractNumId w:val="36"/>
  </w:num>
  <w:num w:numId="45" w16cid:durableId="2052731442">
    <w:abstractNumId w:val="39"/>
  </w:num>
  <w:num w:numId="46" w16cid:durableId="524169752">
    <w:abstractNumId w:val="44"/>
  </w:num>
  <w:num w:numId="47" w16cid:durableId="1795438492">
    <w:abstractNumId w:val="10"/>
  </w:num>
  <w:num w:numId="48" w16cid:durableId="3199681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803AB"/>
    <w:rsid w:val="00082042"/>
    <w:rsid w:val="00083BAA"/>
    <w:rsid w:val="00097C8F"/>
    <w:rsid w:val="000C36BC"/>
    <w:rsid w:val="000C5EA4"/>
    <w:rsid w:val="000E744E"/>
    <w:rsid w:val="001043B9"/>
    <w:rsid w:val="0010680C"/>
    <w:rsid w:val="00115290"/>
    <w:rsid w:val="00121B4D"/>
    <w:rsid w:val="00134B97"/>
    <w:rsid w:val="001521B0"/>
    <w:rsid w:val="00167E81"/>
    <w:rsid w:val="001766D6"/>
    <w:rsid w:val="001A0D43"/>
    <w:rsid w:val="001C4D2F"/>
    <w:rsid w:val="001D5097"/>
    <w:rsid w:val="001E00BC"/>
    <w:rsid w:val="001E2320"/>
    <w:rsid w:val="001F60C1"/>
    <w:rsid w:val="00214E28"/>
    <w:rsid w:val="00241F38"/>
    <w:rsid w:val="00262C0A"/>
    <w:rsid w:val="00286B59"/>
    <w:rsid w:val="002A7EBA"/>
    <w:rsid w:val="002B69F3"/>
    <w:rsid w:val="002D57A7"/>
    <w:rsid w:val="002D5AB9"/>
    <w:rsid w:val="002D7389"/>
    <w:rsid w:val="002E2015"/>
    <w:rsid w:val="002E69D7"/>
    <w:rsid w:val="0030361B"/>
    <w:rsid w:val="00314185"/>
    <w:rsid w:val="00352B81"/>
    <w:rsid w:val="00353E3A"/>
    <w:rsid w:val="0036204B"/>
    <w:rsid w:val="003A0150"/>
    <w:rsid w:val="003C1BC1"/>
    <w:rsid w:val="003D1D61"/>
    <w:rsid w:val="003D661F"/>
    <w:rsid w:val="003E24DF"/>
    <w:rsid w:val="0041428F"/>
    <w:rsid w:val="0046472C"/>
    <w:rsid w:val="004935F6"/>
    <w:rsid w:val="004A2B0D"/>
    <w:rsid w:val="004E5956"/>
    <w:rsid w:val="00513EAB"/>
    <w:rsid w:val="005262BC"/>
    <w:rsid w:val="00576723"/>
    <w:rsid w:val="005875A6"/>
    <w:rsid w:val="005A349D"/>
    <w:rsid w:val="005B18E7"/>
    <w:rsid w:val="005B3D0E"/>
    <w:rsid w:val="005B5005"/>
    <w:rsid w:val="005B6466"/>
    <w:rsid w:val="005C2210"/>
    <w:rsid w:val="005D7940"/>
    <w:rsid w:val="00601933"/>
    <w:rsid w:val="00615018"/>
    <w:rsid w:val="00615F96"/>
    <w:rsid w:val="00617954"/>
    <w:rsid w:val="00620C70"/>
    <w:rsid w:val="0062123A"/>
    <w:rsid w:val="00646E75"/>
    <w:rsid w:val="00696812"/>
    <w:rsid w:val="006E3B65"/>
    <w:rsid w:val="006E5DF9"/>
    <w:rsid w:val="006F6F10"/>
    <w:rsid w:val="00701A4E"/>
    <w:rsid w:val="007139C6"/>
    <w:rsid w:val="00726650"/>
    <w:rsid w:val="0073426B"/>
    <w:rsid w:val="00750FAD"/>
    <w:rsid w:val="00761650"/>
    <w:rsid w:val="00783E79"/>
    <w:rsid w:val="00795808"/>
    <w:rsid w:val="007A33E8"/>
    <w:rsid w:val="007A5C93"/>
    <w:rsid w:val="007B5AE8"/>
    <w:rsid w:val="007B7FA0"/>
    <w:rsid w:val="007E7F36"/>
    <w:rsid w:val="007F5192"/>
    <w:rsid w:val="008127CA"/>
    <w:rsid w:val="008A4B51"/>
    <w:rsid w:val="008B5292"/>
    <w:rsid w:val="008B71E5"/>
    <w:rsid w:val="008F61AA"/>
    <w:rsid w:val="00904CA9"/>
    <w:rsid w:val="00910D6C"/>
    <w:rsid w:val="009139EC"/>
    <w:rsid w:val="009418AD"/>
    <w:rsid w:val="00962670"/>
    <w:rsid w:val="00970990"/>
    <w:rsid w:val="009929DC"/>
    <w:rsid w:val="009D6E13"/>
    <w:rsid w:val="00A61191"/>
    <w:rsid w:val="00A669C3"/>
    <w:rsid w:val="00A66B18"/>
    <w:rsid w:val="00A6783B"/>
    <w:rsid w:val="00A96CF8"/>
    <w:rsid w:val="00AD2363"/>
    <w:rsid w:val="00AD7FE5"/>
    <w:rsid w:val="00AE1388"/>
    <w:rsid w:val="00AE22D9"/>
    <w:rsid w:val="00AF3567"/>
    <w:rsid w:val="00AF3982"/>
    <w:rsid w:val="00B029DD"/>
    <w:rsid w:val="00B46697"/>
    <w:rsid w:val="00B50294"/>
    <w:rsid w:val="00B57D6E"/>
    <w:rsid w:val="00BA3C97"/>
    <w:rsid w:val="00BC6518"/>
    <w:rsid w:val="00BE4938"/>
    <w:rsid w:val="00BF474F"/>
    <w:rsid w:val="00C053AF"/>
    <w:rsid w:val="00C14467"/>
    <w:rsid w:val="00C43123"/>
    <w:rsid w:val="00C701F7"/>
    <w:rsid w:val="00C70786"/>
    <w:rsid w:val="00C716E3"/>
    <w:rsid w:val="00C91998"/>
    <w:rsid w:val="00C971BA"/>
    <w:rsid w:val="00CA67B1"/>
    <w:rsid w:val="00CA6D8E"/>
    <w:rsid w:val="00CB0DF4"/>
    <w:rsid w:val="00D41084"/>
    <w:rsid w:val="00D412ED"/>
    <w:rsid w:val="00D6644D"/>
    <w:rsid w:val="00D66593"/>
    <w:rsid w:val="00D67070"/>
    <w:rsid w:val="00D87740"/>
    <w:rsid w:val="00DA71EE"/>
    <w:rsid w:val="00DB25C9"/>
    <w:rsid w:val="00DD467E"/>
    <w:rsid w:val="00DE6DA2"/>
    <w:rsid w:val="00DE7964"/>
    <w:rsid w:val="00DF2D30"/>
    <w:rsid w:val="00E21240"/>
    <w:rsid w:val="00E217FE"/>
    <w:rsid w:val="00E37FAD"/>
    <w:rsid w:val="00E50A54"/>
    <w:rsid w:val="00E5247F"/>
    <w:rsid w:val="00E55D74"/>
    <w:rsid w:val="00E57CB7"/>
    <w:rsid w:val="00E64ADC"/>
    <w:rsid w:val="00E653BF"/>
    <w:rsid w:val="00E6540C"/>
    <w:rsid w:val="00E77ABD"/>
    <w:rsid w:val="00E81E2A"/>
    <w:rsid w:val="00EE0952"/>
    <w:rsid w:val="00EE5013"/>
    <w:rsid w:val="00F13AA0"/>
    <w:rsid w:val="00F15CB2"/>
    <w:rsid w:val="00F2337A"/>
    <w:rsid w:val="00F73690"/>
    <w:rsid w:val="00F7650C"/>
    <w:rsid w:val="00F85E14"/>
    <w:rsid w:val="00F87F70"/>
    <w:rsid w:val="00FB727A"/>
    <w:rsid w:val="00FD2F27"/>
    <w:rsid w:val="00FE0F43"/>
    <w:rsid w:val="00FF2688"/>
    <w:rsid w:val="00FF41C9"/>
    <w:rsid w:val="00FF70F5"/>
    <w:rsid w:val="0301893F"/>
    <w:rsid w:val="0888D3C4"/>
    <w:rsid w:val="4CA5C013"/>
    <w:rsid w:val="750A83DE"/>
    <w:rsid w:val="7D8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1043B9"/>
    <w:pPr>
      <w:outlineLvl w:val="0"/>
    </w:pPr>
    <w:rPr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"/>
    <w:qFormat/>
    <w:rsid w:val="00E21240"/>
    <w:pPr>
      <w:spacing w:after="120"/>
      <w:ind w:left="0" w:right="0"/>
    </w:pPr>
  </w:style>
  <w:style w:type="table" w:styleId="TableGridLight">
    <w:name w:val="Grid Table Light"/>
    <w:basedOn w:val="TableNormal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ListParagraph">
    <w:name w:val="List Paragraph"/>
    <w:basedOn w:val="Normal"/>
    <w:uiPriority w:val="34"/>
    <w:qFormat/>
    <w:rsid w:val="001043B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64ADC"/>
    <w:rPr>
      <w:color w:val="F49100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rsid w:val="0096267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Theme="minorHAnsi"/>
      <w:kern w:val="2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youtu.be/Cx0qgERmTbk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www.canva.com/" TargetMode="External" Id="rId12" /><Relationship Type="http://schemas.openxmlformats.org/officeDocument/2006/relationships/hyperlink" Target="https://www.britannica.com/biography/Napoleon-I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youtu.be/zqllxbPWKNI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s://youtu.be/MaaabJ-Bks4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youtu.be/7I-z0CDWGwQ" TargetMode="Externa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65c2fed40a9a416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magda grigoras</lastModifiedBy>
  <revision>6</revision>
  <dcterms:created xsi:type="dcterms:W3CDTF">2023-05-24T14:26:00.0000000Z</dcterms:created>
  <dcterms:modified xsi:type="dcterms:W3CDTF">2023-08-07T14:38:30.3929697Z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