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5D7940" w:rsidRDefault="005D7940" w14:paraId="6EEF4FD3" w14:textId="4E39C5F9">
      <w:pPr>
        <w:spacing w:before="120" w:after="0"/>
      </w:pPr>
    </w:p>
    <w:tbl>
      <w:tblPr>
        <w:tblStyle w:val="GridTable1Light-Accent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="00115290" w:rsidTr="00E64ADC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427A16" w:rsidR="00115290" w:rsidP="00115290" w:rsidRDefault="00115290" w14:paraId="560769AD" w14:textId="0A6C55FA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427A16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8480" behindDoc="0" locked="0" layoutInCell="1" allowOverlap="1" wp14:anchorId="231C2A44" wp14:editId="3D4C984F">
                  <wp:simplePos x="0" y="0"/>
                  <wp:positionH relativeFrom="leftMargin">
                    <wp:posOffset>89535</wp:posOffset>
                  </wp:positionH>
                  <wp:positionV relativeFrom="paragraph">
                    <wp:posOffset>40640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FBC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B3140F" w:rsidR="00115290" w:rsidP="00115290" w:rsidRDefault="00B3140F" w14:paraId="756E0635" w14:textId="65D358DA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140F">
              <w:rPr>
                <w:rFonts w:ascii="Arial" w:hAnsi="Arial" w:cs="Arial"/>
              </w:rPr>
              <w:t>Art</w:t>
            </w:r>
          </w:p>
        </w:tc>
      </w:tr>
      <w:tr w:rsidR="00115290" w:rsidTr="00E64ADC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427A16" w:rsidR="00115290" w:rsidP="00115290" w:rsidRDefault="00115290" w14:paraId="75D1F75A" w14:textId="7DD53F89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427A16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9504" behindDoc="0" locked="0" layoutInCell="1" allowOverlap="1" wp14:anchorId="0C0D90DC" wp14:editId="3184D469">
                  <wp:simplePos x="0" y="0"/>
                  <wp:positionH relativeFrom="leftMargin">
                    <wp:posOffset>86360</wp:posOffset>
                  </wp:positionH>
                  <wp:positionV relativeFrom="paragraph">
                    <wp:posOffset>52754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FBC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B3140F" w:rsidR="00115290" w:rsidP="00115290" w:rsidRDefault="00B3140F" w14:paraId="130B3DD2" w14:textId="6A0FC59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Fem</w:t>
            </w:r>
            <w:r w:rsidR="00870FBC">
              <w:rPr>
                <w:rFonts w:ascii="Arial" w:hAnsi="Arial" w:cs="Arial"/>
              </w:rPr>
              <w:t>ei</w:t>
            </w:r>
            <w:proofErr w:type="spellEnd"/>
            <w:r w:rsidR="00870FBC">
              <w:rPr>
                <w:rFonts w:ascii="Arial" w:hAnsi="Arial" w:cs="Arial"/>
              </w:rPr>
              <w:t xml:space="preserve"> din </w:t>
            </w:r>
            <w:proofErr w:type="spellStart"/>
            <w:r w:rsidR="00870FBC">
              <w:rPr>
                <w:rFonts w:ascii="Arial" w:hAnsi="Arial" w:cs="Arial"/>
              </w:rPr>
              <w:t>lumea</w:t>
            </w:r>
            <w:proofErr w:type="spellEnd"/>
            <w:r w:rsidR="00870FBC">
              <w:rPr>
                <w:rFonts w:ascii="Arial" w:hAnsi="Arial" w:cs="Arial"/>
              </w:rPr>
              <w:t xml:space="preserve"> </w:t>
            </w:r>
            <w:proofErr w:type="spellStart"/>
            <w:r w:rsidR="00870FBC">
              <w:rPr>
                <w:rFonts w:ascii="Arial" w:hAnsi="Arial" w:cs="Arial"/>
              </w:rPr>
              <w:t>artei</w:t>
            </w:r>
            <w:proofErr w:type="spellEnd"/>
          </w:p>
        </w:tc>
      </w:tr>
      <w:tr w:rsidR="00115290" w:rsidTr="00E64ADC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427A16" w:rsidR="00115290" w:rsidP="00115290" w:rsidRDefault="00115290" w14:paraId="4C42AB90" w14:textId="15DE2069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427A16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0528" behindDoc="0" locked="0" layoutInCell="1" allowOverlap="1" wp14:anchorId="2AB5391E" wp14:editId="350F8E52">
                  <wp:simplePos x="0" y="0"/>
                  <wp:positionH relativeFrom="leftMargin">
                    <wp:posOffset>100965</wp:posOffset>
                  </wp:positionH>
                  <wp:positionV relativeFrom="paragraph">
                    <wp:posOffset>23446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FBC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030083" w:rsidR="00115290" w:rsidP="00115290" w:rsidRDefault="00B3140F" w14:paraId="34BC96E5" w14:textId="0AEF35C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0083">
              <w:rPr>
                <w:rFonts w:ascii="Arial" w:hAnsi="Arial" w:cs="Arial"/>
              </w:rPr>
              <w:t xml:space="preserve">12 (17-18 </w:t>
            </w:r>
            <w:r w:rsidR="00870FBC">
              <w:rPr>
                <w:rFonts w:ascii="Arial" w:hAnsi="Arial" w:cs="Arial"/>
              </w:rPr>
              <w:t>ani</w:t>
            </w:r>
            <w:r w:rsidRPr="00030083">
              <w:rPr>
                <w:rFonts w:ascii="Arial" w:hAnsi="Arial" w:cs="Arial"/>
              </w:rPr>
              <w:t>)</w:t>
            </w:r>
          </w:p>
        </w:tc>
      </w:tr>
      <w:tr w:rsidR="00115290" w:rsidTr="00E64ADC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427A16" w:rsidR="00115290" w:rsidP="00115290" w:rsidRDefault="00115290" w14:paraId="04EFF149" w14:textId="51C6A5A6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427A16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1552" behindDoc="0" locked="0" layoutInCell="1" allowOverlap="1" wp14:anchorId="5C976C55" wp14:editId="3DB7A3C4">
                  <wp:simplePos x="0" y="0"/>
                  <wp:positionH relativeFrom="leftMargin">
                    <wp:posOffset>88998</wp:posOffset>
                  </wp:positionH>
                  <wp:positionV relativeFrom="paragraph">
                    <wp:posOffset>64135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FBC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="00115290" w:rsidP="00115290" w:rsidRDefault="00870FBC" w14:paraId="4E4A2855" w14:textId="3E2174E1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70FBC">
              <w:rPr>
                <w:rFonts w:ascii="Arial" w:hAnsi="Arial" w:cs="Arial"/>
              </w:rPr>
              <w:t>Descoperirea</w:t>
            </w:r>
            <w:proofErr w:type="spellEnd"/>
            <w:r w:rsidRPr="00870FBC">
              <w:rPr>
                <w:rFonts w:ascii="Arial" w:hAnsi="Arial" w:cs="Arial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</w:rPr>
              <w:t>femeilor</w:t>
            </w:r>
            <w:proofErr w:type="spellEnd"/>
            <w:r w:rsidRPr="00870FBC">
              <w:rPr>
                <w:rFonts w:ascii="Arial" w:hAnsi="Arial" w:cs="Arial"/>
              </w:rPr>
              <w:t xml:space="preserve"> artiste, a </w:t>
            </w:r>
            <w:proofErr w:type="spellStart"/>
            <w:r w:rsidRPr="00870FBC">
              <w:rPr>
                <w:rFonts w:ascii="Arial" w:hAnsi="Arial" w:cs="Arial"/>
              </w:rPr>
              <w:t>vieților</w:t>
            </w:r>
            <w:proofErr w:type="spellEnd"/>
            <w:r w:rsidRPr="00870FBC">
              <w:rPr>
                <w:rFonts w:ascii="Arial" w:hAnsi="Arial" w:cs="Arial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</w:rPr>
              <w:t>și</w:t>
            </w:r>
            <w:proofErr w:type="spellEnd"/>
            <w:r w:rsidRPr="00870FBC">
              <w:rPr>
                <w:rFonts w:ascii="Arial" w:hAnsi="Arial" w:cs="Arial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</w:rPr>
              <w:t>operelor</w:t>
            </w:r>
            <w:proofErr w:type="spellEnd"/>
            <w:r w:rsidRPr="00870FBC">
              <w:rPr>
                <w:rFonts w:ascii="Arial" w:hAnsi="Arial" w:cs="Arial"/>
              </w:rPr>
              <w:t xml:space="preserve"> lor de-a </w:t>
            </w:r>
            <w:proofErr w:type="spellStart"/>
            <w:r w:rsidRPr="00870FBC">
              <w:rPr>
                <w:rFonts w:ascii="Arial" w:hAnsi="Arial" w:cs="Arial"/>
              </w:rPr>
              <w:t>lungul</w:t>
            </w:r>
            <w:proofErr w:type="spellEnd"/>
            <w:r w:rsidRPr="00870FBC">
              <w:rPr>
                <w:rFonts w:ascii="Arial" w:hAnsi="Arial" w:cs="Arial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</w:rPr>
              <w:t>secolelor</w:t>
            </w:r>
            <w:proofErr w:type="spellEnd"/>
            <w:r w:rsidRPr="00030083" w:rsidR="00030083">
              <w:rPr>
                <w:rFonts w:ascii="Arial" w:hAnsi="Arial" w:cs="Arial"/>
              </w:rPr>
              <w:t>.</w:t>
            </w:r>
          </w:p>
          <w:p w:rsidR="00030083" w:rsidP="00115290" w:rsidRDefault="00870FBC" w14:paraId="118C9400" w14:textId="626FBDA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sfârșitul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lecției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elevii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vor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fi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capabili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să</w:t>
            </w:r>
            <w:proofErr w:type="spellEnd"/>
            <w:r w:rsidRPr="00030083" w:rsidR="00030083">
              <w:rPr>
                <w:rFonts w:ascii="Arial" w:hAnsi="Arial" w:cs="Arial"/>
                <w:lang w:val="en-GB"/>
              </w:rPr>
              <w:t>:</w:t>
            </w:r>
          </w:p>
          <w:p w:rsidR="00870FBC" w:rsidP="00030083" w:rsidRDefault="00870FBC" w14:paraId="6FFBBE7E" w14:textId="7C45819E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 w:rsidRPr="00870FBC">
              <w:rPr>
                <w:rFonts w:ascii="Arial" w:hAnsi="Arial" w:cs="Arial"/>
                <w:lang w:val="en-GB"/>
              </w:rPr>
              <w:t>Identific</w:t>
            </w:r>
            <w:r>
              <w:rPr>
                <w:rFonts w:ascii="Arial" w:hAnsi="Arial" w:cs="Arial"/>
                <w:lang w:val="en-GB"/>
              </w:rPr>
              <w:t>e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femeile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artiste care au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fost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excluse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din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cărțile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istorie</w:t>
            </w:r>
            <w:proofErr w:type="spellEnd"/>
          </w:p>
          <w:p w:rsidRPr="00870FBC" w:rsidR="00870FBC" w:rsidP="00870FBC" w:rsidRDefault="00870FBC" w14:paraId="7AA42DB1" w14:textId="3BAF7E78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 w:rsidRPr="00870FBC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înțeleagă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valoarea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munca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acestor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artiste</w:t>
            </w:r>
          </w:p>
          <w:p w:rsidRPr="00030083" w:rsidR="00030083" w:rsidP="00870FBC" w:rsidRDefault="00870FBC" w14:paraId="491B9A82" w14:textId="7529A0BD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 w:rsidRPr="00870FBC">
              <w:rPr>
                <w:rFonts w:ascii="Arial" w:hAnsi="Arial" w:cs="Arial"/>
                <w:lang w:val="en-GB"/>
              </w:rPr>
              <w:t>Să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înțeleagă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importanța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eliminării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>
              <w:rPr>
                <w:rFonts w:ascii="Arial" w:hAnsi="Arial" w:cs="Arial"/>
                <w:lang w:val="en-GB"/>
              </w:rPr>
              <w:t>stereotipurilor</w:t>
            </w:r>
            <w:proofErr w:type="spellEnd"/>
            <w:r w:rsidRPr="00870FBC">
              <w:rPr>
                <w:rFonts w:ascii="Arial" w:hAnsi="Arial" w:cs="Arial"/>
                <w:lang w:val="en-GB"/>
              </w:rPr>
              <w:t xml:space="preserve"> de gen</w:t>
            </w:r>
          </w:p>
        </w:tc>
      </w:tr>
      <w:tr w:rsidR="00115290" w:rsidTr="00E64ADC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515203" w:rsidP="00115290" w:rsidRDefault="00515203" w14:paraId="382F60A1" w14:textId="0B87415E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427A16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2576" behindDoc="0" locked="0" layoutInCell="1" allowOverlap="1" wp14:anchorId="53ECD0C5" wp14:editId="5E5DA3EC">
                  <wp:simplePos x="0" y="0"/>
                  <wp:positionH relativeFrom="leftMargin">
                    <wp:posOffset>85090</wp:posOffset>
                  </wp:positionH>
                  <wp:positionV relativeFrom="paragraph">
                    <wp:posOffset>365760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427A16" w:rsidR="00115290" w:rsidP="00115290" w:rsidRDefault="00115290" w14:paraId="6EB91522" w14:textId="0DF83B5E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427A16">
              <w:rPr>
                <w:rFonts w:ascii="Arial" w:hAnsi="Arial" w:cs="Arial"/>
                <w:color w:val="17406D" w:themeColor="text2"/>
              </w:rPr>
              <w:t>TIM</w:t>
            </w:r>
            <w:r w:rsidR="00870FBC">
              <w:rPr>
                <w:rFonts w:ascii="Arial" w:hAnsi="Arial" w:cs="Arial"/>
                <w:color w:val="17406D" w:themeColor="text2"/>
              </w:rPr>
              <w:t>PUL NECESAR</w:t>
            </w:r>
          </w:p>
        </w:tc>
        <w:tc>
          <w:tcPr>
            <w:tcW w:w="7230" w:type="dxa"/>
          </w:tcPr>
          <w:p w:rsidRPr="000A64D3" w:rsidR="000A64D3" w:rsidP="000A64D3" w:rsidRDefault="00656B51" w14:paraId="747F366B" w14:textId="54EBBDF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Pr="000A64D3" w:rsidR="000A64D3">
              <w:rPr>
                <w:rFonts w:ascii="Arial" w:hAnsi="Arial" w:cs="Arial"/>
                <w:lang w:val="en-GB"/>
              </w:rPr>
              <w:t>h (</w:t>
            </w:r>
            <w:r>
              <w:rPr>
                <w:rFonts w:ascii="Arial" w:hAnsi="Arial" w:cs="Arial"/>
                <w:lang w:val="en-GB"/>
              </w:rPr>
              <w:t>2</w:t>
            </w:r>
            <w:r w:rsidRPr="000A64D3" w:rsidR="000A64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A64D3" w:rsidR="000A64D3">
              <w:rPr>
                <w:rFonts w:ascii="Arial" w:hAnsi="Arial" w:cs="Arial"/>
                <w:lang w:val="en-GB"/>
              </w:rPr>
              <w:t>le</w:t>
            </w:r>
            <w:r w:rsidR="00870FBC">
              <w:rPr>
                <w:rFonts w:ascii="Arial" w:hAnsi="Arial" w:cs="Arial"/>
                <w:lang w:val="en-GB"/>
              </w:rPr>
              <w:t>cții</w:t>
            </w:r>
            <w:proofErr w:type="spellEnd"/>
            <w:r w:rsidRPr="000A64D3" w:rsidR="000A64D3">
              <w:rPr>
                <w:rFonts w:ascii="Arial" w:hAnsi="Arial" w:cs="Arial"/>
                <w:lang w:val="en-GB"/>
              </w:rPr>
              <w:t>)</w:t>
            </w:r>
          </w:p>
          <w:p w:rsidRPr="009F043B" w:rsidR="000A64D3" w:rsidP="009F043B" w:rsidRDefault="000A64D3" w14:paraId="4F57ADBE" w14:textId="151969CF">
            <w:pPr>
              <w:pStyle w:val="ListParagraph"/>
              <w:numPr>
                <w:ilvl w:val="0"/>
                <w:numId w:val="3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 w:rsidRPr="009F043B">
              <w:rPr>
                <w:rFonts w:ascii="Arial" w:hAnsi="Arial" w:cs="Arial"/>
                <w:b/>
                <w:bCs/>
                <w:lang w:val="en-GB"/>
              </w:rPr>
              <w:t>Le</w:t>
            </w:r>
            <w:r w:rsidR="00870FBC">
              <w:rPr>
                <w:rFonts w:ascii="Arial" w:hAnsi="Arial" w:cs="Arial"/>
                <w:b/>
                <w:bCs/>
                <w:lang w:val="en-GB"/>
              </w:rPr>
              <w:t>cția</w:t>
            </w:r>
            <w:proofErr w:type="spellEnd"/>
            <w:r w:rsidRPr="009F043B">
              <w:rPr>
                <w:rFonts w:ascii="Arial" w:hAnsi="Arial" w:cs="Arial"/>
                <w:b/>
                <w:bCs/>
                <w:lang w:val="en-GB"/>
              </w:rPr>
              <w:t xml:space="preserve"> 1 – 1h:</w:t>
            </w:r>
            <w:r w:rsidR="00870FBC"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Introducere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femei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artiste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viața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lor</w:t>
            </w:r>
            <w:r w:rsidR="004E2D96">
              <w:rPr>
                <w:rFonts w:ascii="Arial" w:hAnsi="Arial" w:cs="Arial"/>
                <w:lang w:val="en-GB"/>
              </w:rPr>
              <w:t>.</w:t>
            </w:r>
            <w:r w:rsidR="00656B51">
              <w:rPr>
                <w:rFonts w:ascii="Arial" w:hAnsi="Arial" w:cs="Arial"/>
                <w:lang w:val="en-GB"/>
              </w:rPr>
              <w:t xml:space="preserve"> </w:t>
            </w:r>
          </w:p>
          <w:p w:rsidRPr="00656B51" w:rsidR="00115290" w:rsidP="00656B51" w:rsidRDefault="000A64D3" w14:paraId="6CBD3B69" w14:textId="4D4AC18A">
            <w:pPr>
              <w:pStyle w:val="ListParagraph"/>
              <w:numPr>
                <w:ilvl w:val="0"/>
                <w:numId w:val="32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proofErr w:type="spellStart"/>
            <w:r w:rsidRPr="009F043B">
              <w:rPr>
                <w:rFonts w:ascii="Arial" w:hAnsi="Arial" w:cs="Arial"/>
                <w:b/>
                <w:bCs/>
                <w:lang w:val="en-GB"/>
              </w:rPr>
              <w:t>L</w:t>
            </w:r>
            <w:r w:rsidR="00870FBC">
              <w:rPr>
                <w:rFonts w:ascii="Arial" w:hAnsi="Arial" w:cs="Arial"/>
                <w:b/>
                <w:bCs/>
                <w:lang w:val="en-GB"/>
              </w:rPr>
              <w:t>ecția</w:t>
            </w:r>
            <w:proofErr w:type="spellEnd"/>
            <w:r w:rsidRPr="009F043B">
              <w:rPr>
                <w:rFonts w:ascii="Arial" w:hAnsi="Arial" w:cs="Arial"/>
                <w:b/>
                <w:bCs/>
                <w:lang w:val="en-GB"/>
              </w:rPr>
              <w:t xml:space="preserve"> 2 – 1h</w:t>
            </w:r>
            <w:r w:rsidRPr="009F043B">
              <w:rPr>
                <w:rFonts w:ascii="Arial" w:hAnsi="Arial" w:cs="Arial"/>
                <w:lang w:val="en-GB"/>
              </w:rPr>
              <w:t>:</w:t>
            </w:r>
            <w:r w:rsidR="00870FBC"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Învățând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impresionism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Berthe Morisot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printr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-o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bandă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desenată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Recapitulare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-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chestionar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despre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femeile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artiste (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testarea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conținutului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studiat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lecția</w:t>
            </w:r>
            <w:proofErr w:type="spellEnd"/>
            <w:r w:rsidRPr="00870FBC" w:rsidR="00870FB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70FBC" w:rsidR="00870FBC">
              <w:rPr>
                <w:rFonts w:ascii="Arial" w:hAnsi="Arial" w:cs="Arial"/>
                <w:lang w:val="en-GB"/>
              </w:rPr>
              <w:t>anterioară</w:t>
            </w:r>
            <w:proofErr w:type="spellEnd"/>
            <w:r w:rsidRPr="00656B51">
              <w:rPr>
                <w:rFonts w:ascii="Arial" w:hAnsi="Arial" w:cs="Arial"/>
                <w:lang w:val="en-GB"/>
              </w:rPr>
              <w:t>)</w:t>
            </w:r>
          </w:p>
        </w:tc>
      </w:tr>
      <w:tr w:rsidR="00115290" w:rsidTr="00E64ADC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427A16" w:rsidR="00115290" w:rsidP="00115290" w:rsidRDefault="00515203" w14:paraId="5013C3D8" w14:textId="14C8269B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427A16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73600" behindDoc="0" locked="0" layoutInCell="1" allowOverlap="1" wp14:anchorId="2FB827D5" wp14:editId="5672D316">
                  <wp:simplePos x="0" y="0"/>
                  <wp:positionH relativeFrom="leftMargin">
                    <wp:posOffset>119038</wp:posOffset>
                  </wp:positionH>
                  <wp:positionV relativeFrom="paragraph">
                    <wp:posOffset>23251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7A16" w:rsidR="00115290">
              <w:rPr>
                <w:rFonts w:ascii="Arial" w:hAnsi="Arial" w:cs="Arial"/>
                <w:noProof/>
                <w:color w:val="17406D" w:themeColor="text2"/>
              </w:rPr>
              <w:t>PRE</w:t>
            </w:r>
            <w:r w:rsidR="00870FBC">
              <w:rPr>
                <w:rFonts w:ascii="Arial" w:hAnsi="Arial" w:cs="Arial"/>
                <w:noProof/>
                <w:color w:val="17406D" w:themeColor="text2"/>
              </w:rPr>
              <w:t>GĂTIREA</w:t>
            </w:r>
          </w:p>
        </w:tc>
        <w:tc>
          <w:tcPr>
            <w:tcW w:w="7230" w:type="dxa"/>
          </w:tcPr>
          <w:p w:rsidRPr="0060447C" w:rsidR="00115290" w:rsidP="00BD5A16" w:rsidRDefault="00154FB3" w14:paraId="23FDBF20" w14:textId="6EB1B9F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Pr="0060447C" w:rsidR="00BD5A16">
              <w:rPr>
                <w:rFonts w:ascii="Arial" w:hAnsi="Arial" w:cs="Arial"/>
                <w:lang w:val="en-GB"/>
              </w:rPr>
              <w:t>h</w:t>
            </w:r>
          </w:p>
        </w:tc>
      </w:tr>
    </w:tbl>
    <w:p w:rsidR="00A66B18" w:rsidP="00750FAD" w:rsidRDefault="00A66B18" w14:paraId="64B02B43" w14:textId="349C5441">
      <w:pPr>
        <w:ind w:left="0"/>
      </w:pPr>
    </w:p>
    <w:p w:rsidR="001C4D2F" w:rsidP="00750FAD" w:rsidRDefault="001C4D2F" w14:paraId="11D3E0A6" w14:textId="2718973B">
      <w:pPr>
        <w:ind w:left="0"/>
      </w:pPr>
    </w:p>
    <w:p w:rsidR="009F043B" w:rsidP="00750FAD" w:rsidRDefault="009F043B" w14:paraId="52CE95C8" w14:textId="77777777">
      <w:pPr>
        <w:ind w:left="0"/>
      </w:pPr>
    </w:p>
    <w:p w:rsidRPr="00427A16" w:rsidR="009F043B" w:rsidP="00750FAD" w:rsidRDefault="009F043B" w14:paraId="07E302C1" w14:textId="77777777">
      <w:pPr>
        <w:ind w:left="0"/>
        <w:rPr>
          <w:rFonts w:ascii="Arial" w:hAnsi="Arial" w:cs="Arial"/>
        </w:rPr>
      </w:pPr>
    </w:p>
    <w:p w:rsidR="00A61191" w:rsidP="00A61191" w:rsidRDefault="00A61191" w14:paraId="4017E09D" w14:textId="3BD35D1B">
      <w:pPr>
        <w:ind w:left="284"/>
        <w:rPr>
          <w:rFonts w:ascii="Arial" w:hAnsi="Arial" w:cs="Arial"/>
          <w:b/>
          <w:bCs/>
          <w:color w:val="17406D" w:themeColor="accent1"/>
        </w:rPr>
      </w:pPr>
      <w:r w:rsidRPr="00427A16">
        <w:rPr>
          <w:rFonts w:ascii="Arial" w:hAnsi="Arial" w:cs="Arial"/>
          <w:noProof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16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870FBC">
        <w:rPr>
          <w:rFonts w:ascii="Arial" w:hAnsi="Arial" w:cs="Arial"/>
          <w:b/>
          <w:bCs/>
          <w:color w:val="17406D" w:themeColor="accent1"/>
        </w:rPr>
        <w:t>E</w:t>
      </w:r>
    </w:p>
    <w:p w:rsidRPr="00626834" w:rsidR="00626834" w:rsidP="00626834" w:rsidRDefault="00626834" w14:paraId="5C1FD393" w14:textId="77777777">
      <w:pPr>
        <w:ind w:left="284"/>
        <w:rPr>
          <w:rFonts w:ascii="Arial" w:hAnsi="Arial" w:cs="Arial"/>
        </w:rPr>
      </w:pPr>
      <w:r w:rsidRPr="00626834">
        <w:rPr>
          <w:rFonts w:ascii="Arial" w:hAnsi="Arial" w:cs="Arial"/>
        </w:rPr>
        <w:t xml:space="preserve">- </w:t>
      </w:r>
      <w:proofErr w:type="spellStart"/>
      <w:r w:rsidRPr="00626834">
        <w:rPr>
          <w:rFonts w:ascii="Arial" w:hAnsi="Arial" w:cs="Arial"/>
        </w:rPr>
        <w:t>Tablă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interactivă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sau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proiector</w:t>
      </w:r>
      <w:proofErr w:type="spellEnd"/>
    </w:p>
    <w:p w:rsidRPr="00626834" w:rsidR="00626834" w:rsidP="00626834" w:rsidRDefault="00626834" w14:paraId="4C048E9C" w14:textId="77777777">
      <w:pPr>
        <w:ind w:left="284"/>
        <w:rPr>
          <w:rFonts w:ascii="Arial" w:hAnsi="Arial" w:cs="Arial"/>
        </w:rPr>
      </w:pPr>
      <w:r w:rsidRPr="00626834">
        <w:rPr>
          <w:rFonts w:ascii="Arial" w:hAnsi="Arial" w:cs="Arial"/>
        </w:rPr>
        <w:t xml:space="preserve">- </w:t>
      </w:r>
      <w:proofErr w:type="spellStart"/>
      <w:r w:rsidRPr="00626834">
        <w:rPr>
          <w:rFonts w:ascii="Arial" w:hAnsi="Arial" w:cs="Arial"/>
        </w:rPr>
        <w:t>Dispozitiv</w:t>
      </w:r>
      <w:proofErr w:type="spellEnd"/>
      <w:r w:rsidRPr="00626834">
        <w:rPr>
          <w:rFonts w:ascii="Arial" w:hAnsi="Arial" w:cs="Arial"/>
        </w:rPr>
        <w:t xml:space="preserve"> cu </w:t>
      </w:r>
      <w:proofErr w:type="spellStart"/>
      <w:r w:rsidRPr="00626834">
        <w:rPr>
          <w:rFonts w:ascii="Arial" w:hAnsi="Arial" w:cs="Arial"/>
        </w:rPr>
        <w:t>conexiune</w:t>
      </w:r>
      <w:proofErr w:type="spellEnd"/>
      <w:r w:rsidRPr="00626834">
        <w:rPr>
          <w:rFonts w:ascii="Arial" w:hAnsi="Arial" w:cs="Arial"/>
        </w:rPr>
        <w:t xml:space="preserve"> la internet </w:t>
      </w:r>
      <w:proofErr w:type="spellStart"/>
      <w:r w:rsidRPr="00626834">
        <w:rPr>
          <w:rFonts w:ascii="Arial" w:hAnsi="Arial" w:cs="Arial"/>
        </w:rPr>
        <w:t>pentru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fiecare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elev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sau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pentru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fiecare</w:t>
      </w:r>
      <w:proofErr w:type="spellEnd"/>
      <w:r w:rsidRPr="00626834">
        <w:rPr>
          <w:rFonts w:ascii="Arial" w:hAnsi="Arial" w:cs="Arial"/>
        </w:rPr>
        <w:t xml:space="preserve"> 2-3 </w:t>
      </w:r>
      <w:proofErr w:type="spellStart"/>
      <w:r w:rsidRPr="00626834">
        <w:rPr>
          <w:rFonts w:ascii="Arial" w:hAnsi="Arial" w:cs="Arial"/>
        </w:rPr>
        <w:t>elevi</w:t>
      </w:r>
      <w:proofErr w:type="spellEnd"/>
    </w:p>
    <w:p w:rsidRPr="00626834" w:rsidR="00626834" w:rsidP="00626834" w:rsidRDefault="00626834" w14:paraId="65DFD933" w14:textId="77777777">
      <w:pPr>
        <w:ind w:left="284"/>
        <w:rPr>
          <w:rFonts w:ascii="Arial" w:hAnsi="Arial" w:cs="Arial"/>
        </w:rPr>
      </w:pPr>
      <w:r w:rsidRPr="00626834">
        <w:rPr>
          <w:rFonts w:ascii="Arial" w:hAnsi="Arial" w:cs="Arial"/>
        </w:rPr>
        <w:t xml:space="preserve">- </w:t>
      </w:r>
      <w:proofErr w:type="spellStart"/>
      <w:r w:rsidRPr="00626834">
        <w:rPr>
          <w:rFonts w:ascii="Arial" w:hAnsi="Arial" w:cs="Arial"/>
        </w:rPr>
        <w:t>Cont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în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Pixton</w:t>
      </w:r>
      <w:proofErr w:type="spellEnd"/>
      <w:r w:rsidRPr="00626834">
        <w:rPr>
          <w:rFonts w:ascii="Arial" w:hAnsi="Arial" w:cs="Arial"/>
        </w:rPr>
        <w:t xml:space="preserve"> (</w:t>
      </w:r>
      <w:proofErr w:type="spellStart"/>
      <w:r w:rsidRPr="00626834">
        <w:rPr>
          <w:rFonts w:ascii="Arial" w:hAnsi="Arial" w:cs="Arial"/>
        </w:rPr>
        <w:t>doar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pentru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profesor</w:t>
      </w:r>
      <w:proofErr w:type="spellEnd"/>
      <w:r w:rsidRPr="00626834">
        <w:rPr>
          <w:rFonts w:ascii="Arial" w:hAnsi="Arial" w:cs="Arial"/>
        </w:rPr>
        <w:t>)</w:t>
      </w:r>
    </w:p>
    <w:p w:rsidRPr="00626834" w:rsidR="00626834" w:rsidP="00626834" w:rsidRDefault="00626834" w14:paraId="579C7442" w14:textId="77777777">
      <w:pPr>
        <w:ind w:left="284"/>
        <w:rPr>
          <w:rFonts w:ascii="Arial" w:hAnsi="Arial" w:cs="Arial"/>
        </w:rPr>
      </w:pPr>
      <w:r w:rsidRPr="00626834">
        <w:rPr>
          <w:rFonts w:ascii="Arial" w:hAnsi="Arial" w:cs="Arial"/>
        </w:rPr>
        <w:t xml:space="preserve">- </w:t>
      </w:r>
      <w:proofErr w:type="spellStart"/>
      <w:r w:rsidRPr="00626834">
        <w:rPr>
          <w:rFonts w:ascii="Arial" w:hAnsi="Arial" w:cs="Arial"/>
        </w:rPr>
        <w:t>Cont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în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Quizziz</w:t>
      </w:r>
      <w:proofErr w:type="spellEnd"/>
      <w:r w:rsidRPr="00626834">
        <w:rPr>
          <w:rFonts w:ascii="Arial" w:hAnsi="Arial" w:cs="Arial"/>
        </w:rPr>
        <w:t xml:space="preserve"> (</w:t>
      </w:r>
      <w:proofErr w:type="spellStart"/>
      <w:r w:rsidRPr="00626834">
        <w:rPr>
          <w:rFonts w:ascii="Arial" w:hAnsi="Arial" w:cs="Arial"/>
        </w:rPr>
        <w:t>doar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profesorul</w:t>
      </w:r>
      <w:proofErr w:type="spellEnd"/>
      <w:r w:rsidRPr="00626834">
        <w:rPr>
          <w:rFonts w:ascii="Arial" w:hAnsi="Arial" w:cs="Arial"/>
        </w:rPr>
        <w:t xml:space="preserve"> - </w:t>
      </w:r>
      <w:proofErr w:type="spellStart"/>
      <w:r w:rsidRPr="00626834">
        <w:rPr>
          <w:rFonts w:ascii="Arial" w:hAnsi="Arial" w:cs="Arial"/>
        </w:rPr>
        <w:t>elevii</w:t>
      </w:r>
      <w:proofErr w:type="spellEnd"/>
      <w:r w:rsidRPr="00626834">
        <w:rPr>
          <w:rFonts w:ascii="Arial" w:hAnsi="Arial" w:cs="Arial"/>
        </w:rPr>
        <w:t xml:space="preserve"> pot </w:t>
      </w:r>
      <w:proofErr w:type="spellStart"/>
      <w:r w:rsidRPr="00626834">
        <w:rPr>
          <w:rFonts w:ascii="Arial" w:hAnsi="Arial" w:cs="Arial"/>
        </w:rPr>
        <w:t>accesa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printr</w:t>
      </w:r>
      <w:proofErr w:type="spellEnd"/>
      <w:r w:rsidRPr="00626834">
        <w:rPr>
          <w:rFonts w:ascii="Arial" w:hAnsi="Arial" w:cs="Arial"/>
        </w:rPr>
        <w:t>-un link)</w:t>
      </w:r>
    </w:p>
    <w:p w:rsidRPr="00626834" w:rsidR="00626834" w:rsidP="00626834" w:rsidRDefault="00626834" w14:paraId="2824F60C" w14:textId="77777777">
      <w:pPr>
        <w:ind w:left="284"/>
        <w:rPr>
          <w:rFonts w:ascii="Arial" w:hAnsi="Arial" w:cs="Arial"/>
        </w:rPr>
      </w:pPr>
      <w:r w:rsidRPr="00626834">
        <w:rPr>
          <w:rFonts w:ascii="Arial" w:hAnsi="Arial" w:cs="Arial"/>
        </w:rPr>
        <w:t>- Handout</w:t>
      </w:r>
    </w:p>
    <w:p w:rsidRPr="00626834" w:rsidR="00626834" w:rsidP="00626834" w:rsidRDefault="00626834" w14:paraId="2CFFFDAE" w14:textId="77777777">
      <w:pPr>
        <w:ind w:left="284"/>
        <w:rPr>
          <w:rFonts w:ascii="Arial" w:hAnsi="Arial" w:cs="Arial"/>
        </w:rPr>
      </w:pPr>
      <w:r w:rsidRPr="00626834">
        <w:rPr>
          <w:rFonts w:ascii="Arial" w:hAnsi="Arial" w:cs="Arial"/>
        </w:rPr>
        <w:t xml:space="preserve">- </w:t>
      </w:r>
      <w:proofErr w:type="spellStart"/>
      <w:r w:rsidRPr="00626834">
        <w:rPr>
          <w:rFonts w:ascii="Arial" w:hAnsi="Arial" w:cs="Arial"/>
        </w:rPr>
        <w:t>Informații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despre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femei</w:t>
      </w:r>
      <w:proofErr w:type="spellEnd"/>
      <w:r w:rsidRPr="00626834">
        <w:rPr>
          <w:rFonts w:ascii="Arial" w:hAnsi="Arial" w:cs="Arial"/>
        </w:rPr>
        <w:t xml:space="preserve"> artiste, </w:t>
      </w:r>
      <w:proofErr w:type="spellStart"/>
      <w:r w:rsidRPr="00626834">
        <w:rPr>
          <w:rFonts w:ascii="Arial" w:hAnsi="Arial" w:cs="Arial"/>
        </w:rPr>
        <w:t>viața</w:t>
      </w:r>
      <w:proofErr w:type="spellEnd"/>
      <w:r w:rsidRPr="00626834">
        <w:rPr>
          <w:rFonts w:ascii="Arial" w:hAnsi="Arial" w:cs="Arial"/>
        </w:rPr>
        <w:t xml:space="preserve"> lor </w:t>
      </w:r>
      <w:proofErr w:type="spellStart"/>
      <w:r w:rsidRPr="00626834">
        <w:rPr>
          <w:rFonts w:ascii="Arial" w:hAnsi="Arial" w:cs="Arial"/>
        </w:rPr>
        <w:t>și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mișcările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artistice</w:t>
      </w:r>
      <w:proofErr w:type="spellEnd"/>
    </w:p>
    <w:p w:rsidRPr="00626834" w:rsidR="00626834" w:rsidP="00626834" w:rsidRDefault="00626834" w14:paraId="73B3D573" w14:textId="77777777">
      <w:pPr>
        <w:ind w:left="284"/>
        <w:rPr>
          <w:rFonts w:ascii="Arial" w:hAnsi="Arial" w:cs="Arial"/>
        </w:rPr>
      </w:pPr>
      <w:r w:rsidRPr="00626834">
        <w:rPr>
          <w:rFonts w:ascii="Arial" w:hAnsi="Arial" w:cs="Arial"/>
        </w:rPr>
        <w:t xml:space="preserve">- </w:t>
      </w:r>
      <w:proofErr w:type="spellStart"/>
      <w:r w:rsidRPr="00626834">
        <w:rPr>
          <w:rFonts w:ascii="Arial" w:hAnsi="Arial" w:cs="Arial"/>
        </w:rPr>
        <w:t>Bandă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desenată</w:t>
      </w:r>
      <w:proofErr w:type="spellEnd"/>
      <w:r w:rsidRPr="00626834">
        <w:rPr>
          <w:rFonts w:ascii="Arial" w:hAnsi="Arial" w:cs="Arial"/>
        </w:rPr>
        <w:t xml:space="preserve">: </w:t>
      </w:r>
      <w:proofErr w:type="spellStart"/>
      <w:r w:rsidRPr="00626834">
        <w:rPr>
          <w:rFonts w:ascii="Arial" w:hAnsi="Arial" w:cs="Arial"/>
        </w:rPr>
        <w:t>viața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și</w:t>
      </w:r>
      <w:proofErr w:type="spellEnd"/>
      <w:r w:rsidRPr="00626834">
        <w:rPr>
          <w:rFonts w:ascii="Arial" w:hAnsi="Arial" w:cs="Arial"/>
        </w:rPr>
        <w:t xml:space="preserve"> opera </w:t>
      </w:r>
      <w:proofErr w:type="spellStart"/>
      <w:r w:rsidRPr="00626834">
        <w:rPr>
          <w:rFonts w:ascii="Arial" w:hAnsi="Arial" w:cs="Arial"/>
        </w:rPr>
        <w:t>lui</w:t>
      </w:r>
      <w:proofErr w:type="spellEnd"/>
      <w:r w:rsidRPr="00626834">
        <w:rPr>
          <w:rFonts w:ascii="Arial" w:hAnsi="Arial" w:cs="Arial"/>
        </w:rPr>
        <w:t xml:space="preserve"> Berthe Morisot</w:t>
      </w:r>
    </w:p>
    <w:p w:rsidRPr="00626834" w:rsidR="00626834" w:rsidP="00626834" w:rsidRDefault="00626834" w14:paraId="3500CD60" w14:textId="5510836E">
      <w:pPr>
        <w:ind w:left="284"/>
        <w:rPr>
          <w:rFonts w:ascii="Arial" w:hAnsi="Arial" w:cs="Arial"/>
        </w:rPr>
      </w:pPr>
      <w:r w:rsidRPr="00626834">
        <w:rPr>
          <w:rFonts w:ascii="Arial" w:hAnsi="Arial" w:cs="Arial"/>
        </w:rPr>
        <w:t xml:space="preserve">- </w:t>
      </w:r>
      <w:proofErr w:type="spellStart"/>
      <w:r w:rsidRPr="00626834">
        <w:rPr>
          <w:rFonts w:ascii="Arial" w:hAnsi="Arial" w:cs="Arial"/>
        </w:rPr>
        <w:t>Chestionar</w:t>
      </w:r>
      <w:proofErr w:type="spellEnd"/>
      <w:r w:rsidRPr="00626834">
        <w:rPr>
          <w:rFonts w:ascii="Arial" w:hAnsi="Arial" w:cs="Arial"/>
        </w:rPr>
        <w:t xml:space="preserve">: </w:t>
      </w:r>
      <w:proofErr w:type="spellStart"/>
      <w:r w:rsidRPr="00626834">
        <w:rPr>
          <w:rFonts w:ascii="Arial" w:hAnsi="Arial" w:cs="Arial"/>
        </w:rPr>
        <w:t>Femei</w:t>
      </w:r>
      <w:proofErr w:type="spellEnd"/>
      <w:r w:rsidRPr="00626834">
        <w:rPr>
          <w:rFonts w:ascii="Arial" w:hAnsi="Arial" w:cs="Arial"/>
        </w:rPr>
        <w:t xml:space="preserve"> artiste</w:t>
      </w:r>
    </w:p>
    <w:p w:rsidR="0001428C" w:rsidP="00245906" w:rsidRDefault="0001428C" w14:paraId="6040410B" w14:textId="64EBACD2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Res</w:t>
      </w:r>
      <w:r w:rsidR="00870FBC">
        <w:rPr>
          <w:rFonts w:ascii="Arial" w:hAnsi="Arial" w:cs="Arial"/>
          <w:color w:val="000000" w:themeColor="text1"/>
        </w:rPr>
        <w:t>urse</w:t>
      </w:r>
      <w:proofErr w:type="spellEnd"/>
      <w:r>
        <w:rPr>
          <w:rFonts w:ascii="Arial" w:hAnsi="Arial" w:cs="Arial"/>
          <w:color w:val="000000" w:themeColor="text1"/>
        </w:rPr>
        <w:t>:</w:t>
      </w:r>
    </w:p>
    <w:p w:rsidRPr="000C47B0" w:rsidR="0001428C" w:rsidP="0001428C" w:rsidRDefault="000C47B0" w14:paraId="618D1A44" w14:textId="2245AC91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0C47B0">
        <w:rPr>
          <w:rFonts w:ascii="Arial" w:hAnsi="Arial" w:cs="Arial"/>
          <w:color w:val="000000" w:themeColor="text1"/>
        </w:rPr>
        <w:t xml:space="preserve">Britannica – </w:t>
      </w:r>
      <w:hyperlink w:history="1" r:id="rId12">
        <w:r w:rsidRPr="000C47B0">
          <w:rPr>
            <w:rStyle w:val="Hyperlink"/>
            <w:rFonts w:ascii="Arial" w:hAnsi="Arial" w:cs="Arial"/>
          </w:rPr>
          <w:t xml:space="preserve">Biography of </w:t>
        </w:r>
        <w:proofErr w:type="spellStart"/>
        <w:r w:rsidRPr="000C47B0">
          <w:rPr>
            <w:rStyle w:val="Hyperlink"/>
            <w:rFonts w:ascii="Arial" w:hAnsi="Arial" w:cs="Arial"/>
          </w:rPr>
          <w:t>Sofonisba</w:t>
        </w:r>
        <w:proofErr w:type="spellEnd"/>
        <w:r w:rsidRPr="000C47B0">
          <w:rPr>
            <w:rStyle w:val="Hyperlink"/>
            <w:rFonts w:ascii="Arial" w:hAnsi="Arial" w:cs="Arial"/>
          </w:rPr>
          <w:t xml:space="preserve"> Anguissola</w:t>
        </w:r>
      </w:hyperlink>
    </w:p>
    <w:p w:rsidRPr="000C47B0" w:rsidR="0001428C" w:rsidP="0001428C" w:rsidRDefault="000C47B0" w14:paraId="65FE82A5" w14:textId="09F95310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 w:rsidRPr="000C47B0">
        <w:rPr>
          <w:rFonts w:ascii="Arial" w:hAnsi="Arial" w:cs="Arial"/>
          <w:color w:val="000000" w:themeColor="text1"/>
        </w:rPr>
        <w:t xml:space="preserve">Britannica – </w:t>
      </w:r>
      <w:hyperlink w:history="1" r:id="rId13">
        <w:r w:rsidRPr="000C47B0">
          <w:rPr>
            <w:rStyle w:val="Hyperlink"/>
            <w:rFonts w:ascii="Arial" w:hAnsi="Arial" w:cs="Arial"/>
          </w:rPr>
          <w:t>Battle of Issus Persian History</w:t>
        </w:r>
      </w:hyperlink>
    </w:p>
    <w:p w:rsidRPr="0001428C" w:rsidR="0001428C" w:rsidP="0001428C" w:rsidRDefault="000C47B0" w14:paraId="2D23F13A" w14:textId="1E04C2F5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Britannica – </w:t>
      </w:r>
      <w:hyperlink w:history="1" r:id="rId14">
        <w:r w:rsidRPr="000C47B0">
          <w:rPr>
            <w:rStyle w:val="Hyperlink"/>
            <w:rFonts w:ascii="Arial" w:hAnsi="Arial" w:cs="Arial"/>
          </w:rPr>
          <w:t xml:space="preserve">Clara </w:t>
        </w:r>
        <w:proofErr w:type="spellStart"/>
        <w:r w:rsidRPr="000C47B0">
          <w:rPr>
            <w:rStyle w:val="Hyperlink"/>
            <w:rFonts w:ascii="Arial" w:hAnsi="Arial" w:cs="Arial"/>
          </w:rPr>
          <w:t>Peeters</w:t>
        </w:r>
        <w:proofErr w:type="spellEnd"/>
      </w:hyperlink>
      <w:r>
        <w:rPr>
          <w:rFonts w:ascii="Arial" w:hAnsi="Arial" w:cs="Arial"/>
          <w:color w:val="000000" w:themeColor="text1"/>
        </w:rPr>
        <w:t xml:space="preserve"> </w:t>
      </w:r>
    </w:p>
    <w:p w:rsidRPr="0001428C" w:rsidR="0001428C" w:rsidP="0001428C" w:rsidRDefault="000C47B0" w14:paraId="3352D235" w14:textId="781E0168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Britannica – </w:t>
      </w:r>
      <w:hyperlink w:history="1" r:id="rId15">
        <w:r w:rsidRPr="000C47B0">
          <w:rPr>
            <w:rStyle w:val="Hyperlink"/>
            <w:rFonts w:ascii="Arial" w:hAnsi="Arial" w:cs="Arial"/>
          </w:rPr>
          <w:t xml:space="preserve">Elisabeth </w:t>
        </w:r>
        <w:proofErr w:type="spellStart"/>
        <w:r w:rsidRPr="000C47B0">
          <w:rPr>
            <w:rStyle w:val="Hyperlink"/>
            <w:rFonts w:ascii="Arial" w:hAnsi="Arial" w:cs="Arial"/>
          </w:rPr>
          <w:t>Vigée</w:t>
        </w:r>
        <w:proofErr w:type="spellEnd"/>
        <w:r w:rsidRPr="000C47B0">
          <w:rPr>
            <w:rStyle w:val="Hyperlink"/>
            <w:rFonts w:ascii="Arial" w:hAnsi="Arial" w:cs="Arial"/>
          </w:rPr>
          <w:t xml:space="preserve"> Lebrun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:rsidRPr="000C47B0" w:rsidR="0001428C" w:rsidP="0001428C" w:rsidRDefault="000C47B0" w14:paraId="0BB15001" w14:textId="6E37F663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  <w:lang w:val="it-IT"/>
        </w:rPr>
      </w:pPr>
      <w:r w:rsidRPr="000C47B0">
        <w:rPr>
          <w:rFonts w:ascii="Arial" w:hAnsi="Arial" w:cs="Arial"/>
          <w:color w:val="000000" w:themeColor="text1"/>
          <w:lang w:val="it-IT"/>
        </w:rPr>
        <w:t xml:space="preserve">Britannica – </w:t>
      </w:r>
      <w:hyperlink w:history="1" r:id="rId16">
        <w:r w:rsidRPr="000C47B0">
          <w:rPr>
            <w:rStyle w:val="Hyperlink"/>
            <w:rFonts w:ascii="Arial" w:hAnsi="Arial" w:cs="Arial"/>
            <w:lang w:val="it-IT"/>
          </w:rPr>
          <w:t>Berthe Morisot</w:t>
        </w:r>
      </w:hyperlink>
      <w:r w:rsidRPr="000C47B0">
        <w:rPr>
          <w:rFonts w:ascii="Arial" w:hAnsi="Arial" w:cs="Arial"/>
          <w:color w:val="000000" w:themeColor="text1"/>
          <w:lang w:val="it-IT"/>
        </w:rPr>
        <w:t xml:space="preserve"> </w:t>
      </w:r>
    </w:p>
    <w:p w:rsidRPr="006D578C" w:rsidR="00156F09" w:rsidP="006D578C" w:rsidRDefault="00000000" w14:paraId="20F53890" w14:textId="0A59FFB7">
      <w:pPr>
        <w:pStyle w:val="ListParagraph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hyperlink w:history="1" r:id="rId17">
        <w:r w:rsidRPr="000C47B0" w:rsidR="000C47B0">
          <w:rPr>
            <w:rStyle w:val="Hyperlink"/>
            <w:rFonts w:ascii="Arial" w:hAnsi="Arial" w:cs="Arial"/>
          </w:rPr>
          <w:t xml:space="preserve">Biography of Hilma </w:t>
        </w:r>
        <w:proofErr w:type="spellStart"/>
        <w:r w:rsidRPr="000C47B0" w:rsidR="000C47B0">
          <w:rPr>
            <w:rStyle w:val="Hyperlink"/>
            <w:rFonts w:ascii="Arial" w:hAnsi="Arial" w:cs="Arial"/>
          </w:rPr>
          <w:t>Af</w:t>
        </w:r>
        <w:proofErr w:type="spellEnd"/>
        <w:r w:rsidRPr="000C47B0" w:rsidR="000C47B0">
          <w:rPr>
            <w:rStyle w:val="Hyperlink"/>
            <w:rFonts w:ascii="Arial" w:hAnsi="Arial" w:cs="Arial"/>
          </w:rPr>
          <w:t xml:space="preserve"> </w:t>
        </w:r>
        <w:proofErr w:type="spellStart"/>
        <w:r w:rsidRPr="000C47B0" w:rsidR="000C47B0">
          <w:rPr>
            <w:rStyle w:val="Hyperlink"/>
            <w:rFonts w:ascii="Arial" w:hAnsi="Arial" w:cs="Arial"/>
          </w:rPr>
          <w:t>Klint</w:t>
        </w:r>
        <w:proofErr w:type="spellEnd"/>
      </w:hyperlink>
    </w:p>
    <w:p w:rsidR="00A61191" w:rsidP="00A61191" w:rsidRDefault="00A61191" w14:paraId="1A2F702D" w14:textId="0EBABC5F">
      <w:pPr>
        <w:ind w:left="284"/>
        <w:rPr>
          <w:rFonts w:ascii="Arial" w:hAnsi="Arial" w:cs="Arial"/>
          <w:b/>
          <w:bCs/>
          <w:color w:val="17406D" w:themeColor="accent1"/>
        </w:rPr>
      </w:pPr>
      <w:r w:rsidRPr="00427A16">
        <w:rPr>
          <w:rFonts w:ascii="Arial" w:hAnsi="Arial" w:cs="Arial"/>
          <w:noProof/>
        </w:rPr>
        <w:drawing>
          <wp:inline distT="0" distB="0" distL="0" distR="0" wp14:anchorId="28EF3754" wp14:editId="7C2A6834">
            <wp:extent cx="330200" cy="330200"/>
            <wp:effectExtent l="0" t="0" r="0" b="0"/>
            <wp:docPr id="1184550950" name="Picture 1184550950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16">
        <w:rPr>
          <w:rFonts w:ascii="Arial" w:hAnsi="Arial" w:cs="Arial"/>
          <w:b/>
          <w:bCs/>
          <w:color w:val="17406D" w:themeColor="accent1"/>
        </w:rPr>
        <w:t xml:space="preserve">  </w:t>
      </w:r>
      <w:r w:rsidR="00245906">
        <w:rPr>
          <w:rFonts w:ascii="Arial" w:hAnsi="Arial" w:cs="Arial"/>
          <w:b/>
          <w:bCs/>
          <w:color w:val="17406D" w:themeColor="accent1"/>
        </w:rPr>
        <w:t>TE</w:t>
      </w:r>
      <w:r w:rsidR="00626834">
        <w:rPr>
          <w:rFonts w:ascii="Arial" w:hAnsi="Arial" w:cs="Arial"/>
          <w:b/>
          <w:bCs/>
          <w:color w:val="17406D" w:themeColor="accent1"/>
        </w:rPr>
        <w:t>HNICI</w:t>
      </w:r>
      <w:r w:rsidR="00245906">
        <w:rPr>
          <w:rFonts w:ascii="Arial" w:hAnsi="Arial" w:cs="Arial"/>
          <w:b/>
          <w:bCs/>
          <w:color w:val="17406D" w:themeColor="accent1"/>
        </w:rPr>
        <w:t xml:space="preserve"> </w:t>
      </w:r>
    </w:p>
    <w:p w:rsidR="00467344" w:rsidP="00467344" w:rsidRDefault="00626834" w14:paraId="29F2D92B" w14:textId="173C05A2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Discuție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generală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elevii</w:t>
      </w:r>
      <w:proofErr w:type="spellEnd"/>
    </w:p>
    <w:p w:rsidRPr="00467344" w:rsidR="00467344" w:rsidP="00656B51" w:rsidRDefault="00467344" w14:paraId="21B9583B" w14:textId="77777777">
      <w:pPr>
        <w:pStyle w:val="ListParagraph"/>
        <w:ind w:left="1004"/>
        <w:rPr>
          <w:rFonts w:ascii="Arial" w:hAnsi="Arial" w:cs="Arial"/>
        </w:rPr>
      </w:pPr>
    </w:p>
    <w:p w:rsidR="002D7389" w:rsidP="00526CBA" w:rsidRDefault="002D7389" w14:paraId="47432741" w14:textId="4BB7118D">
      <w:pPr>
        <w:ind w:left="284"/>
        <w:rPr>
          <w:rFonts w:ascii="Arial" w:hAnsi="Arial" w:cs="Arial"/>
          <w:b/>
          <w:bCs/>
          <w:color w:val="17406D" w:themeColor="accent1"/>
        </w:rPr>
      </w:pPr>
      <w:r w:rsidRPr="00427A16">
        <w:rPr>
          <w:rFonts w:ascii="Arial" w:hAnsi="Arial" w:cs="Arial"/>
          <w:noProof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16">
        <w:rPr>
          <w:rFonts w:ascii="Arial" w:hAnsi="Arial" w:cs="Arial"/>
          <w:b/>
          <w:bCs/>
          <w:color w:val="17406D" w:themeColor="accent1"/>
        </w:rPr>
        <w:t xml:space="preserve">  </w:t>
      </w:r>
      <w:r w:rsidR="00963777">
        <w:rPr>
          <w:rFonts w:ascii="Arial" w:hAnsi="Arial" w:cs="Arial"/>
          <w:b/>
          <w:bCs/>
          <w:color w:val="17406D" w:themeColor="accent1"/>
        </w:rPr>
        <w:t>FO</w:t>
      </w:r>
      <w:r w:rsidR="00626834">
        <w:rPr>
          <w:rFonts w:ascii="Arial" w:hAnsi="Arial" w:cs="Arial"/>
          <w:b/>
          <w:bCs/>
          <w:color w:val="17406D" w:themeColor="accent1"/>
        </w:rPr>
        <w:t>RMA DE LUCRU</w:t>
      </w:r>
    </w:p>
    <w:p w:rsidR="00467344" w:rsidP="00467344" w:rsidRDefault="00626834" w14:paraId="1F4FFB8C" w14:textId="2D8E0CA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Activitate</w:t>
      </w:r>
      <w:proofErr w:type="spellEnd"/>
      <w:r>
        <w:rPr>
          <w:rFonts w:ascii="Arial" w:hAnsi="Arial" w:cs="Arial"/>
        </w:rPr>
        <w:t xml:space="preserve"> pe </w:t>
      </w:r>
      <w:proofErr w:type="spellStart"/>
      <w:r>
        <w:rPr>
          <w:rFonts w:ascii="Arial" w:hAnsi="Arial" w:cs="Arial"/>
        </w:rPr>
        <w:t>echipe</w:t>
      </w:r>
      <w:proofErr w:type="spellEnd"/>
      <w:r w:rsidR="00A915E4">
        <w:rPr>
          <w:rFonts w:ascii="Arial" w:hAnsi="Arial" w:cs="Arial"/>
        </w:rPr>
        <w:t>:</w:t>
      </w:r>
      <w:r w:rsidRPr="00626834">
        <w:t xml:space="preserve"> </w:t>
      </w:r>
      <w:r w:rsidRPr="00626834">
        <w:rPr>
          <w:rFonts w:ascii="Arial" w:hAnsi="Arial" w:cs="Arial"/>
        </w:rPr>
        <w:t xml:space="preserve">o </w:t>
      </w:r>
      <w:proofErr w:type="spellStart"/>
      <w:r w:rsidRPr="00626834">
        <w:rPr>
          <w:rFonts w:ascii="Arial" w:hAnsi="Arial" w:cs="Arial"/>
        </w:rPr>
        <w:t>activitate</w:t>
      </w:r>
      <w:proofErr w:type="spellEnd"/>
      <w:r w:rsidRPr="00626834">
        <w:rPr>
          <w:rFonts w:ascii="Arial" w:hAnsi="Arial" w:cs="Arial"/>
        </w:rPr>
        <w:t xml:space="preserve"> de </w:t>
      </w:r>
      <w:proofErr w:type="spellStart"/>
      <w:r w:rsidRPr="00626834">
        <w:rPr>
          <w:rFonts w:ascii="Arial" w:hAnsi="Arial" w:cs="Arial"/>
        </w:rPr>
        <w:t>colaborare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în</w:t>
      </w:r>
      <w:proofErr w:type="spellEnd"/>
      <w:r w:rsidRPr="00626834">
        <w:rPr>
          <w:rFonts w:ascii="Arial" w:hAnsi="Arial" w:cs="Arial"/>
        </w:rPr>
        <w:t xml:space="preserve"> care </w:t>
      </w:r>
      <w:proofErr w:type="spellStart"/>
      <w:r w:rsidRPr="00626834">
        <w:rPr>
          <w:rFonts w:ascii="Arial" w:hAnsi="Arial" w:cs="Arial"/>
        </w:rPr>
        <w:t>toți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elevii</w:t>
      </w:r>
      <w:proofErr w:type="spellEnd"/>
      <w:r w:rsidRPr="00626834">
        <w:rPr>
          <w:rFonts w:ascii="Arial" w:hAnsi="Arial" w:cs="Arial"/>
        </w:rPr>
        <w:t xml:space="preserve"> sunt </w:t>
      </w:r>
      <w:proofErr w:type="spellStart"/>
      <w:r w:rsidRPr="00626834">
        <w:rPr>
          <w:rFonts w:ascii="Arial" w:hAnsi="Arial" w:cs="Arial"/>
        </w:rPr>
        <w:t>invitați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să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dezbată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și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să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își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împărtășească</w:t>
      </w:r>
      <w:proofErr w:type="spellEnd"/>
      <w:r w:rsidRPr="00626834">
        <w:rPr>
          <w:rFonts w:ascii="Arial" w:hAnsi="Arial" w:cs="Arial"/>
        </w:rPr>
        <w:t xml:space="preserve"> </w:t>
      </w:r>
      <w:proofErr w:type="spellStart"/>
      <w:r w:rsidRPr="00626834">
        <w:rPr>
          <w:rFonts w:ascii="Arial" w:hAnsi="Arial" w:cs="Arial"/>
        </w:rPr>
        <w:t>opiniile</w:t>
      </w:r>
      <w:proofErr w:type="spellEnd"/>
      <w:r w:rsidRPr="00A915E4" w:rsidR="00A915E4">
        <w:rPr>
          <w:rFonts w:ascii="Arial" w:hAnsi="Arial" w:cs="Arial"/>
        </w:rPr>
        <w:t>.</w:t>
      </w:r>
    </w:p>
    <w:p w:rsidRPr="00156F09" w:rsidR="006D578C" w:rsidP="001A01F9" w:rsidRDefault="006D578C" w14:paraId="3A2DBA43" w14:textId="77777777">
      <w:pPr>
        <w:ind w:left="0"/>
        <w:rPr>
          <w:rFonts w:ascii="Arial" w:hAnsi="Arial" w:cs="Arial"/>
        </w:rPr>
      </w:pPr>
    </w:p>
    <w:p w:rsidRPr="00427A16" w:rsidR="002D7389" w:rsidP="002D7389" w:rsidRDefault="002D7389" w14:paraId="0F405793" w14:textId="14FABB8E">
      <w:pPr>
        <w:ind w:left="284"/>
        <w:rPr>
          <w:rFonts w:ascii="Arial" w:hAnsi="Arial" w:cs="Arial"/>
          <w:b/>
          <w:bCs/>
          <w:color w:val="17406D" w:themeColor="accent1"/>
        </w:rPr>
      </w:pPr>
      <w:r w:rsidRPr="00427A16">
        <w:rPr>
          <w:rFonts w:ascii="Arial" w:hAnsi="Arial" w:cs="Arial"/>
          <w:noProof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16">
        <w:rPr>
          <w:rFonts w:ascii="Arial" w:hAnsi="Arial" w:cs="Arial"/>
          <w:b/>
          <w:bCs/>
          <w:color w:val="17406D" w:themeColor="accent1"/>
        </w:rPr>
        <w:t xml:space="preserve">  </w:t>
      </w:r>
      <w:r w:rsidR="00626834">
        <w:rPr>
          <w:rFonts w:ascii="Arial" w:hAnsi="Arial" w:cs="Arial"/>
          <w:b/>
          <w:bCs/>
          <w:color w:val="17406D" w:themeColor="accent1"/>
        </w:rPr>
        <w:t>PREZENTARE GENERALĂ A PLANULUI DE LECȚIE</w:t>
      </w:r>
    </w:p>
    <w:p w:rsidR="002D7389" w:rsidP="00526CBA" w:rsidRDefault="002D7389" w14:paraId="2EC3B2A0" w14:textId="4DF809BB">
      <w:pPr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 w:rsidRPr="009F043B">
        <w:rPr>
          <w:rFonts w:ascii="Arial" w:hAnsi="Arial" w:cs="Arial"/>
          <w:b/>
          <w:bCs/>
          <w:color w:val="17406D" w:themeColor="accent1"/>
          <w:lang w:val="en-GB"/>
        </w:rPr>
        <w:t>Pre</w:t>
      </w:r>
      <w:r w:rsidR="00626834">
        <w:rPr>
          <w:rFonts w:ascii="Arial" w:hAnsi="Arial" w:cs="Arial"/>
          <w:b/>
          <w:bCs/>
          <w:color w:val="17406D" w:themeColor="accent1"/>
          <w:lang w:val="en-GB"/>
        </w:rPr>
        <w:t>gătire</w:t>
      </w:r>
      <w:proofErr w:type="spellEnd"/>
      <w:r w:rsidRPr="009F043B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626834" w:rsidR="00626834" w:rsidP="00626834" w:rsidRDefault="00626834" w14:paraId="69AE957E" w14:textId="3E90490E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lang w:val="en-GB"/>
        </w:rPr>
      </w:pPr>
      <w:proofErr w:type="spellStart"/>
      <w:r w:rsidRPr="00626834">
        <w:rPr>
          <w:rFonts w:ascii="Arial" w:hAnsi="Arial" w:cs="Arial"/>
          <w:lang w:val="en-GB"/>
        </w:rPr>
        <w:t>Selectați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conținutul</w:t>
      </w:r>
      <w:proofErr w:type="spellEnd"/>
      <w:r w:rsidRPr="00626834">
        <w:rPr>
          <w:rFonts w:ascii="Arial" w:hAnsi="Arial" w:cs="Arial"/>
          <w:lang w:val="en-GB"/>
        </w:rPr>
        <w:t xml:space="preserve"> care </w:t>
      </w:r>
      <w:proofErr w:type="spellStart"/>
      <w:r w:rsidRPr="00626834">
        <w:rPr>
          <w:rFonts w:ascii="Arial" w:hAnsi="Arial" w:cs="Arial"/>
          <w:lang w:val="en-GB"/>
        </w:rPr>
        <w:t>urmează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să</w:t>
      </w:r>
      <w:proofErr w:type="spellEnd"/>
      <w:r w:rsidRPr="00626834">
        <w:rPr>
          <w:rFonts w:ascii="Arial" w:hAnsi="Arial" w:cs="Arial"/>
          <w:lang w:val="en-GB"/>
        </w:rPr>
        <w:t xml:space="preserve"> fie </w:t>
      </w:r>
      <w:proofErr w:type="spellStart"/>
      <w:r w:rsidRPr="00626834">
        <w:rPr>
          <w:rFonts w:ascii="Arial" w:hAnsi="Arial" w:cs="Arial"/>
          <w:lang w:val="en-GB"/>
        </w:rPr>
        <w:t>discutat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și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materialul</w:t>
      </w:r>
      <w:proofErr w:type="spellEnd"/>
      <w:r w:rsidRPr="00626834">
        <w:rPr>
          <w:rFonts w:ascii="Arial" w:hAnsi="Arial" w:cs="Arial"/>
          <w:lang w:val="en-GB"/>
        </w:rPr>
        <w:t xml:space="preserve"> relevant (</w:t>
      </w:r>
      <w:proofErr w:type="spellStart"/>
      <w:r w:rsidRPr="00626834">
        <w:rPr>
          <w:rFonts w:ascii="Arial" w:hAnsi="Arial" w:cs="Arial"/>
          <w:lang w:val="en-GB"/>
        </w:rPr>
        <w:t>femei</w:t>
      </w:r>
      <w:proofErr w:type="spellEnd"/>
      <w:r w:rsidRPr="00626834">
        <w:rPr>
          <w:rFonts w:ascii="Arial" w:hAnsi="Arial" w:cs="Arial"/>
          <w:lang w:val="en-GB"/>
        </w:rPr>
        <w:t xml:space="preserve"> artiste, de </w:t>
      </w:r>
      <w:proofErr w:type="spellStart"/>
      <w:r w:rsidRPr="00626834">
        <w:rPr>
          <w:rFonts w:ascii="Arial" w:hAnsi="Arial" w:cs="Arial"/>
          <w:lang w:val="en-GB"/>
        </w:rPr>
        <w:t>preferință</w:t>
      </w:r>
      <w:proofErr w:type="spellEnd"/>
      <w:r w:rsidRPr="00626834">
        <w:rPr>
          <w:rFonts w:ascii="Arial" w:hAnsi="Arial" w:cs="Arial"/>
          <w:lang w:val="en-GB"/>
        </w:rPr>
        <w:t xml:space="preserve"> din </w:t>
      </w:r>
      <w:proofErr w:type="spellStart"/>
      <w:r w:rsidRPr="00626834">
        <w:rPr>
          <w:rFonts w:ascii="Arial" w:hAnsi="Arial" w:cs="Arial"/>
          <w:lang w:val="en-GB"/>
        </w:rPr>
        <w:t>epoci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diferite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și</w:t>
      </w:r>
      <w:proofErr w:type="spellEnd"/>
      <w:r w:rsidRPr="00626834">
        <w:rPr>
          <w:rFonts w:ascii="Arial" w:hAnsi="Arial" w:cs="Arial"/>
          <w:lang w:val="en-GB"/>
        </w:rPr>
        <w:t xml:space="preserve"> din </w:t>
      </w:r>
      <w:proofErr w:type="spellStart"/>
      <w:r w:rsidRPr="00626834">
        <w:rPr>
          <w:rFonts w:ascii="Arial" w:hAnsi="Arial" w:cs="Arial"/>
          <w:lang w:val="en-GB"/>
        </w:rPr>
        <w:t>mișcări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artistice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diferite</w:t>
      </w:r>
      <w:proofErr w:type="spellEnd"/>
      <w:r w:rsidRPr="00626834">
        <w:rPr>
          <w:rFonts w:ascii="Arial" w:hAnsi="Arial" w:cs="Arial"/>
          <w:lang w:val="en-GB"/>
        </w:rPr>
        <w:t>).</w:t>
      </w:r>
    </w:p>
    <w:p w:rsidRPr="00603073" w:rsidR="00603073" w:rsidP="00626834" w:rsidRDefault="00626834" w14:paraId="1595B9A2" w14:textId="2AE5D56E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lang w:val="en-GB"/>
        </w:rPr>
      </w:pPr>
      <w:proofErr w:type="spellStart"/>
      <w:r w:rsidRPr="00626834">
        <w:rPr>
          <w:rFonts w:ascii="Arial" w:hAnsi="Arial" w:cs="Arial"/>
          <w:lang w:val="en-GB"/>
        </w:rPr>
        <w:t>Stabiliți</w:t>
      </w:r>
      <w:proofErr w:type="spellEnd"/>
      <w:r w:rsidRPr="00626834">
        <w:rPr>
          <w:rFonts w:ascii="Arial" w:hAnsi="Arial" w:cs="Arial"/>
          <w:lang w:val="en-GB"/>
        </w:rPr>
        <w:t xml:space="preserve"> o </w:t>
      </w:r>
      <w:proofErr w:type="spellStart"/>
      <w:r w:rsidRPr="00626834">
        <w:rPr>
          <w:rFonts w:ascii="Arial" w:hAnsi="Arial" w:cs="Arial"/>
          <w:lang w:val="en-GB"/>
        </w:rPr>
        <w:t>listă</w:t>
      </w:r>
      <w:proofErr w:type="spellEnd"/>
      <w:r w:rsidRPr="00626834">
        <w:rPr>
          <w:rFonts w:ascii="Arial" w:hAnsi="Arial" w:cs="Arial"/>
          <w:lang w:val="en-GB"/>
        </w:rPr>
        <w:t xml:space="preserve"> de </w:t>
      </w:r>
      <w:proofErr w:type="spellStart"/>
      <w:r w:rsidRPr="00626834">
        <w:rPr>
          <w:rFonts w:ascii="Arial" w:hAnsi="Arial" w:cs="Arial"/>
          <w:lang w:val="en-GB"/>
        </w:rPr>
        <w:t>elemente</w:t>
      </w:r>
      <w:proofErr w:type="spellEnd"/>
      <w:r w:rsidRPr="00626834">
        <w:rPr>
          <w:rFonts w:ascii="Arial" w:hAnsi="Arial" w:cs="Arial"/>
          <w:lang w:val="en-GB"/>
        </w:rPr>
        <w:t xml:space="preserve"> care </w:t>
      </w:r>
      <w:proofErr w:type="spellStart"/>
      <w:r w:rsidRPr="00626834">
        <w:rPr>
          <w:rFonts w:ascii="Arial" w:hAnsi="Arial" w:cs="Arial"/>
          <w:lang w:val="en-GB"/>
        </w:rPr>
        <w:t>să</w:t>
      </w:r>
      <w:proofErr w:type="spellEnd"/>
      <w:r w:rsidRPr="00626834">
        <w:rPr>
          <w:rFonts w:ascii="Arial" w:hAnsi="Arial" w:cs="Arial"/>
          <w:lang w:val="en-GB"/>
        </w:rPr>
        <w:t xml:space="preserve"> fie </w:t>
      </w:r>
      <w:proofErr w:type="spellStart"/>
      <w:r w:rsidRPr="00626834">
        <w:rPr>
          <w:rFonts w:ascii="Arial" w:hAnsi="Arial" w:cs="Arial"/>
          <w:lang w:val="en-GB"/>
        </w:rPr>
        <w:t>incluse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în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descrierea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fiecărei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femei</w:t>
      </w:r>
      <w:proofErr w:type="spellEnd"/>
      <w:r w:rsidRPr="00626834">
        <w:rPr>
          <w:rFonts w:ascii="Arial" w:hAnsi="Arial" w:cs="Arial"/>
          <w:lang w:val="en-GB"/>
        </w:rPr>
        <w:t xml:space="preserve">. De </w:t>
      </w:r>
      <w:proofErr w:type="spellStart"/>
      <w:r w:rsidRPr="00626834">
        <w:rPr>
          <w:rFonts w:ascii="Arial" w:hAnsi="Arial" w:cs="Arial"/>
          <w:lang w:val="en-GB"/>
        </w:rPr>
        <w:t>exemplu</w:t>
      </w:r>
      <w:proofErr w:type="spellEnd"/>
      <w:r w:rsidRPr="00626834">
        <w:rPr>
          <w:rFonts w:ascii="Arial" w:hAnsi="Arial" w:cs="Arial"/>
          <w:lang w:val="en-GB"/>
        </w:rPr>
        <w:t xml:space="preserve">: </w:t>
      </w:r>
      <w:proofErr w:type="spellStart"/>
      <w:r w:rsidRPr="00626834">
        <w:rPr>
          <w:rFonts w:ascii="Arial" w:hAnsi="Arial" w:cs="Arial"/>
          <w:lang w:val="en-GB"/>
        </w:rPr>
        <w:t>numele</w:t>
      </w:r>
      <w:proofErr w:type="spellEnd"/>
      <w:r w:rsidRPr="00626834">
        <w:rPr>
          <w:rFonts w:ascii="Arial" w:hAnsi="Arial" w:cs="Arial"/>
          <w:lang w:val="en-GB"/>
        </w:rPr>
        <w:t xml:space="preserve">, </w:t>
      </w:r>
      <w:proofErr w:type="spellStart"/>
      <w:r w:rsidRPr="00626834">
        <w:rPr>
          <w:rFonts w:ascii="Arial" w:hAnsi="Arial" w:cs="Arial"/>
          <w:lang w:val="en-GB"/>
        </w:rPr>
        <w:t>secolul</w:t>
      </w:r>
      <w:proofErr w:type="spellEnd"/>
      <w:r w:rsidRPr="00626834">
        <w:rPr>
          <w:rFonts w:ascii="Arial" w:hAnsi="Arial" w:cs="Arial"/>
          <w:lang w:val="en-GB"/>
        </w:rPr>
        <w:t xml:space="preserve">, </w:t>
      </w:r>
      <w:proofErr w:type="spellStart"/>
      <w:r w:rsidRPr="00626834">
        <w:rPr>
          <w:rFonts w:ascii="Arial" w:hAnsi="Arial" w:cs="Arial"/>
          <w:lang w:val="en-GB"/>
        </w:rPr>
        <w:t>țara</w:t>
      </w:r>
      <w:proofErr w:type="spellEnd"/>
      <w:r w:rsidRPr="00626834">
        <w:rPr>
          <w:rFonts w:ascii="Arial" w:hAnsi="Arial" w:cs="Arial"/>
          <w:lang w:val="en-GB"/>
        </w:rPr>
        <w:t xml:space="preserve">, </w:t>
      </w:r>
      <w:proofErr w:type="spellStart"/>
      <w:r w:rsidRPr="00626834">
        <w:rPr>
          <w:rFonts w:ascii="Arial" w:hAnsi="Arial" w:cs="Arial"/>
          <w:lang w:val="en-GB"/>
        </w:rPr>
        <w:t>mișcarea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artistică</w:t>
      </w:r>
      <w:proofErr w:type="spellEnd"/>
      <w:r w:rsidRPr="00626834">
        <w:rPr>
          <w:rFonts w:ascii="Arial" w:hAnsi="Arial" w:cs="Arial"/>
          <w:lang w:val="en-GB"/>
        </w:rPr>
        <w:t xml:space="preserve">, </w:t>
      </w:r>
      <w:proofErr w:type="spellStart"/>
      <w:r w:rsidRPr="00626834">
        <w:rPr>
          <w:rFonts w:ascii="Arial" w:hAnsi="Arial" w:cs="Arial"/>
          <w:lang w:val="en-GB"/>
        </w:rPr>
        <w:t>descrierea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vieții</w:t>
      </w:r>
      <w:proofErr w:type="spellEnd"/>
      <w:r w:rsidRPr="00626834">
        <w:rPr>
          <w:rFonts w:ascii="Arial" w:hAnsi="Arial" w:cs="Arial"/>
          <w:lang w:val="en-GB"/>
        </w:rPr>
        <w:t xml:space="preserve"> sale </w:t>
      </w:r>
      <w:proofErr w:type="spellStart"/>
      <w:r w:rsidRPr="00626834">
        <w:rPr>
          <w:rFonts w:ascii="Arial" w:hAnsi="Arial" w:cs="Arial"/>
          <w:lang w:val="en-GB"/>
        </w:rPr>
        <w:t>și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cele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mai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importante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picturi</w:t>
      </w:r>
      <w:proofErr w:type="spellEnd"/>
      <w:r w:rsidRPr="00626834">
        <w:rPr>
          <w:rFonts w:ascii="Arial" w:hAnsi="Arial" w:cs="Arial"/>
          <w:lang w:val="en-GB"/>
        </w:rPr>
        <w:t>.</w:t>
      </w:r>
    </w:p>
    <w:p w:rsidRPr="00603073" w:rsidR="00603073" w:rsidP="00603073" w:rsidRDefault="00626834" w14:paraId="4005F197" w14:textId="6EE29F49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Creați</w:t>
      </w:r>
      <w:proofErr w:type="spellEnd"/>
      <w:r>
        <w:rPr>
          <w:rFonts w:ascii="Arial" w:hAnsi="Arial" w:cs="Arial"/>
          <w:lang w:val="en-GB"/>
        </w:rPr>
        <w:t xml:space="preserve"> un </w:t>
      </w:r>
      <w:proofErr w:type="spellStart"/>
      <w:r>
        <w:rPr>
          <w:rFonts w:ascii="Arial" w:hAnsi="Arial" w:cs="Arial"/>
          <w:lang w:val="en-GB"/>
        </w:rPr>
        <w:t>cont</w:t>
      </w:r>
      <w:proofErr w:type="spellEnd"/>
      <w:r>
        <w:rPr>
          <w:rFonts w:ascii="Arial" w:hAnsi="Arial" w:cs="Arial"/>
          <w:lang w:val="en-GB"/>
        </w:rPr>
        <w:t xml:space="preserve"> pe</w:t>
      </w:r>
      <w:r w:rsidRPr="00603073" w:rsidR="00603073">
        <w:rPr>
          <w:rFonts w:ascii="Arial" w:hAnsi="Arial" w:cs="Arial"/>
          <w:lang w:val="en-GB"/>
        </w:rPr>
        <w:t xml:space="preserve"> </w:t>
      </w:r>
      <w:hyperlink w:history="1" r:id="rId18">
        <w:proofErr w:type="spellStart"/>
        <w:r w:rsidRPr="00CB06D1" w:rsidR="0039581F">
          <w:rPr>
            <w:rStyle w:val="Hyperlink"/>
            <w:rFonts w:ascii="Arial" w:hAnsi="Arial" w:cs="Arial"/>
            <w:color w:val="4389D7" w:themeColor="accent1" w:themeTint="99"/>
            <w:lang w:val="en-GB"/>
          </w:rPr>
          <w:t>P</w:t>
        </w:r>
        <w:r w:rsidRPr="00CB06D1" w:rsidR="00603073">
          <w:rPr>
            <w:rStyle w:val="Hyperlink"/>
            <w:rFonts w:ascii="Arial" w:hAnsi="Arial" w:cs="Arial"/>
            <w:color w:val="4389D7" w:themeColor="accent1" w:themeTint="99"/>
            <w:lang w:val="en-GB"/>
          </w:rPr>
          <w:t>ixton</w:t>
        </w:r>
        <w:proofErr w:type="spellEnd"/>
      </w:hyperlink>
      <w:r w:rsidRPr="00603073" w:rsidR="00603073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și</w:t>
      </w:r>
      <w:proofErr w:type="spellEnd"/>
      <w:r w:rsidRPr="00603073" w:rsidR="00603073">
        <w:rPr>
          <w:rFonts w:ascii="Arial" w:hAnsi="Arial" w:cs="Arial"/>
          <w:lang w:val="en-GB"/>
        </w:rPr>
        <w:t xml:space="preserve"> </w:t>
      </w:r>
      <w:proofErr w:type="spellStart"/>
      <w:r w:rsidRPr="00603073" w:rsidR="00603073">
        <w:rPr>
          <w:rFonts w:ascii="Arial" w:hAnsi="Arial" w:cs="Arial"/>
          <w:lang w:val="en-GB"/>
        </w:rPr>
        <w:t>crea</w:t>
      </w:r>
      <w:r>
        <w:rPr>
          <w:rFonts w:ascii="Arial" w:hAnsi="Arial" w:cs="Arial"/>
          <w:lang w:val="en-GB"/>
        </w:rPr>
        <w:t>ți</w:t>
      </w:r>
      <w:proofErr w:type="spellEnd"/>
      <w:r w:rsidRPr="00603073" w:rsidR="0060307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 </w:t>
      </w:r>
      <w:proofErr w:type="spellStart"/>
      <w:r>
        <w:rPr>
          <w:rFonts w:ascii="Arial" w:hAnsi="Arial" w:cs="Arial"/>
          <w:lang w:val="en-GB"/>
        </w:rPr>
        <w:t>bandă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desenată</w:t>
      </w:r>
      <w:proofErr w:type="spellEnd"/>
      <w:r w:rsidRPr="00603073" w:rsidR="00603073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despre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603073" w:rsidR="00603073">
        <w:rPr>
          <w:rFonts w:ascii="Arial" w:hAnsi="Arial" w:cs="Arial"/>
          <w:lang w:val="en-GB"/>
        </w:rPr>
        <w:t xml:space="preserve">Berthe Morisot </w:t>
      </w:r>
      <w:r w:rsidRPr="00603073" w:rsidR="0039581F">
        <w:rPr>
          <w:rFonts w:ascii="Arial" w:hAnsi="Arial" w:cs="Arial"/>
          <w:lang w:val="en-GB"/>
        </w:rPr>
        <w:t>(</w:t>
      </w:r>
      <w:proofErr w:type="spellStart"/>
      <w:r>
        <w:rPr>
          <w:rFonts w:ascii="Arial" w:hAnsi="Arial" w:cs="Arial"/>
          <w:highlight w:val="yellow"/>
          <w:lang w:val="en-GB"/>
        </w:rPr>
        <w:t>vedeți</w:t>
      </w:r>
      <w:proofErr w:type="spellEnd"/>
      <w:r>
        <w:rPr>
          <w:rFonts w:ascii="Arial" w:hAnsi="Arial" w:cs="Arial"/>
          <w:highlight w:val="yellow"/>
          <w:lang w:val="en-GB"/>
        </w:rPr>
        <w:t xml:space="preserve"> </w:t>
      </w:r>
      <w:proofErr w:type="spellStart"/>
      <w:r>
        <w:rPr>
          <w:rFonts w:ascii="Arial" w:hAnsi="Arial" w:cs="Arial"/>
          <w:highlight w:val="yellow"/>
          <w:lang w:val="en-GB"/>
        </w:rPr>
        <w:t>fișa</w:t>
      </w:r>
      <w:proofErr w:type="spellEnd"/>
      <w:r w:rsidRPr="005F488E" w:rsidR="005F488E">
        <w:rPr>
          <w:rFonts w:ascii="Arial" w:hAnsi="Arial" w:cs="Arial"/>
          <w:highlight w:val="yellow"/>
          <w:lang w:val="en-GB"/>
        </w:rPr>
        <w:t xml:space="preserve"> n°</w:t>
      </w:r>
      <w:r w:rsidRPr="00603073" w:rsidR="0039581F">
        <w:rPr>
          <w:rFonts w:ascii="Arial" w:hAnsi="Arial" w:cs="Arial"/>
          <w:lang w:val="en-GB"/>
        </w:rPr>
        <w:t>)</w:t>
      </w:r>
      <w:r w:rsidR="00E47DE8">
        <w:rPr>
          <w:rFonts w:ascii="Arial" w:hAnsi="Arial" w:cs="Arial"/>
          <w:lang w:val="en-GB"/>
        </w:rPr>
        <w:t xml:space="preserve">: </w:t>
      </w:r>
      <w:proofErr w:type="spellStart"/>
      <w:r>
        <w:rPr>
          <w:rFonts w:ascii="Arial" w:hAnsi="Arial" w:cs="Arial"/>
          <w:lang w:val="en-GB"/>
        </w:rPr>
        <w:t>Viața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și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activitatea</w:t>
      </w:r>
      <w:proofErr w:type="spellEnd"/>
      <w:r w:rsidR="00E47DE8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lui</w:t>
      </w:r>
      <w:proofErr w:type="spellEnd"/>
      <w:r w:rsidR="00E47DE8">
        <w:rPr>
          <w:rFonts w:ascii="Arial" w:hAnsi="Arial" w:cs="Arial"/>
          <w:lang w:val="en-GB"/>
        </w:rPr>
        <w:t xml:space="preserve"> Berthe Morisot</w:t>
      </w:r>
    </w:p>
    <w:p w:rsidRPr="00603073" w:rsidR="00603073" w:rsidP="00603073" w:rsidRDefault="00626834" w14:paraId="22FEF91B" w14:textId="5DB27CF0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Creați</w:t>
      </w:r>
      <w:proofErr w:type="spellEnd"/>
      <w:r>
        <w:rPr>
          <w:rFonts w:ascii="Arial" w:hAnsi="Arial" w:cs="Arial"/>
          <w:lang w:val="en-GB"/>
        </w:rPr>
        <w:t xml:space="preserve"> un </w:t>
      </w:r>
      <w:proofErr w:type="spellStart"/>
      <w:r>
        <w:rPr>
          <w:rFonts w:ascii="Arial" w:hAnsi="Arial" w:cs="Arial"/>
          <w:lang w:val="en-GB"/>
        </w:rPr>
        <w:t>cont</w:t>
      </w:r>
      <w:proofErr w:type="spellEnd"/>
      <w:r>
        <w:rPr>
          <w:rFonts w:ascii="Arial" w:hAnsi="Arial" w:cs="Arial"/>
          <w:lang w:val="en-GB"/>
        </w:rPr>
        <w:t xml:space="preserve"> pe</w:t>
      </w:r>
      <w:r w:rsidRPr="00603073" w:rsidR="00603073">
        <w:rPr>
          <w:rFonts w:ascii="Arial" w:hAnsi="Arial" w:cs="Arial"/>
          <w:lang w:val="en-GB"/>
        </w:rPr>
        <w:t xml:space="preserve"> </w:t>
      </w:r>
      <w:hyperlink w:history="1" r:id="rId19">
        <w:proofErr w:type="spellStart"/>
        <w:r w:rsidRPr="00CB06D1" w:rsidR="0039581F">
          <w:rPr>
            <w:rStyle w:val="Hyperlink"/>
            <w:rFonts w:ascii="Arial" w:hAnsi="Arial" w:cs="Arial"/>
            <w:color w:val="4389D7" w:themeColor="accent1" w:themeTint="99"/>
            <w:lang w:val="en-GB"/>
          </w:rPr>
          <w:t>Q</w:t>
        </w:r>
        <w:r w:rsidRPr="00CB06D1" w:rsidR="00603073">
          <w:rPr>
            <w:rStyle w:val="Hyperlink"/>
            <w:rFonts w:ascii="Arial" w:hAnsi="Arial" w:cs="Arial"/>
            <w:color w:val="4389D7" w:themeColor="accent1" w:themeTint="99"/>
            <w:lang w:val="en-GB"/>
          </w:rPr>
          <w:t>uizziz</w:t>
        </w:r>
        <w:proofErr w:type="spellEnd"/>
      </w:hyperlink>
      <w:r w:rsidRPr="00603073" w:rsidR="00603073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și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pregătiți</w:t>
      </w:r>
      <w:proofErr w:type="spellEnd"/>
      <w:r>
        <w:rPr>
          <w:rFonts w:ascii="Arial" w:hAnsi="Arial" w:cs="Arial"/>
          <w:lang w:val="en-GB"/>
        </w:rPr>
        <w:t xml:space="preserve"> un </w:t>
      </w:r>
      <w:proofErr w:type="spellStart"/>
      <w:r>
        <w:rPr>
          <w:rFonts w:ascii="Arial" w:hAnsi="Arial" w:cs="Arial"/>
          <w:lang w:val="en-GB"/>
        </w:rPr>
        <w:t>chestionar</w:t>
      </w:r>
      <w:proofErr w:type="spellEnd"/>
      <w:r w:rsidRPr="00603073" w:rsidR="00603073"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highlight w:val="yellow"/>
          <w:lang w:val="en-GB"/>
        </w:rPr>
        <w:t>vedeți</w:t>
      </w:r>
      <w:proofErr w:type="spellEnd"/>
      <w:r>
        <w:rPr>
          <w:rFonts w:ascii="Arial" w:hAnsi="Arial" w:cs="Arial"/>
          <w:highlight w:val="yellow"/>
          <w:lang w:val="en-GB"/>
        </w:rPr>
        <w:t xml:space="preserve"> </w:t>
      </w:r>
      <w:proofErr w:type="spellStart"/>
      <w:r>
        <w:rPr>
          <w:rFonts w:ascii="Arial" w:hAnsi="Arial" w:cs="Arial"/>
          <w:highlight w:val="yellow"/>
          <w:lang w:val="en-GB"/>
        </w:rPr>
        <w:t>fișa</w:t>
      </w:r>
      <w:proofErr w:type="spellEnd"/>
      <w:r w:rsidRPr="00DF29AB" w:rsidR="00DF29AB">
        <w:rPr>
          <w:rFonts w:ascii="Arial" w:hAnsi="Arial" w:cs="Arial"/>
          <w:highlight w:val="yellow"/>
          <w:lang w:val="en-GB"/>
        </w:rPr>
        <w:t xml:space="preserve"> n°</w:t>
      </w:r>
      <w:r w:rsidRPr="00603073" w:rsidR="00603073">
        <w:rPr>
          <w:rFonts w:ascii="Arial" w:hAnsi="Arial" w:cs="Arial"/>
          <w:lang w:val="en-GB"/>
        </w:rPr>
        <w:t>)</w:t>
      </w:r>
      <w:r w:rsidR="00EF11B5">
        <w:rPr>
          <w:rFonts w:ascii="Arial" w:hAnsi="Arial" w:cs="Arial"/>
          <w:lang w:val="en-GB"/>
        </w:rPr>
        <w:t>:</w:t>
      </w:r>
      <w:r w:rsidRPr="00626834">
        <w:t xml:space="preserve"> </w:t>
      </w:r>
      <w:proofErr w:type="spellStart"/>
      <w:r w:rsidRPr="00626834">
        <w:rPr>
          <w:rFonts w:ascii="Arial" w:hAnsi="Arial" w:cs="Arial"/>
          <w:lang w:val="en-GB"/>
        </w:rPr>
        <w:t>Cât</w:t>
      </w:r>
      <w:proofErr w:type="spellEnd"/>
      <w:r w:rsidRPr="00626834">
        <w:rPr>
          <w:rFonts w:ascii="Arial" w:hAnsi="Arial" w:cs="Arial"/>
          <w:lang w:val="en-GB"/>
        </w:rPr>
        <w:t xml:space="preserve"> de </w:t>
      </w:r>
      <w:proofErr w:type="spellStart"/>
      <w:r w:rsidRPr="00626834">
        <w:rPr>
          <w:rFonts w:ascii="Arial" w:hAnsi="Arial" w:cs="Arial"/>
          <w:lang w:val="en-GB"/>
        </w:rPr>
        <w:t>multe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știți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despre</w:t>
      </w:r>
      <w:proofErr w:type="spellEnd"/>
      <w:r w:rsidRPr="00626834">
        <w:rPr>
          <w:rFonts w:ascii="Arial" w:hAnsi="Arial" w:cs="Arial"/>
          <w:lang w:val="en-GB"/>
        </w:rPr>
        <w:t xml:space="preserve"> </w:t>
      </w:r>
      <w:proofErr w:type="spellStart"/>
      <w:r w:rsidRPr="00626834">
        <w:rPr>
          <w:rFonts w:ascii="Arial" w:hAnsi="Arial" w:cs="Arial"/>
          <w:lang w:val="en-GB"/>
        </w:rPr>
        <w:t>aceste</w:t>
      </w:r>
      <w:proofErr w:type="spellEnd"/>
      <w:r w:rsidRPr="00626834">
        <w:rPr>
          <w:rFonts w:ascii="Arial" w:hAnsi="Arial" w:cs="Arial"/>
          <w:lang w:val="en-GB"/>
        </w:rPr>
        <w:t xml:space="preserve"> artiste</w:t>
      </w:r>
      <w:r w:rsidR="00EF11B5">
        <w:rPr>
          <w:rFonts w:ascii="Arial" w:hAnsi="Arial" w:cs="Arial"/>
          <w:lang w:val="en-GB"/>
        </w:rPr>
        <w:t>?</w:t>
      </w:r>
    </w:p>
    <w:p w:rsidR="00603073" w:rsidP="001F5C56" w:rsidRDefault="00603073" w14:paraId="13157DB9" w14:textId="461DF546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lang w:val="en-GB"/>
        </w:rPr>
      </w:pPr>
      <w:proofErr w:type="spellStart"/>
      <w:r w:rsidRPr="00603073">
        <w:rPr>
          <w:rFonts w:ascii="Arial" w:hAnsi="Arial" w:cs="Arial"/>
          <w:lang w:val="en-GB"/>
        </w:rPr>
        <w:t>Pr</w:t>
      </w:r>
      <w:r w:rsidR="00626834">
        <w:rPr>
          <w:rFonts w:ascii="Arial" w:hAnsi="Arial" w:cs="Arial"/>
          <w:lang w:val="en-GB"/>
        </w:rPr>
        <w:t>egătiți</w:t>
      </w:r>
      <w:proofErr w:type="spellEnd"/>
      <w:r w:rsidR="00626834">
        <w:rPr>
          <w:rFonts w:ascii="Arial" w:hAnsi="Arial" w:cs="Arial"/>
          <w:lang w:val="en-GB"/>
        </w:rPr>
        <w:t xml:space="preserve"> </w:t>
      </w:r>
      <w:proofErr w:type="spellStart"/>
      <w:r w:rsidR="00626834">
        <w:rPr>
          <w:rFonts w:ascii="Arial" w:hAnsi="Arial" w:cs="Arial"/>
          <w:lang w:val="en-GB"/>
        </w:rPr>
        <w:t>materialele</w:t>
      </w:r>
      <w:proofErr w:type="spellEnd"/>
    </w:p>
    <w:p w:rsidR="003A4D30" w:rsidP="001F5C56" w:rsidRDefault="00626834" w14:paraId="3E95865A" w14:textId="1FE798F5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Desfășurarea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lecției</w:t>
      </w:r>
      <w:proofErr w:type="spellEnd"/>
      <w:r w:rsidR="003A4D30">
        <w:rPr>
          <w:rFonts w:ascii="Arial" w:hAnsi="Arial" w:cs="Arial"/>
          <w:lang w:val="en-GB"/>
        </w:rPr>
        <w:t>:</w:t>
      </w:r>
    </w:p>
    <w:p w:rsidRPr="0086109F" w:rsidR="0086109F" w:rsidP="0086109F" w:rsidRDefault="0086109F" w14:paraId="14C5D854" w14:textId="77777777">
      <w:pPr>
        <w:pStyle w:val="ListParagraph"/>
        <w:spacing w:line="360" w:lineRule="auto"/>
        <w:ind w:left="1080"/>
        <w:rPr>
          <w:rFonts w:ascii="Arial" w:hAnsi="Arial" w:cs="Arial"/>
          <w:lang w:val="en-GB"/>
        </w:rPr>
      </w:pPr>
      <w:r w:rsidRPr="0086109F">
        <w:rPr>
          <w:rFonts w:ascii="Arial" w:hAnsi="Arial" w:cs="Arial"/>
          <w:lang w:val="en-GB"/>
        </w:rPr>
        <w:t xml:space="preserve">- </w:t>
      </w:r>
      <w:proofErr w:type="spellStart"/>
      <w:r w:rsidRPr="0086109F">
        <w:rPr>
          <w:rFonts w:ascii="Arial" w:hAnsi="Arial" w:cs="Arial"/>
          <w:lang w:val="en-GB"/>
        </w:rPr>
        <w:t>Profesorul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discută</w:t>
      </w:r>
      <w:proofErr w:type="spellEnd"/>
      <w:r w:rsidRPr="0086109F">
        <w:rPr>
          <w:rFonts w:ascii="Arial" w:hAnsi="Arial" w:cs="Arial"/>
          <w:lang w:val="en-GB"/>
        </w:rPr>
        <w:t xml:space="preserve"> cu </w:t>
      </w:r>
      <w:proofErr w:type="spellStart"/>
      <w:r w:rsidRPr="0086109F">
        <w:rPr>
          <w:rFonts w:ascii="Arial" w:hAnsi="Arial" w:cs="Arial"/>
          <w:lang w:val="en-GB"/>
        </w:rPr>
        <w:t>elevii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despre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conținutul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lecției</w:t>
      </w:r>
      <w:proofErr w:type="spellEnd"/>
    </w:p>
    <w:p w:rsidRPr="0086109F" w:rsidR="0086109F" w:rsidP="0086109F" w:rsidRDefault="0086109F" w14:paraId="0508CDD5" w14:textId="77777777">
      <w:pPr>
        <w:pStyle w:val="ListParagraph"/>
        <w:spacing w:line="360" w:lineRule="auto"/>
        <w:ind w:left="1080"/>
        <w:rPr>
          <w:rFonts w:ascii="Arial" w:hAnsi="Arial" w:cs="Arial"/>
          <w:lang w:val="en-GB"/>
        </w:rPr>
      </w:pPr>
      <w:r w:rsidRPr="0086109F">
        <w:rPr>
          <w:rFonts w:ascii="Arial" w:hAnsi="Arial" w:cs="Arial"/>
          <w:lang w:val="en-GB"/>
        </w:rPr>
        <w:t xml:space="preserve">- </w:t>
      </w:r>
      <w:proofErr w:type="spellStart"/>
      <w:r w:rsidRPr="0086109F">
        <w:rPr>
          <w:rFonts w:ascii="Arial" w:hAnsi="Arial" w:cs="Arial"/>
          <w:lang w:val="en-GB"/>
        </w:rPr>
        <w:t>Profesorul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prezintă</w:t>
      </w:r>
      <w:proofErr w:type="spellEnd"/>
      <w:r w:rsidRPr="0086109F">
        <w:rPr>
          <w:rFonts w:ascii="Arial" w:hAnsi="Arial" w:cs="Arial"/>
          <w:lang w:val="en-GB"/>
        </w:rPr>
        <w:t xml:space="preserve"> o </w:t>
      </w:r>
      <w:proofErr w:type="spellStart"/>
      <w:r w:rsidRPr="0086109F">
        <w:rPr>
          <w:rFonts w:ascii="Arial" w:hAnsi="Arial" w:cs="Arial"/>
          <w:lang w:val="en-GB"/>
        </w:rPr>
        <w:t>cronologie</w:t>
      </w:r>
      <w:proofErr w:type="spellEnd"/>
      <w:r w:rsidRPr="0086109F">
        <w:rPr>
          <w:rFonts w:ascii="Arial" w:hAnsi="Arial" w:cs="Arial"/>
          <w:lang w:val="en-GB"/>
        </w:rPr>
        <w:t xml:space="preserve"> cu </w:t>
      </w:r>
      <w:proofErr w:type="spellStart"/>
      <w:r w:rsidRPr="0086109F">
        <w:rPr>
          <w:rFonts w:ascii="Arial" w:hAnsi="Arial" w:cs="Arial"/>
          <w:lang w:val="en-GB"/>
        </w:rPr>
        <w:t>informații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specifice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despre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artiști</w:t>
      </w:r>
      <w:proofErr w:type="spellEnd"/>
    </w:p>
    <w:p w:rsidRPr="0086109F" w:rsidR="0086109F" w:rsidP="0086109F" w:rsidRDefault="0086109F" w14:paraId="3DCD2A83" w14:textId="77777777">
      <w:pPr>
        <w:pStyle w:val="ListParagraph"/>
        <w:spacing w:line="360" w:lineRule="auto"/>
        <w:ind w:left="1080"/>
        <w:rPr>
          <w:rFonts w:ascii="Arial" w:hAnsi="Arial" w:cs="Arial"/>
          <w:lang w:val="en-GB"/>
        </w:rPr>
      </w:pPr>
      <w:r w:rsidRPr="0086109F">
        <w:rPr>
          <w:rFonts w:ascii="Arial" w:hAnsi="Arial" w:cs="Arial"/>
          <w:lang w:val="en-GB"/>
        </w:rPr>
        <w:t xml:space="preserve">- </w:t>
      </w:r>
      <w:proofErr w:type="spellStart"/>
      <w:r w:rsidRPr="0086109F">
        <w:rPr>
          <w:rFonts w:ascii="Arial" w:hAnsi="Arial" w:cs="Arial"/>
          <w:lang w:val="en-GB"/>
        </w:rPr>
        <w:t>Profesorul</w:t>
      </w:r>
      <w:proofErr w:type="spellEnd"/>
      <w:r w:rsidRPr="0086109F">
        <w:rPr>
          <w:rFonts w:ascii="Arial" w:hAnsi="Arial" w:cs="Arial"/>
          <w:lang w:val="en-GB"/>
        </w:rPr>
        <w:t xml:space="preserve"> a </w:t>
      </w:r>
      <w:proofErr w:type="spellStart"/>
      <w:r w:rsidRPr="0086109F">
        <w:rPr>
          <w:rFonts w:ascii="Arial" w:hAnsi="Arial" w:cs="Arial"/>
          <w:lang w:val="en-GB"/>
        </w:rPr>
        <w:t>prezentat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viața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lui</w:t>
      </w:r>
      <w:proofErr w:type="spellEnd"/>
      <w:r w:rsidRPr="0086109F">
        <w:rPr>
          <w:rFonts w:ascii="Arial" w:hAnsi="Arial" w:cs="Arial"/>
          <w:lang w:val="en-GB"/>
        </w:rPr>
        <w:t xml:space="preserve"> Berthe Morisot </w:t>
      </w:r>
      <w:proofErr w:type="spellStart"/>
      <w:r w:rsidRPr="0086109F">
        <w:rPr>
          <w:rFonts w:ascii="Arial" w:hAnsi="Arial" w:cs="Arial"/>
          <w:lang w:val="en-GB"/>
        </w:rPr>
        <w:t>prin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intermediul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unei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benzi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desenate</w:t>
      </w:r>
      <w:proofErr w:type="spellEnd"/>
      <w:r w:rsidRPr="0086109F">
        <w:rPr>
          <w:rFonts w:ascii="Arial" w:hAnsi="Arial" w:cs="Arial"/>
          <w:lang w:val="en-GB"/>
        </w:rPr>
        <w:t>.</w:t>
      </w:r>
    </w:p>
    <w:p w:rsidRPr="0086109F" w:rsidR="0086109F" w:rsidP="0086109F" w:rsidRDefault="0086109F" w14:paraId="02E4BE08" w14:textId="77777777">
      <w:pPr>
        <w:pStyle w:val="ListParagraph"/>
        <w:spacing w:line="360" w:lineRule="auto"/>
        <w:ind w:left="1080"/>
        <w:rPr>
          <w:rFonts w:ascii="Arial" w:hAnsi="Arial" w:cs="Arial"/>
          <w:lang w:val="en-GB"/>
        </w:rPr>
      </w:pPr>
      <w:r w:rsidRPr="0086109F">
        <w:rPr>
          <w:rFonts w:ascii="Arial" w:hAnsi="Arial" w:cs="Arial"/>
          <w:lang w:val="en-GB"/>
        </w:rPr>
        <w:t xml:space="preserve">- </w:t>
      </w:r>
      <w:proofErr w:type="spellStart"/>
      <w:r w:rsidRPr="0086109F">
        <w:rPr>
          <w:rFonts w:ascii="Arial" w:hAnsi="Arial" w:cs="Arial"/>
          <w:lang w:val="en-GB"/>
        </w:rPr>
        <w:t>Elevii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fac</w:t>
      </w:r>
      <w:proofErr w:type="spellEnd"/>
      <w:r w:rsidRPr="0086109F">
        <w:rPr>
          <w:rFonts w:ascii="Arial" w:hAnsi="Arial" w:cs="Arial"/>
          <w:lang w:val="en-GB"/>
        </w:rPr>
        <w:t xml:space="preserve"> un test </w:t>
      </w:r>
      <w:proofErr w:type="spellStart"/>
      <w:r w:rsidRPr="0086109F">
        <w:rPr>
          <w:rFonts w:ascii="Arial" w:hAnsi="Arial" w:cs="Arial"/>
          <w:lang w:val="en-GB"/>
        </w:rPr>
        <w:t>pentru</w:t>
      </w:r>
      <w:proofErr w:type="spellEnd"/>
      <w:r w:rsidRPr="0086109F">
        <w:rPr>
          <w:rFonts w:ascii="Arial" w:hAnsi="Arial" w:cs="Arial"/>
          <w:lang w:val="en-GB"/>
        </w:rPr>
        <w:t xml:space="preserve"> a </w:t>
      </w:r>
      <w:proofErr w:type="spellStart"/>
      <w:r w:rsidRPr="0086109F">
        <w:rPr>
          <w:rFonts w:ascii="Arial" w:hAnsi="Arial" w:cs="Arial"/>
          <w:lang w:val="en-GB"/>
        </w:rPr>
        <w:t>recapitula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ceea</w:t>
      </w:r>
      <w:proofErr w:type="spellEnd"/>
      <w:r w:rsidRPr="0086109F">
        <w:rPr>
          <w:rFonts w:ascii="Arial" w:hAnsi="Arial" w:cs="Arial"/>
          <w:lang w:val="en-GB"/>
        </w:rPr>
        <w:t xml:space="preserve"> </w:t>
      </w:r>
      <w:proofErr w:type="spellStart"/>
      <w:r w:rsidRPr="0086109F">
        <w:rPr>
          <w:rFonts w:ascii="Arial" w:hAnsi="Arial" w:cs="Arial"/>
          <w:lang w:val="en-GB"/>
        </w:rPr>
        <w:t>ce</w:t>
      </w:r>
      <w:proofErr w:type="spellEnd"/>
      <w:r w:rsidRPr="0086109F">
        <w:rPr>
          <w:rFonts w:ascii="Arial" w:hAnsi="Arial" w:cs="Arial"/>
          <w:lang w:val="en-GB"/>
        </w:rPr>
        <w:t xml:space="preserve"> au </w:t>
      </w:r>
      <w:proofErr w:type="spellStart"/>
      <w:r w:rsidRPr="0086109F">
        <w:rPr>
          <w:rFonts w:ascii="Arial" w:hAnsi="Arial" w:cs="Arial"/>
          <w:lang w:val="en-GB"/>
        </w:rPr>
        <w:t>învățat</w:t>
      </w:r>
      <w:proofErr w:type="spellEnd"/>
    </w:p>
    <w:p w:rsidR="0086109F" w:rsidP="0086109F" w:rsidRDefault="0086109F" w14:paraId="57E8BBE4" w14:textId="1A48D56C">
      <w:pPr>
        <w:pStyle w:val="ListParagraph"/>
        <w:spacing w:line="360" w:lineRule="auto"/>
        <w:ind w:left="1080"/>
        <w:rPr>
          <w:rFonts w:ascii="Arial" w:hAnsi="Arial" w:cs="Arial"/>
          <w:lang w:val="en-GB"/>
        </w:rPr>
      </w:pPr>
      <w:r w:rsidRPr="0086109F">
        <w:rPr>
          <w:rFonts w:ascii="Arial" w:hAnsi="Arial" w:cs="Arial"/>
          <w:lang w:val="en-GB"/>
        </w:rPr>
        <w:t xml:space="preserve">- </w:t>
      </w:r>
      <w:proofErr w:type="spellStart"/>
      <w:r w:rsidRPr="0086109F">
        <w:rPr>
          <w:rFonts w:ascii="Arial" w:hAnsi="Arial" w:cs="Arial"/>
          <w:lang w:val="en-GB"/>
        </w:rPr>
        <w:t>Concluzi</w:t>
      </w:r>
      <w:r w:rsidR="00C22B65">
        <w:rPr>
          <w:rFonts w:ascii="Arial" w:hAnsi="Arial" w:cs="Arial"/>
          <w:lang w:val="en-GB"/>
        </w:rPr>
        <w:t>i</w:t>
      </w:r>
      <w:proofErr w:type="spellEnd"/>
    </w:p>
    <w:p w:rsidR="00BF5AC0" w:rsidP="002D7389" w:rsidRDefault="002D7389" w14:paraId="107E35C8" w14:textId="769E7CC3">
      <w:pPr>
        <w:spacing w:before="0" w:after="200" w:line="276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9F043B">
        <w:rPr>
          <w:rFonts w:ascii="Arial" w:hAnsi="Arial" w:cs="Arial"/>
          <w:b/>
          <w:bCs/>
          <w:color w:val="17406D" w:themeColor="accent1"/>
        </w:rPr>
        <w:t>Introduc</w:t>
      </w:r>
      <w:r w:rsidR="00C22B65">
        <w:rPr>
          <w:rFonts w:ascii="Arial" w:hAnsi="Arial" w:cs="Arial"/>
          <w:b/>
          <w:bCs/>
          <w:color w:val="17406D" w:themeColor="accent1"/>
        </w:rPr>
        <w:t>ere</w:t>
      </w:r>
      <w:proofErr w:type="spellEnd"/>
      <w:r w:rsidRPr="009F043B">
        <w:rPr>
          <w:rFonts w:ascii="Arial" w:hAnsi="Arial" w:cs="Arial"/>
          <w:b/>
          <w:bCs/>
          <w:color w:val="17406D" w:themeColor="accent1"/>
        </w:rPr>
        <w:t>:</w:t>
      </w:r>
    </w:p>
    <w:p w:rsidR="00FA50DF" w:rsidP="00FA50DF" w:rsidRDefault="004E0911" w14:paraId="7319A99A" w14:textId="4EE9A790">
      <w:pPr>
        <w:spacing w:before="0" w:after="200" w:line="276" w:lineRule="auto"/>
        <w:ind w:left="0" w:right="0"/>
        <w:rPr>
          <w:rFonts w:ascii="Arial" w:hAnsi="Arial" w:cs="Arial"/>
          <w:lang w:val="en-GB"/>
        </w:rPr>
      </w:pPr>
      <w:proofErr w:type="spellStart"/>
      <w:r w:rsidRPr="004E0911">
        <w:rPr>
          <w:rFonts w:ascii="Arial" w:hAnsi="Arial" w:cs="Arial"/>
          <w:lang w:val="en-GB"/>
        </w:rPr>
        <w:t>Femeile</w:t>
      </w:r>
      <w:proofErr w:type="spellEnd"/>
      <w:r w:rsidRPr="004E0911">
        <w:rPr>
          <w:rFonts w:ascii="Arial" w:hAnsi="Arial" w:cs="Arial"/>
          <w:lang w:val="en-GB"/>
        </w:rPr>
        <w:t xml:space="preserve"> artiste au </w:t>
      </w:r>
      <w:proofErr w:type="spellStart"/>
      <w:r w:rsidRPr="004E0911">
        <w:rPr>
          <w:rFonts w:ascii="Arial" w:hAnsi="Arial" w:cs="Arial"/>
          <w:lang w:val="en-GB"/>
        </w:rPr>
        <w:t>existat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dintotdeauna</w:t>
      </w:r>
      <w:proofErr w:type="spellEnd"/>
      <w:r w:rsidRPr="004E0911">
        <w:rPr>
          <w:rFonts w:ascii="Arial" w:hAnsi="Arial" w:cs="Arial"/>
          <w:lang w:val="en-GB"/>
        </w:rPr>
        <w:t xml:space="preserve">, </w:t>
      </w:r>
      <w:proofErr w:type="spellStart"/>
      <w:r w:rsidRPr="004E0911">
        <w:rPr>
          <w:rFonts w:ascii="Arial" w:hAnsi="Arial" w:cs="Arial"/>
          <w:lang w:val="en-GB"/>
        </w:rPr>
        <w:t>dar</w:t>
      </w:r>
      <w:proofErr w:type="spellEnd"/>
      <w:r w:rsidRPr="004E0911">
        <w:rPr>
          <w:rFonts w:ascii="Arial" w:hAnsi="Arial" w:cs="Arial"/>
          <w:lang w:val="en-GB"/>
        </w:rPr>
        <w:t xml:space="preserve"> nu au </w:t>
      </w:r>
      <w:proofErr w:type="spellStart"/>
      <w:r w:rsidRPr="004E0911">
        <w:rPr>
          <w:rFonts w:ascii="Arial" w:hAnsi="Arial" w:cs="Arial"/>
          <w:lang w:val="en-GB"/>
        </w:rPr>
        <w:t>fost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incluse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în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="00F44AA6">
        <w:rPr>
          <w:rFonts w:ascii="Arial" w:hAnsi="Arial" w:cs="Arial"/>
          <w:lang w:val="en-GB"/>
        </w:rPr>
        <w:t>manuale</w:t>
      </w:r>
      <w:proofErr w:type="spellEnd"/>
      <w:r w:rsidRPr="004E0911">
        <w:rPr>
          <w:rFonts w:ascii="Arial" w:hAnsi="Arial" w:cs="Arial"/>
          <w:lang w:val="en-GB"/>
        </w:rPr>
        <w:t xml:space="preserve"> din </w:t>
      </w:r>
      <w:proofErr w:type="spellStart"/>
      <w:r w:rsidRPr="004E0911">
        <w:rPr>
          <w:rFonts w:ascii="Arial" w:hAnsi="Arial" w:cs="Arial"/>
          <w:lang w:val="en-GB"/>
        </w:rPr>
        <w:t>cauza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genului</w:t>
      </w:r>
      <w:proofErr w:type="spellEnd"/>
      <w:r w:rsidRPr="004E0911">
        <w:rPr>
          <w:rFonts w:ascii="Arial" w:hAnsi="Arial" w:cs="Arial"/>
          <w:lang w:val="en-GB"/>
        </w:rPr>
        <w:t xml:space="preserve"> lor. </w:t>
      </w:r>
      <w:proofErr w:type="spellStart"/>
      <w:r w:rsidRPr="004E0911">
        <w:rPr>
          <w:rFonts w:ascii="Arial" w:hAnsi="Arial" w:cs="Arial"/>
          <w:lang w:val="en-GB"/>
        </w:rPr>
        <w:t>Timp</w:t>
      </w:r>
      <w:proofErr w:type="spellEnd"/>
      <w:r w:rsidRPr="004E0911">
        <w:rPr>
          <w:rFonts w:ascii="Arial" w:hAnsi="Arial" w:cs="Arial"/>
          <w:lang w:val="en-GB"/>
        </w:rPr>
        <w:t xml:space="preserve"> de </w:t>
      </w:r>
      <w:proofErr w:type="spellStart"/>
      <w:r w:rsidRPr="004E0911">
        <w:rPr>
          <w:rFonts w:ascii="Arial" w:hAnsi="Arial" w:cs="Arial"/>
          <w:lang w:val="en-GB"/>
        </w:rPr>
        <w:t>prea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mult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timp</w:t>
      </w:r>
      <w:proofErr w:type="spellEnd"/>
      <w:r w:rsidRPr="004E0911">
        <w:rPr>
          <w:rFonts w:ascii="Arial" w:hAnsi="Arial" w:cs="Arial"/>
          <w:lang w:val="en-GB"/>
        </w:rPr>
        <w:t xml:space="preserve">, </w:t>
      </w:r>
      <w:proofErr w:type="spellStart"/>
      <w:r w:rsidRPr="004E0911">
        <w:rPr>
          <w:rFonts w:ascii="Arial" w:hAnsi="Arial" w:cs="Arial"/>
          <w:lang w:val="en-GB"/>
        </w:rPr>
        <w:t>ele</w:t>
      </w:r>
      <w:proofErr w:type="spellEnd"/>
      <w:r w:rsidRPr="004E0911">
        <w:rPr>
          <w:rFonts w:ascii="Arial" w:hAnsi="Arial" w:cs="Arial"/>
          <w:lang w:val="en-GB"/>
        </w:rPr>
        <w:t xml:space="preserve"> nu au </w:t>
      </w:r>
      <w:proofErr w:type="spellStart"/>
      <w:r w:rsidRPr="004E0911">
        <w:rPr>
          <w:rFonts w:ascii="Arial" w:hAnsi="Arial" w:cs="Arial"/>
          <w:lang w:val="en-GB"/>
        </w:rPr>
        <w:t>fost</w:t>
      </w:r>
      <w:proofErr w:type="spellEnd"/>
      <w:r w:rsidRPr="004E0911">
        <w:rPr>
          <w:rFonts w:ascii="Arial" w:hAnsi="Arial" w:cs="Arial"/>
          <w:lang w:val="en-GB"/>
        </w:rPr>
        <w:t xml:space="preserve"> considerate la </w:t>
      </w:r>
      <w:proofErr w:type="spellStart"/>
      <w:r w:rsidRPr="004E0911">
        <w:rPr>
          <w:rFonts w:ascii="Arial" w:hAnsi="Arial" w:cs="Arial"/>
          <w:lang w:val="en-GB"/>
        </w:rPr>
        <w:t>fel</w:t>
      </w:r>
      <w:proofErr w:type="spellEnd"/>
      <w:r w:rsidRPr="004E0911">
        <w:rPr>
          <w:rFonts w:ascii="Arial" w:hAnsi="Arial" w:cs="Arial"/>
          <w:lang w:val="en-GB"/>
        </w:rPr>
        <w:t xml:space="preserve"> ca </w:t>
      </w:r>
      <w:proofErr w:type="spellStart"/>
      <w:r w:rsidRPr="004E0911">
        <w:rPr>
          <w:rFonts w:ascii="Arial" w:hAnsi="Arial" w:cs="Arial"/>
          <w:lang w:val="en-GB"/>
        </w:rPr>
        <w:t>omologii</w:t>
      </w:r>
      <w:proofErr w:type="spellEnd"/>
      <w:r w:rsidRPr="004E0911">
        <w:rPr>
          <w:rFonts w:ascii="Arial" w:hAnsi="Arial" w:cs="Arial"/>
          <w:lang w:val="en-GB"/>
        </w:rPr>
        <w:t xml:space="preserve"> lor de sex </w:t>
      </w:r>
      <w:proofErr w:type="spellStart"/>
      <w:r w:rsidRPr="004E0911">
        <w:rPr>
          <w:rFonts w:ascii="Arial" w:hAnsi="Arial" w:cs="Arial"/>
          <w:lang w:val="en-GB"/>
        </w:rPr>
        <w:t>masculin</w:t>
      </w:r>
      <w:proofErr w:type="spellEnd"/>
      <w:r w:rsidRPr="004E0911">
        <w:rPr>
          <w:rFonts w:ascii="Arial" w:hAnsi="Arial" w:cs="Arial"/>
          <w:lang w:val="en-GB"/>
        </w:rPr>
        <w:t xml:space="preserve">, </w:t>
      </w:r>
      <w:proofErr w:type="spellStart"/>
      <w:r w:rsidRPr="004E0911">
        <w:rPr>
          <w:rFonts w:ascii="Arial" w:hAnsi="Arial" w:cs="Arial"/>
          <w:lang w:val="en-GB"/>
        </w:rPr>
        <w:t>chiar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dacă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talentul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și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abilitățile</w:t>
      </w:r>
      <w:proofErr w:type="spellEnd"/>
      <w:r w:rsidRPr="004E0911">
        <w:rPr>
          <w:rFonts w:ascii="Arial" w:hAnsi="Arial" w:cs="Arial"/>
          <w:lang w:val="en-GB"/>
        </w:rPr>
        <w:t xml:space="preserve"> lor </w:t>
      </w:r>
      <w:proofErr w:type="spellStart"/>
      <w:r w:rsidRPr="004E0911">
        <w:rPr>
          <w:rFonts w:ascii="Arial" w:hAnsi="Arial" w:cs="Arial"/>
          <w:lang w:val="en-GB"/>
        </w:rPr>
        <w:t>erau</w:t>
      </w:r>
      <w:proofErr w:type="spellEnd"/>
      <w:r w:rsidRPr="004E0911">
        <w:rPr>
          <w:rFonts w:ascii="Arial" w:hAnsi="Arial" w:cs="Arial"/>
          <w:lang w:val="en-GB"/>
        </w:rPr>
        <w:t xml:space="preserve"> la </w:t>
      </w:r>
      <w:proofErr w:type="spellStart"/>
      <w:r w:rsidRPr="004E0911">
        <w:rPr>
          <w:rFonts w:ascii="Arial" w:hAnsi="Arial" w:cs="Arial"/>
          <w:lang w:val="en-GB"/>
        </w:rPr>
        <w:t>fel</w:t>
      </w:r>
      <w:proofErr w:type="spellEnd"/>
      <w:r w:rsidRPr="004E0911">
        <w:rPr>
          <w:rFonts w:ascii="Arial" w:hAnsi="Arial" w:cs="Arial"/>
          <w:lang w:val="en-GB"/>
        </w:rPr>
        <w:t xml:space="preserve"> de </w:t>
      </w:r>
      <w:proofErr w:type="spellStart"/>
      <w:r w:rsidRPr="004E0911">
        <w:rPr>
          <w:rFonts w:ascii="Arial" w:hAnsi="Arial" w:cs="Arial"/>
          <w:lang w:val="en-GB"/>
        </w:rPr>
        <w:t>bune</w:t>
      </w:r>
      <w:proofErr w:type="spellEnd"/>
      <w:r w:rsidRPr="004E0911">
        <w:rPr>
          <w:rFonts w:ascii="Arial" w:hAnsi="Arial" w:cs="Arial"/>
          <w:lang w:val="en-GB"/>
        </w:rPr>
        <w:t xml:space="preserve">. </w:t>
      </w:r>
      <w:proofErr w:type="spellStart"/>
      <w:r w:rsidR="00F44AA6">
        <w:rPr>
          <w:rFonts w:ascii="Arial" w:hAnsi="Arial" w:cs="Arial"/>
          <w:lang w:val="en-GB"/>
        </w:rPr>
        <w:t>Deși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contextul</w:t>
      </w:r>
      <w:proofErr w:type="spellEnd"/>
      <w:r w:rsidRPr="004E0911">
        <w:rPr>
          <w:rFonts w:ascii="Arial" w:hAnsi="Arial" w:cs="Arial"/>
          <w:lang w:val="en-GB"/>
        </w:rPr>
        <w:t xml:space="preserve"> a </w:t>
      </w:r>
      <w:proofErr w:type="spellStart"/>
      <w:r w:rsidRPr="004E0911">
        <w:rPr>
          <w:rFonts w:ascii="Arial" w:hAnsi="Arial" w:cs="Arial"/>
          <w:lang w:val="en-GB"/>
        </w:rPr>
        <w:t>fost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împotriva</w:t>
      </w:r>
      <w:proofErr w:type="spellEnd"/>
      <w:r w:rsidRPr="004E0911">
        <w:rPr>
          <w:rFonts w:ascii="Arial" w:hAnsi="Arial" w:cs="Arial"/>
          <w:lang w:val="en-GB"/>
        </w:rPr>
        <w:t xml:space="preserve"> lor, </w:t>
      </w:r>
      <w:proofErr w:type="spellStart"/>
      <w:r w:rsidRPr="004E0911">
        <w:rPr>
          <w:rFonts w:ascii="Arial" w:hAnsi="Arial" w:cs="Arial"/>
          <w:lang w:val="en-GB"/>
        </w:rPr>
        <w:t>aceste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femei</w:t>
      </w:r>
      <w:proofErr w:type="spellEnd"/>
      <w:r w:rsidRPr="004E0911">
        <w:rPr>
          <w:rFonts w:ascii="Arial" w:hAnsi="Arial" w:cs="Arial"/>
          <w:lang w:val="en-GB"/>
        </w:rPr>
        <w:t xml:space="preserve"> au </w:t>
      </w:r>
      <w:proofErr w:type="spellStart"/>
      <w:r w:rsidRPr="004E0911">
        <w:rPr>
          <w:rFonts w:ascii="Arial" w:hAnsi="Arial" w:cs="Arial"/>
          <w:lang w:val="en-GB"/>
        </w:rPr>
        <w:t>luptat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și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și</w:t>
      </w:r>
      <w:proofErr w:type="spellEnd"/>
      <w:r w:rsidRPr="004E0911">
        <w:rPr>
          <w:rFonts w:ascii="Arial" w:hAnsi="Arial" w:cs="Arial"/>
          <w:lang w:val="en-GB"/>
        </w:rPr>
        <w:t xml:space="preserve">-au </w:t>
      </w:r>
      <w:proofErr w:type="spellStart"/>
      <w:r w:rsidRPr="004E0911">
        <w:rPr>
          <w:rFonts w:ascii="Arial" w:hAnsi="Arial" w:cs="Arial"/>
          <w:lang w:val="en-GB"/>
        </w:rPr>
        <w:t>urmat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pasiunea</w:t>
      </w:r>
      <w:proofErr w:type="spellEnd"/>
      <w:r w:rsidRPr="004E0911">
        <w:rPr>
          <w:rFonts w:ascii="Arial" w:hAnsi="Arial" w:cs="Arial"/>
          <w:lang w:val="en-GB"/>
        </w:rPr>
        <w:t xml:space="preserve">, </w:t>
      </w:r>
      <w:proofErr w:type="spellStart"/>
      <w:r w:rsidRPr="004E0911">
        <w:rPr>
          <w:rFonts w:ascii="Arial" w:hAnsi="Arial" w:cs="Arial"/>
          <w:lang w:val="en-GB"/>
        </w:rPr>
        <w:t>devenind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mari</w:t>
      </w:r>
      <w:proofErr w:type="spellEnd"/>
      <w:r w:rsidRPr="004E0911">
        <w:rPr>
          <w:rFonts w:ascii="Arial" w:hAnsi="Arial" w:cs="Arial"/>
          <w:lang w:val="en-GB"/>
        </w:rPr>
        <w:t xml:space="preserve"> artiste</w:t>
      </w:r>
      <w:r w:rsidR="00F44AA6">
        <w:rPr>
          <w:rFonts w:ascii="Arial" w:hAnsi="Arial" w:cs="Arial"/>
          <w:lang w:val="en-GB"/>
        </w:rPr>
        <w:t xml:space="preserve">, </w:t>
      </w:r>
      <w:proofErr w:type="spellStart"/>
      <w:r w:rsidR="00F44AA6">
        <w:rPr>
          <w:rFonts w:ascii="Arial" w:hAnsi="Arial" w:cs="Arial"/>
          <w:lang w:val="en-GB"/>
        </w:rPr>
        <w:t>realizând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lucrări</w:t>
      </w:r>
      <w:proofErr w:type="spellEnd"/>
      <w:r w:rsidRPr="004E0911">
        <w:rPr>
          <w:rFonts w:ascii="Arial" w:hAnsi="Arial" w:cs="Arial"/>
          <w:lang w:val="en-GB"/>
        </w:rPr>
        <w:t xml:space="preserve"> </w:t>
      </w:r>
      <w:proofErr w:type="spellStart"/>
      <w:r w:rsidRPr="004E0911">
        <w:rPr>
          <w:rFonts w:ascii="Arial" w:hAnsi="Arial" w:cs="Arial"/>
          <w:lang w:val="en-GB"/>
        </w:rPr>
        <w:t>fantastice</w:t>
      </w:r>
      <w:proofErr w:type="spellEnd"/>
      <w:r w:rsidRPr="00FA50DF" w:rsidR="00FA50DF">
        <w:rPr>
          <w:rFonts w:ascii="Arial" w:hAnsi="Arial" w:cs="Arial"/>
          <w:lang w:val="en-GB"/>
        </w:rPr>
        <w:t>.</w:t>
      </w:r>
    </w:p>
    <w:p w:rsidR="00BF5AC0" w:rsidP="00FA50DF" w:rsidRDefault="00BF5AC0" w14:paraId="46571EB6" w14:textId="77777777">
      <w:pPr>
        <w:spacing w:before="0" w:after="200" w:line="276" w:lineRule="auto"/>
        <w:ind w:left="0" w:right="0"/>
        <w:rPr>
          <w:rFonts w:ascii="Arial" w:hAnsi="Arial" w:cs="Arial"/>
          <w:lang w:val="en-GB"/>
        </w:rPr>
      </w:pPr>
    </w:p>
    <w:p w:rsidR="00BF5AC0" w:rsidP="00FA50DF" w:rsidRDefault="00BF5AC0" w14:paraId="51B40171" w14:textId="77777777">
      <w:pPr>
        <w:spacing w:before="0" w:after="200" w:line="276" w:lineRule="auto"/>
        <w:ind w:left="0" w:right="0"/>
        <w:rPr>
          <w:rFonts w:ascii="Arial" w:hAnsi="Arial" w:cs="Arial"/>
          <w:lang w:val="en-GB"/>
        </w:rPr>
      </w:pPr>
    </w:p>
    <w:p w:rsidR="00F44AA6" w:rsidP="00FA50DF" w:rsidRDefault="00F44AA6" w14:paraId="2103E637" w14:textId="77777777">
      <w:pPr>
        <w:spacing w:before="0" w:after="200" w:line="276" w:lineRule="auto"/>
        <w:ind w:left="0" w:right="0"/>
        <w:rPr>
          <w:rFonts w:ascii="Arial" w:hAnsi="Arial" w:cs="Arial"/>
          <w:lang w:val="en-GB"/>
        </w:rPr>
      </w:pPr>
    </w:p>
    <w:p w:rsidRPr="00FA50DF" w:rsidR="00BF5AC0" w:rsidP="00FA50DF" w:rsidRDefault="00BF5AC0" w14:paraId="2A0D55A6" w14:textId="77777777">
      <w:pPr>
        <w:spacing w:before="0" w:after="200" w:line="276" w:lineRule="auto"/>
        <w:ind w:left="0" w:right="0"/>
        <w:rPr>
          <w:rFonts w:ascii="Arial" w:hAnsi="Arial" w:cs="Arial"/>
          <w:lang w:val="en-GB"/>
        </w:rPr>
      </w:pPr>
    </w:p>
    <w:p w:rsidRPr="00FA50DF" w:rsidR="00BF5AC0" w:rsidP="00FA50DF" w:rsidRDefault="00F44AA6" w14:paraId="62E7D125" w14:textId="70BCF895">
      <w:pPr>
        <w:spacing w:before="0" w:after="200" w:line="276" w:lineRule="auto"/>
        <w:ind w:left="0" w:right="0"/>
        <w:rPr>
          <w:rFonts w:ascii="Arial" w:hAnsi="Arial" w:cs="Arial"/>
          <w:lang w:val="en-GB"/>
        </w:rPr>
      </w:pPr>
      <w:proofErr w:type="spellStart"/>
      <w:r w:rsidRPr="00F44AA6">
        <w:rPr>
          <w:rFonts w:ascii="Arial" w:hAnsi="Arial" w:cs="Arial"/>
          <w:lang w:val="en-GB"/>
        </w:rPr>
        <w:t>Arti</w:t>
      </w:r>
      <w:r>
        <w:rPr>
          <w:rFonts w:ascii="Arial" w:hAnsi="Arial" w:cs="Arial"/>
          <w:lang w:val="en-GB"/>
        </w:rPr>
        <w:t>stele</w:t>
      </w:r>
      <w:proofErr w:type="spellEnd"/>
      <w:r w:rsidRPr="00F44AA6">
        <w:rPr>
          <w:rFonts w:ascii="Arial" w:hAnsi="Arial" w:cs="Arial"/>
          <w:lang w:val="en-GB"/>
        </w:rPr>
        <w:t xml:space="preserve"> </w:t>
      </w:r>
      <w:proofErr w:type="spellStart"/>
      <w:r w:rsidRPr="00F44AA6">
        <w:rPr>
          <w:rFonts w:ascii="Arial" w:hAnsi="Arial" w:cs="Arial"/>
          <w:lang w:val="en-GB"/>
        </w:rPr>
        <w:t>selecta</w:t>
      </w:r>
      <w:r>
        <w:rPr>
          <w:rFonts w:ascii="Arial" w:hAnsi="Arial" w:cs="Arial"/>
          <w:lang w:val="en-GB"/>
        </w:rPr>
        <w:t>te</w:t>
      </w:r>
      <w:proofErr w:type="spellEnd"/>
      <w:r w:rsidRPr="00F44AA6">
        <w:rPr>
          <w:rFonts w:ascii="Arial" w:hAnsi="Arial" w:cs="Arial"/>
          <w:lang w:val="en-GB"/>
        </w:rPr>
        <w:t xml:space="preserve"> sunt </w:t>
      </w:r>
      <w:proofErr w:type="spellStart"/>
      <w:r w:rsidRPr="00F44AA6">
        <w:rPr>
          <w:rFonts w:ascii="Arial" w:hAnsi="Arial" w:cs="Arial"/>
          <w:lang w:val="en-GB"/>
        </w:rPr>
        <w:t>următo</w:t>
      </w:r>
      <w:r>
        <w:rPr>
          <w:rFonts w:ascii="Arial" w:hAnsi="Arial" w:cs="Arial"/>
          <w:lang w:val="en-GB"/>
        </w:rPr>
        <w:t>arele</w:t>
      </w:r>
      <w:proofErr w:type="spellEnd"/>
      <w:r w:rsidRPr="00FA50DF" w:rsidR="00FA50DF">
        <w:rPr>
          <w:rFonts w:ascii="Arial" w:hAnsi="Arial" w:cs="Arial"/>
          <w:lang w:val="en-GB"/>
        </w:rPr>
        <w:t>:</w:t>
      </w:r>
    </w:p>
    <w:p w:rsidRPr="00FA50DF" w:rsidR="00FA50DF" w:rsidP="00FA50DF" w:rsidRDefault="00FA50DF" w14:paraId="394461A9" w14:textId="576BA14D">
      <w:pPr>
        <w:numPr>
          <w:ilvl w:val="0"/>
          <w:numId w:val="27"/>
        </w:numPr>
        <w:spacing w:before="0" w:after="200" w:line="276" w:lineRule="auto"/>
        <w:ind w:right="0"/>
        <w:rPr>
          <w:rFonts w:ascii="Arial" w:hAnsi="Arial" w:cs="Arial"/>
          <w:lang w:val="en-GB"/>
        </w:rPr>
      </w:pPr>
      <w:proofErr w:type="spellStart"/>
      <w:r w:rsidRPr="00FA50DF">
        <w:rPr>
          <w:rFonts w:ascii="Arial" w:hAnsi="Arial" w:cs="Arial"/>
          <w:lang w:val="en-GB"/>
        </w:rPr>
        <w:t>Anti</w:t>
      </w:r>
      <w:r w:rsidR="00F44AA6">
        <w:rPr>
          <w:rFonts w:ascii="Arial" w:hAnsi="Arial" w:cs="Arial"/>
          <w:lang w:val="en-GB"/>
        </w:rPr>
        <w:t>chitate</w:t>
      </w:r>
      <w:proofErr w:type="spellEnd"/>
      <w:r w:rsidRPr="00FA50DF">
        <w:rPr>
          <w:rFonts w:ascii="Arial" w:hAnsi="Arial" w:cs="Arial"/>
          <w:lang w:val="en-GB"/>
        </w:rPr>
        <w:t xml:space="preserve">: Helena </w:t>
      </w:r>
      <w:r w:rsidR="00F44AA6">
        <w:rPr>
          <w:rFonts w:ascii="Arial" w:hAnsi="Arial" w:cs="Arial"/>
          <w:lang w:val="en-GB"/>
        </w:rPr>
        <w:t>din</w:t>
      </w:r>
      <w:r w:rsidRPr="00FA50DF">
        <w:rPr>
          <w:rFonts w:ascii="Arial" w:hAnsi="Arial" w:cs="Arial"/>
          <w:lang w:val="en-GB"/>
        </w:rPr>
        <w:t xml:space="preserve"> Egypt (</w:t>
      </w:r>
      <w:proofErr w:type="spellStart"/>
      <w:r w:rsidR="00F44AA6">
        <w:rPr>
          <w:rFonts w:ascii="Arial" w:hAnsi="Arial" w:cs="Arial"/>
          <w:lang w:val="en-GB"/>
        </w:rPr>
        <w:t>secolul</w:t>
      </w:r>
      <w:proofErr w:type="spellEnd"/>
      <w:r w:rsidR="00F44AA6">
        <w:rPr>
          <w:rFonts w:ascii="Arial" w:hAnsi="Arial" w:cs="Arial"/>
          <w:lang w:val="en-GB"/>
        </w:rPr>
        <w:t xml:space="preserve"> IV</w:t>
      </w:r>
      <w:r w:rsidRPr="00FA50DF">
        <w:rPr>
          <w:rFonts w:ascii="Arial" w:hAnsi="Arial" w:cs="Arial"/>
          <w:lang w:val="en-GB"/>
        </w:rPr>
        <w:t xml:space="preserve"> BC) </w:t>
      </w:r>
    </w:p>
    <w:p w:rsidRPr="00FA50DF" w:rsidR="00FA50DF" w:rsidP="00FA50DF" w:rsidRDefault="00F44AA6" w14:paraId="0F635B7A" w14:textId="316DE94D">
      <w:pPr>
        <w:numPr>
          <w:ilvl w:val="0"/>
          <w:numId w:val="27"/>
        </w:numPr>
        <w:spacing w:before="0" w:after="200" w:line="276" w:lineRule="auto"/>
        <w:ind w:right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Secolul VI</w:t>
      </w:r>
      <w:r w:rsidRPr="00FA50DF" w:rsidR="00FA50DF">
        <w:rPr>
          <w:rFonts w:ascii="Arial" w:hAnsi="Arial" w:cs="Arial"/>
          <w:lang w:val="it-IT"/>
        </w:rPr>
        <w:t xml:space="preserve">: Sofonisba Anguissola (1535–1625) </w:t>
      </w:r>
    </w:p>
    <w:p w:rsidRPr="00FA50DF" w:rsidR="00FA50DF" w:rsidP="00FA50DF" w:rsidRDefault="00F44AA6" w14:paraId="71B90AF1" w14:textId="4B60BA27">
      <w:pPr>
        <w:numPr>
          <w:ilvl w:val="0"/>
          <w:numId w:val="27"/>
        </w:numPr>
        <w:spacing w:before="0" w:after="200" w:line="276" w:lineRule="auto"/>
        <w:ind w:right="0"/>
        <w:rPr>
          <w:rFonts w:ascii="Arial" w:hAnsi="Arial" w:cs="Arial"/>
        </w:rPr>
      </w:pPr>
      <w:r>
        <w:rPr>
          <w:rFonts w:ascii="Arial" w:hAnsi="Arial" w:cs="Arial"/>
          <w:lang w:val="it-IT"/>
        </w:rPr>
        <w:t>Secolul VI</w:t>
      </w:r>
      <w:r>
        <w:rPr>
          <w:rFonts w:ascii="Arial" w:hAnsi="Arial" w:cs="Arial"/>
          <w:lang w:val="it-IT"/>
        </w:rPr>
        <w:t>I</w:t>
      </w:r>
      <w:r w:rsidRPr="00FA50DF" w:rsidR="00FA50DF">
        <w:rPr>
          <w:rFonts w:ascii="Arial" w:hAnsi="Arial" w:cs="Arial"/>
        </w:rPr>
        <w:t xml:space="preserve">: Clara </w:t>
      </w:r>
      <w:proofErr w:type="spellStart"/>
      <w:r w:rsidRPr="00FA50DF" w:rsidR="00FA50DF">
        <w:rPr>
          <w:rFonts w:ascii="Arial" w:hAnsi="Arial" w:cs="Arial"/>
        </w:rPr>
        <w:t>Peeters</w:t>
      </w:r>
      <w:proofErr w:type="spellEnd"/>
      <w:r w:rsidRPr="00FA50DF" w:rsidR="00FA50DF">
        <w:rPr>
          <w:rFonts w:ascii="Arial" w:hAnsi="Arial" w:cs="Arial"/>
        </w:rPr>
        <w:t xml:space="preserve"> (1607–1621) </w:t>
      </w:r>
    </w:p>
    <w:p w:rsidRPr="00FA50DF" w:rsidR="00FA50DF" w:rsidP="00FA50DF" w:rsidRDefault="00F44AA6" w14:paraId="62E5C585" w14:textId="10964C02">
      <w:pPr>
        <w:numPr>
          <w:ilvl w:val="0"/>
          <w:numId w:val="27"/>
        </w:numPr>
        <w:spacing w:before="0" w:after="200" w:line="276" w:lineRule="auto"/>
        <w:ind w:right="0"/>
        <w:rPr>
          <w:rFonts w:ascii="Arial" w:hAnsi="Arial" w:cs="Arial"/>
          <w:lang/>
        </w:rPr>
      </w:pPr>
      <w:r>
        <w:rPr>
          <w:rFonts w:ascii="Arial" w:hAnsi="Arial" w:cs="Arial"/>
          <w:lang w:val="it-IT"/>
        </w:rPr>
        <w:t>Secolul VII</w:t>
      </w:r>
      <w:r>
        <w:rPr>
          <w:rFonts w:ascii="Arial" w:hAnsi="Arial" w:cs="Arial"/>
          <w:lang w:val="it-IT"/>
        </w:rPr>
        <w:t>I</w:t>
      </w:r>
      <w:r w:rsidRPr="00FA50DF" w:rsidR="00FA50DF">
        <w:rPr>
          <w:rFonts w:ascii="Arial" w:hAnsi="Arial" w:cs="Arial"/>
          <w:lang w:val="fr-BE"/>
        </w:rPr>
        <w:t xml:space="preserve">: </w:t>
      </w:r>
      <w:r w:rsidRPr="00FA50DF" w:rsidR="00FA50DF">
        <w:rPr>
          <w:rFonts w:ascii="Arial" w:hAnsi="Arial" w:cs="Arial"/>
          <w:lang/>
        </w:rPr>
        <w:t>Elisabeth Louise Vigée Le Brun (1755–1842)</w:t>
      </w:r>
      <w:r w:rsidRPr="00FA50DF" w:rsidR="00FA50DF">
        <w:rPr>
          <w:rFonts w:ascii="Arial" w:hAnsi="Arial" w:cs="Arial"/>
          <w:lang w:val="fr-BE"/>
        </w:rPr>
        <w:t xml:space="preserve"> </w:t>
      </w:r>
    </w:p>
    <w:p w:rsidRPr="00FA50DF" w:rsidR="00FA50DF" w:rsidP="00FA50DF" w:rsidRDefault="009314FA" w14:paraId="23D776D4" w14:textId="6FE5A0A9">
      <w:pPr>
        <w:numPr>
          <w:ilvl w:val="0"/>
          <w:numId w:val="27"/>
        </w:numPr>
        <w:spacing w:before="0" w:after="200" w:line="276" w:lineRule="auto"/>
        <w:ind w:right="0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Secolul </w:t>
      </w:r>
      <w:r>
        <w:rPr>
          <w:rFonts w:ascii="Arial" w:hAnsi="Arial" w:cs="Arial"/>
          <w:lang w:val="it-IT"/>
        </w:rPr>
        <w:t>IX</w:t>
      </w:r>
      <w:r w:rsidRPr="00FA50DF" w:rsidR="00FA50DF">
        <w:rPr>
          <w:rFonts w:ascii="Arial" w:hAnsi="Arial" w:cs="Arial"/>
        </w:rPr>
        <w:t>: Berthe Morisot (1841–1895)</w:t>
      </w:r>
    </w:p>
    <w:p w:rsidRPr="00F44AA6" w:rsidR="00F44AA6" w:rsidP="00F44AA6" w:rsidRDefault="009314FA" w14:paraId="5B4A72C9" w14:textId="48D4267E">
      <w:pPr>
        <w:numPr>
          <w:ilvl w:val="0"/>
          <w:numId w:val="27"/>
        </w:numPr>
        <w:spacing w:before="0" w:after="200" w:line="276" w:lineRule="auto"/>
        <w:ind w:right="0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Secolul </w:t>
      </w:r>
      <w:r>
        <w:rPr>
          <w:rFonts w:ascii="Arial" w:hAnsi="Arial" w:cs="Arial"/>
          <w:lang w:val="it-IT"/>
        </w:rPr>
        <w:t>XX</w:t>
      </w:r>
      <w:r w:rsidRPr="00FA50DF" w:rsidR="00FA50DF">
        <w:rPr>
          <w:rFonts w:ascii="Arial" w:hAnsi="Arial" w:cs="Arial"/>
        </w:rPr>
        <w:t xml:space="preserve">: Hilma </w:t>
      </w:r>
      <w:proofErr w:type="spellStart"/>
      <w:r w:rsidRPr="00FA50DF" w:rsidR="00FA50DF">
        <w:rPr>
          <w:rFonts w:ascii="Arial" w:hAnsi="Arial" w:cs="Arial"/>
        </w:rPr>
        <w:t>af</w:t>
      </w:r>
      <w:proofErr w:type="spellEnd"/>
      <w:r w:rsidRPr="00FA50DF" w:rsidR="00FA50DF">
        <w:rPr>
          <w:rFonts w:ascii="Arial" w:hAnsi="Arial" w:cs="Arial"/>
        </w:rPr>
        <w:t xml:space="preserve"> </w:t>
      </w:r>
      <w:proofErr w:type="spellStart"/>
      <w:r w:rsidRPr="00FA50DF" w:rsidR="00FA50DF">
        <w:rPr>
          <w:rFonts w:ascii="Arial" w:hAnsi="Arial" w:cs="Arial"/>
        </w:rPr>
        <w:t>Klint</w:t>
      </w:r>
      <w:proofErr w:type="spellEnd"/>
      <w:r w:rsidRPr="00FA50DF" w:rsidR="00FA50DF">
        <w:rPr>
          <w:rFonts w:ascii="Arial" w:hAnsi="Arial" w:cs="Arial"/>
        </w:rPr>
        <w:t xml:space="preserve"> (1862–1944)</w:t>
      </w:r>
    </w:p>
    <w:p w:rsidR="002D7389" w:rsidP="002D7389" w:rsidRDefault="002D7389" w14:paraId="7FFFAFFC" w14:textId="10BEEFE0">
      <w:pPr>
        <w:spacing w:before="0" w:after="200" w:line="276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9F043B">
        <w:rPr>
          <w:rFonts w:ascii="Arial" w:hAnsi="Arial" w:cs="Arial"/>
          <w:b/>
          <w:bCs/>
          <w:color w:val="17406D" w:themeColor="accent1"/>
        </w:rPr>
        <w:t>Implementa</w:t>
      </w:r>
      <w:r w:rsidR="009314FA">
        <w:rPr>
          <w:rFonts w:ascii="Arial" w:hAnsi="Arial" w:cs="Arial"/>
          <w:b/>
          <w:bCs/>
          <w:color w:val="17406D" w:themeColor="accent1"/>
        </w:rPr>
        <w:t>re</w:t>
      </w:r>
      <w:proofErr w:type="spellEnd"/>
      <w:r w:rsidR="005D247A">
        <w:rPr>
          <w:rFonts w:ascii="Arial" w:hAnsi="Arial" w:cs="Arial"/>
          <w:b/>
          <w:bCs/>
          <w:color w:val="17406D" w:themeColor="accent1"/>
        </w:rPr>
        <w:t>:</w:t>
      </w:r>
    </w:p>
    <w:p w:rsidRPr="005D247A" w:rsidR="005D247A" w:rsidP="005D247A" w:rsidRDefault="005D247A" w14:paraId="31913298" w14:textId="72C23D00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proofErr w:type="spellStart"/>
      <w:r w:rsidRPr="005D247A">
        <w:rPr>
          <w:rFonts w:ascii="Arial" w:hAnsi="Arial" w:cs="Arial"/>
          <w:lang w:val="en-GB"/>
        </w:rPr>
        <w:t>Le</w:t>
      </w:r>
      <w:r w:rsidR="009314FA">
        <w:rPr>
          <w:rFonts w:ascii="Arial" w:hAnsi="Arial" w:cs="Arial"/>
          <w:lang w:val="en-GB"/>
        </w:rPr>
        <w:t>cția</w:t>
      </w:r>
      <w:proofErr w:type="spellEnd"/>
      <w:r w:rsidRPr="005D247A">
        <w:rPr>
          <w:rFonts w:ascii="Arial" w:hAnsi="Arial" w:cs="Arial"/>
          <w:lang w:val="en-GB"/>
        </w:rPr>
        <w:t xml:space="preserve"> 1: </w:t>
      </w:r>
      <w:proofErr w:type="spellStart"/>
      <w:r w:rsidRPr="009314FA" w:rsidR="009314FA">
        <w:rPr>
          <w:rFonts w:ascii="Arial" w:hAnsi="Arial" w:cs="Arial"/>
          <w:lang w:val="en-GB"/>
        </w:rPr>
        <w:t>Prezentați</w:t>
      </w:r>
      <w:proofErr w:type="spellEnd"/>
      <w:r w:rsidRPr="009314FA" w:rsidR="009314FA">
        <w:rPr>
          <w:rFonts w:ascii="Arial" w:hAnsi="Arial" w:cs="Arial"/>
          <w:lang w:val="en-GB"/>
        </w:rPr>
        <w:t xml:space="preserve">-le </w:t>
      </w:r>
      <w:proofErr w:type="spellStart"/>
      <w:r w:rsidRPr="009314FA" w:rsidR="009314FA">
        <w:rPr>
          <w:rFonts w:ascii="Arial" w:hAnsi="Arial" w:cs="Arial"/>
          <w:lang w:val="en-GB"/>
        </w:rPr>
        <w:t>elevilor</w:t>
      </w:r>
      <w:proofErr w:type="spellEnd"/>
      <w:r w:rsidRPr="009314FA" w:rsidR="009314FA">
        <w:rPr>
          <w:rFonts w:ascii="Arial" w:hAnsi="Arial" w:cs="Arial"/>
          <w:lang w:val="en-GB"/>
        </w:rPr>
        <w:t xml:space="preserve"> </w:t>
      </w:r>
      <w:proofErr w:type="spellStart"/>
      <w:r w:rsidRPr="009314FA" w:rsidR="009314FA">
        <w:rPr>
          <w:rFonts w:ascii="Arial" w:hAnsi="Arial" w:cs="Arial"/>
          <w:lang w:val="en-GB"/>
        </w:rPr>
        <w:t>impresionismul</w:t>
      </w:r>
      <w:proofErr w:type="spellEnd"/>
      <w:r w:rsidRPr="009314FA" w:rsidR="009314FA">
        <w:rPr>
          <w:rFonts w:ascii="Arial" w:hAnsi="Arial" w:cs="Arial"/>
          <w:lang w:val="en-GB"/>
        </w:rPr>
        <w:t xml:space="preserve"> </w:t>
      </w:r>
      <w:proofErr w:type="spellStart"/>
      <w:r w:rsidRPr="009314FA" w:rsidR="009314FA">
        <w:rPr>
          <w:rFonts w:ascii="Arial" w:hAnsi="Arial" w:cs="Arial"/>
          <w:lang w:val="en-GB"/>
        </w:rPr>
        <w:t>și</w:t>
      </w:r>
      <w:proofErr w:type="spellEnd"/>
      <w:r w:rsidRPr="009314FA" w:rsidR="009314FA">
        <w:rPr>
          <w:rFonts w:ascii="Arial" w:hAnsi="Arial" w:cs="Arial"/>
          <w:lang w:val="en-GB"/>
        </w:rPr>
        <w:t xml:space="preserve"> </w:t>
      </w:r>
      <w:proofErr w:type="spellStart"/>
      <w:r w:rsidRPr="009314FA" w:rsidR="009314FA">
        <w:rPr>
          <w:rFonts w:ascii="Arial" w:hAnsi="Arial" w:cs="Arial"/>
          <w:lang w:val="en-GB"/>
        </w:rPr>
        <w:t>artiștii</w:t>
      </w:r>
      <w:proofErr w:type="spellEnd"/>
      <w:r w:rsidRPr="009314FA" w:rsidR="009314FA">
        <w:rPr>
          <w:rFonts w:ascii="Arial" w:hAnsi="Arial" w:cs="Arial"/>
          <w:lang w:val="en-GB"/>
        </w:rPr>
        <w:t xml:space="preserve"> pe care </w:t>
      </w:r>
      <w:proofErr w:type="spellStart"/>
      <w:r w:rsidRPr="009314FA" w:rsidR="009314FA">
        <w:rPr>
          <w:rFonts w:ascii="Arial" w:hAnsi="Arial" w:cs="Arial"/>
          <w:lang w:val="en-GB"/>
        </w:rPr>
        <w:t>urmează</w:t>
      </w:r>
      <w:proofErr w:type="spellEnd"/>
      <w:r w:rsidRPr="009314FA" w:rsidR="009314FA">
        <w:rPr>
          <w:rFonts w:ascii="Arial" w:hAnsi="Arial" w:cs="Arial"/>
          <w:lang w:val="en-GB"/>
        </w:rPr>
        <w:t xml:space="preserve"> </w:t>
      </w:r>
      <w:proofErr w:type="spellStart"/>
      <w:r w:rsidRPr="009314FA" w:rsidR="009314FA">
        <w:rPr>
          <w:rFonts w:ascii="Arial" w:hAnsi="Arial" w:cs="Arial"/>
          <w:lang w:val="en-GB"/>
        </w:rPr>
        <w:t>să</w:t>
      </w:r>
      <w:proofErr w:type="spellEnd"/>
      <w:r w:rsidRPr="009314FA" w:rsidR="009314FA">
        <w:rPr>
          <w:rFonts w:ascii="Arial" w:hAnsi="Arial" w:cs="Arial"/>
          <w:lang w:val="en-GB"/>
        </w:rPr>
        <w:t xml:space="preserve"> </w:t>
      </w:r>
      <w:proofErr w:type="spellStart"/>
      <w:r w:rsidRPr="009314FA" w:rsidR="009314FA">
        <w:rPr>
          <w:rFonts w:ascii="Arial" w:hAnsi="Arial" w:cs="Arial"/>
          <w:lang w:val="en-GB"/>
        </w:rPr>
        <w:t>îi</w:t>
      </w:r>
      <w:proofErr w:type="spellEnd"/>
      <w:r w:rsidRPr="009314FA" w:rsidR="009314FA">
        <w:rPr>
          <w:rFonts w:ascii="Arial" w:hAnsi="Arial" w:cs="Arial"/>
          <w:lang w:val="en-GB"/>
        </w:rPr>
        <w:t xml:space="preserve"> </w:t>
      </w:r>
      <w:proofErr w:type="spellStart"/>
      <w:r w:rsidRPr="009314FA" w:rsidR="009314FA">
        <w:rPr>
          <w:rFonts w:ascii="Arial" w:hAnsi="Arial" w:cs="Arial"/>
          <w:lang w:val="en-GB"/>
        </w:rPr>
        <w:t>studiați</w:t>
      </w:r>
      <w:proofErr w:type="spellEnd"/>
      <w:r w:rsidRPr="009314FA" w:rsidR="009314FA">
        <w:rPr>
          <w:rFonts w:ascii="Arial" w:hAnsi="Arial" w:cs="Arial"/>
          <w:lang w:val="en-GB"/>
        </w:rPr>
        <w:t>.</w:t>
      </w:r>
    </w:p>
    <w:p w:rsidRPr="009314FA" w:rsidR="009314FA" w:rsidP="009314FA" w:rsidRDefault="009314FA" w14:paraId="1057C268" w14:textId="5A565A05">
      <w:pPr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9314FA">
        <w:rPr>
          <w:rFonts w:ascii="Arial" w:hAnsi="Arial" w:cs="Arial"/>
          <w:lang w:val="en-GB"/>
        </w:rPr>
        <w:t>Implicați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elevii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într</w:t>
      </w:r>
      <w:proofErr w:type="spellEnd"/>
      <w:r w:rsidRPr="009314FA">
        <w:rPr>
          <w:rFonts w:ascii="Arial" w:hAnsi="Arial" w:cs="Arial"/>
          <w:lang w:val="en-GB"/>
        </w:rPr>
        <w:t xml:space="preserve">-o </w:t>
      </w:r>
      <w:proofErr w:type="spellStart"/>
      <w:r w:rsidRPr="009314FA">
        <w:rPr>
          <w:rFonts w:ascii="Arial" w:hAnsi="Arial" w:cs="Arial"/>
          <w:lang w:val="en-GB"/>
        </w:rPr>
        <w:t>discuție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despre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mișcările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artistice</w:t>
      </w:r>
      <w:proofErr w:type="spellEnd"/>
      <w:r w:rsidRPr="009314FA">
        <w:rPr>
          <w:rFonts w:ascii="Arial" w:hAnsi="Arial" w:cs="Arial"/>
          <w:lang w:val="en-GB"/>
        </w:rPr>
        <w:t>.</w:t>
      </w:r>
    </w:p>
    <w:p w:rsidRPr="009314FA" w:rsidR="009314FA" w:rsidP="009314FA" w:rsidRDefault="009314FA" w14:paraId="11C9C595" w14:textId="34592CA6">
      <w:pPr>
        <w:pStyle w:val="ListParagraph"/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Prezentați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femei</w:t>
      </w:r>
      <w:proofErr w:type="spellEnd"/>
      <w:r w:rsidRPr="009314FA">
        <w:rPr>
          <w:rFonts w:ascii="Arial" w:hAnsi="Arial" w:cs="Arial"/>
          <w:lang w:val="en-GB"/>
        </w:rPr>
        <w:t xml:space="preserve"> artiste </w:t>
      </w:r>
      <w:proofErr w:type="spellStart"/>
      <w:r w:rsidRPr="009314FA">
        <w:rPr>
          <w:rFonts w:ascii="Arial" w:hAnsi="Arial" w:cs="Arial"/>
          <w:lang w:val="en-GB"/>
        </w:rPr>
        <w:t>și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oferiți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informații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despre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activitatea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și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stilul</w:t>
      </w:r>
      <w:proofErr w:type="spellEnd"/>
      <w:r w:rsidRPr="009314FA">
        <w:rPr>
          <w:rFonts w:ascii="Arial" w:hAnsi="Arial" w:cs="Arial"/>
          <w:lang w:val="en-GB"/>
        </w:rPr>
        <w:t xml:space="preserve"> lor artistic.</w:t>
      </w:r>
    </w:p>
    <w:p w:rsidRPr="005D247A" w:rsidR="005D247A" w:rsidP="009314FA" w:rsidRDefault="009314FA" w14:paraId="33E7CD78" w14:textId="4D9435F3">
      <w:pPr>
        <w:numPr>
          <w:ilvl w:val="0"/>
          <w:numId w:val="5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9314FA">
        <w:rPr>
          <w:rFonts w:ascii="Arial" w:hAnsi="Arial" w:cs="Arial"/>
          <w:lang w:val="en-GB"/>
        </w:rPr>
        <w:t>Dezbateți</w:t>
      </w:r>
      <w:proofErr w:type="spellEnd"/>
      <w:r w:rsidRPr="009314FA">
        <w:rPr>
          <w:rFonts w:ascii="Arial" w:hAnsi="Arial" w:cs="Arial"/>
          <w:lang w:val="en-GB"/>
        </w:rPr>
        <w:t xml:space="preserve"> cu </w:t>
      </w:r>
      <w:proofErr w:type="spellStart"/>
      <w:r w:rsidRPr="009314FA">
        <w:rPr>
          <w:rFonts w:ascii="Arial" w:hAnsi="Arial" w:cs="Arial"/>
          <w:lang w:val="en-GB"/>
        </w:rPr>
        <w:t>elevii</w:t>
      </w:r>
      <w:proofErr w:type="spellEnd"/>
      <w:r w:rsidRPr="009314FA">
        <w:rPr>
          <w:rFonts w:ascii="Arial" w:hAnsi="Arial" w:cs="Arial"/>
          <w:lang w:val="en-GB"/>
        </w:rPr>
        <w:t xml:space="preserve">: De </w:t>
      </w:r>
      <w:proofErr w:type="spellStart"/>
      <w:r w:rsidRPr="009314FA">
        <w:rPr>
          <w:rFonts w:ascii="Arial" w:hAnsi="Arial" w:cs="Arial"/>
          <w:lang w:val="en-GB"/>
        </w:rPr>
        <w:t>ce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credeți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că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aceste</w:t>
      </w:r>
      <w:proofErr w:type="spellEnd"/>
      <w:r w:rsidRPr="009314FA">
        <w:rPr>
          <w:rFonts w:ascii="Arial" w:hAnsi="Arial" w:cs="Arial"/>
          <w:lang w:val="en-GB"/>
        </w:rPr>
        <w:t xml:space="preserve"> artiste sunt </w:t>
      </w:r>
      <w:proofErr w:type="spellStart"/>
      <w:r w:rsidRPr="009314FA">
        <w:rPr>
          <w:rFonts w:ascii="Arial" w:hAnsi="Arial" w:cs="Arial"/>
          <w:lang w:val="en-GB"/>
        </w:rPr>
        <w:t>mai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puțin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cunoscute</w:t>
      </w:r>
      <w:proofErr w:type="spellEnd"/>
      <w:r w:rsidRPr="009314FA">
        <w:rPr>
          <w:rFonts w:ascii="Arial" w:hAnsi="Arial" w:cs="Arial"/>
          <w:lang w:val="en-GB"/>
        </w:rPr>
        <w:t xml:space="preserve">? </w:t>
      </w:r>
      <w:proofErr w:type="spellStart"/>
      <w:r w:rsidRPr="009314FA">
        <w:rPr>
          <w:rFonts w:ascii="Arial" w:hAnsi="Arial" w:cs="Arial"/>
          <w:lang w:val="en-GB"/>
        </w:rPr>
        <w:t>Cât</w:t>
      </w:r>
      <w:proofErr w:type="spellEnd"/>
      <w:r w:rsidRPr="009314FA">
        <w:rPr>
          <w:rFonts w:ascii="Arial" w:hAnsi="Arial" w:cs="Arial"/>
          <w:lang w:val="en-GB"/>
        </w:rPr>
        <w:t xml:space="preserve"> de </w:t>
      </w:r>
      <w:proofErr w:type="spellStart"/>
      <w:r w:rsidRPr="009314FA">
        <w:rPr>
          <w:rFonts w:ascii="Arial" w:hAnsi="Arial" w:cs="Arial"/>
          <w:lang w:val="en-GB"/>
        </w:rPr>
        <w:t>dificil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credeți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că</w:t>
      </w:r>
      <w:proofErr w:type="spellEnd"/>
      <w:r w:rsidRPr="009314FA">
        <w:rPr>
          <w:rFonts w:ascii="Arial" w:hAnsi="Arial" w:cs="Arial"/>
          <w:lang w:val="en-GB"/>
        </w:rPr>
        <w:t xml:space="preserve"> a </w:t>
      </w:r>
      <w:proofErr w:type="spellStart"/>
      <w:r w:rsidRPr="009314FA">
        <w:rPr>
          <w:rFonts w:ascii="Arial" w:hAnsi="Arial" w:cs="Arial"/>
          <w:lang w:val="en-GB"/>
        </w:rPr>
        <w:t>fost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pentru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ele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să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devină</w:t>
      </w:r>
      <w:proofErr w:type="spellEnd"/>
      <w:r w:rsidRPr="009314FA">
        <w:rPr>
          <w:rFonts w:ascii="Arial" w:hAnsi="Arial" w:cs="Arial"/>
          <w:lang w:val="en-GB"/>
        </w:rPr>
        <w:t xml:space="preserve"> artiste? Le-</w:t>
      </w:r>
      <w:proofErr w:type="spellStart"/>
      <w:r w:rsidRPr="009314FA">
        <w:rPr>
          <w:rFonts w:ascii="Arial" w:hAnsi="Arial" w:cs="Arial"/>
          <w:lang w:val="en-GB"/>
        </w:rPr>
        <w:t>ați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cunoscut</w:t>
      </w:r>
      <w:proofErr w:type="spellEnd"/>
      <w:r w:rsidRPr="009314FA">
        <w:rPr>
          <w:rFonts w:ascii="Arial" w:hAnsi="Arial" w:cs="Arial"/>
          <w:lang w:val="en-GB"/>
        </w:rPr>
        <w:t xml:space="preserve"> pe </w:t>
      </w:r>
      <w:proofErr w:type="spellStart"/>
      <w:r w:rsidRPr="009314FA">
        <w:rPr>
          <w:rFonts w:ascii="Arial" w:hAnsi="Arial" w:cs="Arial"/>
          <w:lang w:val="en-GB"/>
        </w:rPr>
        <w:t>unele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dintre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ele</w:t>
      </w:r>
      <w:proofErr w:type="spellEnd"/>
      <w:r w:rsidRPr="009314FA">
        <w:rPr>
          <w:rFonts w:ascii="Arial" w:hAnsi="Arial" w:cs="Arial"/>
          <w:lang w:val="en-GB"/>
        </w:rPr>
        <w:t xml:space="preserve">? </w:t>
      </w:r>
      <w:proofErr w:type="spellStart"/>
      <w:r w:rsidRPr="009314FA">
        <w:rPr>
          <w:rFonts w:ascii="Arial" w:hAnsi="Arial" w:cs="Arial"/>
          <w:lang w:val="en-GB"/>
        </w:rPr>
        <w:t>Cunoșteați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unele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dintre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lucrările</w:t>
      </w:r>
      <w:proofErr w:type="spellEnd"/>
      <w:r w:rsidRPr="009314FA">
        <w:rPr>
          <w:rFonts w:ascii="Arial" w:hAnsi="Arial" w:cs="Arial"/>
          <w:lang w:val="en-GB"/>
        </w:rPr>
        <w:t xml:space="preserve"> lor, </w:t>
      </w:r>
      <w:proofErr w:type="spellStart"/>
      <w:r w:rsidRPr="009314FA">
        <w:rPr>
          <w:rFonts w:ascii="Arial" w:hAnsi="Arial" w:cs="Arial"/>
          <w:lang w:val="en-GB"/>
        </w:rPr>
        <w:t>dar</w:t>
      </w:r>
      <w:proofErr w:type="spellEnd"/>
      <w:r w:rsidRPr="009314FA">
        <w:rPr>
          <w:rFonts w:ascii="Arial" w:hAnsi="Arial" w:cs="Arial"/>
          <w:lang w:val="en-GB"/>
        </w:rPr>
        <w:t xml:space="preserve"> nu </w:t>
      </w:r>
      <w:proofErr w:type="spellStart"/>
      <w:r w:rsidRPr="009314FA">
        <w:rPr>
          <w:rFonts w:ascii="Arial" w:hAnsi="Arial" w:cs="Arial"/>
          <w:lang w:val="en-GB"/>
        </w:rPr>
        <w:t>știați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că</w:t>
      </w:r>
      <w:proofErr w:type="spellEnd"/>
      <w:r w:rsidRPr="009314FA">
        <w:rPr>
          <w:rFonts w:ascii="Arial" w:hAnsi="Arial" w:cs="Arial"/>
          <w:lang w:val="en-GB"/>
        </w:rPr>
        <w:t xml:space="preserve"> </w:t>
      </w:r>
      <w:proofErr w:type="spellStart"/>
      <w:r w:rsidRPr="009314FA">
        <w:rPr>
          <w:rFonts w:ascii="Arial" w:hAnsi="Arial" w:cs="Arial"/>
          <w:lang w:val="en-GB"/>
        </w:rPr>
        <w:t>ele</w:t>
      </w:r>
      <w:proofErr w:type="spellEnd"/>
      <w:r w:rsidRPr="009314FA">
        <w:rPr>
          <w:rFonts w:ascii="Arial" w:hAnsi="Arial" w:cs="Arial"/>
          <w:lang w:val="en-GB"/>
        </w:rPr>
        <w:t xml:space="preserve"> sunt </w:t>
      </w:r>
      <w:proofErr w:type="spellStart"/>
      <w:r w:rsidRPr="009314FA">
        <w:rPr>
          <w:rFonts w:ascii="Arial" w:hAnsi="Arial" w:cs="Arial"/>
          <w:lang w:val="en-GB"/>
        </w:rPr>
        <w:t>autoarele</w:t>
      </w:r>
      <w:proofErr w:type="spellEnd"/>
      <w:r w:rsidRPr="005D247A" w:rsidR="005D247A">
        <w:rPr>
          <w:rFonts w:ascii="Arial" w:hAnsi="Arial" w:cs="Arial"/>
          <w:lang w:val="en-GB"/>
        </w:rPr>
        <w:t>?</w:t>
      </w:r>
    </w:p>
    <w:p w:rsidR="005D247A" w:rsidP="00D84844" w:rsidRDefault="00992DF9" w14:paraId="648731DF" w14:textId="624DFD9A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Prezentați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viața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și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activitatea</w:t>
      </w:r>
      <w:proofErr w:type="spellEnd"/>
      <w:r w:rsidR="004C61CE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lui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D74F83" w:rsidR="00D74F83">
        <w:rPr>
          <w:rFonts w:ascii="Arial" w:hAnsi="Arial" w:cs="Arial"/>
          <w:lang w:val="en-GB"/>
        </w:rPr>
        <w:t>Berthe Morisot</w:t>
      </w:r>
    </w:p>
    <w:p w:rsidRPr="00992DF9" w:rsidR="00992DF9" w:rsidP="00992DF9" w:rsidRDefault="00992DF9" w14:paraId="747787DC" w14:textId="188CA3C7">
      <w:pPr>
        <w:pStyle w:val="ListParagraph"/>
        <w:numPr>
          <w:ilvl w:val="0"/>
          <w:numId w:val="40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992DF9">
        <w:rPr>
          <w:rFonts w:ascii="Arial" w:hAnsi="Arial" w:cs="Arial"/>
          <w:lang w:val="en-GB"/>
        </w:rPr>
        <w:t>Împărtășiți</w:t>
      </w:r>
      <w:proofErr w:type="spellEnd"/>
      <w:r w:rsidRPr="00992DF9">
        <w:rPr>
          <w:rFonts w:ascii="Arial" w:hAnsi="Arial" w:cs="Arial"/>
          <w:lang w:val="en-GB"/>
        </w:rPr>
        <w:t xml:space="preserve"> cu </w:t>
      </w:r>
      <w:proofErr w:type="spellStart"/>
      <w:r w:rsidRPr="00992DF9">
        <w:rPr>
          <w:rFonts w:ascii="Arial" w:hAnsi="Arial" w:cs="Arial"/>
          <w:lang w:val="en-GB"/>
        </w:rPr>
        <w:t>elevii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banda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desenată</w:t>
      </w:r>
      <w:proofErr w:type="spellEnd"/>
      <w:r w:rsidRPr="00992DF9">
        <w:rPr>
          <w:rFonts w:ascii="Arial" w:hAnsi="Arial" w:cs="Arial"/>
          <w:lang w:val="en-GB"/>
        </w:rPr>
        <w:t xml:space="preserve"> pe care </w:t>
      </w:r>
      <w:proofErr w:type="spellStart"/>
      <w:r w:rsidRPr="00992DF9">
        <w:rPr>
          <w:rFonts w:ascii="Arial" w:hAnsi="Arial" w:cs="Arial"/>
          <w:lang w:val="en-GB"/>
        </w:rPr>
        <w:t>ați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creat</w:t>
      </w:r>
      <w:proofErr w:type="spellEnd"/>
      <w:r w:rsidRPr="00992DF9">
        <w:rPr>
          <w:rFonts w:ascii="Arial" w:hAnsi="Arial" w:cs="Arial"/>
          <w:lang w:val="en-GB"/>
        </w:rPr>
        <w:t xml:space="preserve">-o pe </w:t>
      </w:r>
      <w:proofErr w:type="spellStart"/>
      <w:r w:rsidRPr="00992DF9">
        <w:rPr>
          <w:rFonts w:ascii="Arial" w:hAnsi="Arial" w:cs="Arial"/>
          <w:lang w:val="en-GB"/>
        </w:rPr>
        <w:t>Pixton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despre</w:t>
      </w:r>
      <w:proofErr w:type="spellEnd"/>
      <w:r w:rsidRPr="00992DF9">
        <w:rPr>
          <w:rFonts w:ascii="Arial" w:hAnsi="Arial" w:cs="Arial"/>
          <w:lang w:val="en-GB"/>
        </w:rPr>
        <w:t xml:space="preserve"> Berthe Morisot.</w:t>
      </w:r>
    </w:p>
    <w:p w:rsidR="00CD1613" w:rsidP="00992DF9" w:rsidRDefault="00992DF9" w14:paraId="2D097514" w14:textId="0FBEF61D">
      <w:pPr>
        <w:pStyle w:val="ListParagraph"/>
        <w:numPr>
          <w:ilvl w:val="0"/>
          <w:numId w:val="40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992DF9">
        <w:rPr>
          <w:rFonts w:ascii="Arial" w:hAnsi="Arial" w:cs="Arial"/>
          <w:lang w:val="en-GB"/>
        </w:rPr>
        <w:t>Dezbateți</w:t>
      </w:r>
      <w:proofErr w:type="spellEnd"/>
      <w:r w:rsidRPr="00992DF9">
        <w:rPr>
          <w:rFonts w:ascii="Arial" w:hAnsi="Arial" w:cs="Arial"/>
          <w:lang w:val="en-GB"/>
        </w:rPr>
        <w:t xml:space="preserve"> cu </w:t>
      </w:r>
      <w:proofErr w:type="spellStart"/>
      <w:r w:rsidRPr="00992DF9">
        <w:rPr>
          <w:rFonts w:ascii="Arial" w:hAnsi="Arial" w:cs="Arial"/>
          <w:lang w:val="en-GB"/>
        </w:rPr>
        <w:t>elevii</w:t>
      </w:r>
      <w:proofErr w:type="spellEnd"/>
      <w:r w:rsidRPr="00992DF9">
        <w:rPr>
          <w:rFonts w:ascii="Arial" w:hAnsi="Arial" w:cs="Arial"/>
          <w:lang w:val="en-GB"/>
        </w:rPr>
        <w:t xml:space="preserve">: </w:t>
      </w:r>
      <w:proofErr w:type="spellStart"/>
      <w:r w:rsidRPr="00992DF9">
        <w:rPr>
          <w:rFonts w:ascii="Arial" w:hAnsi="Arial" w:cs="Arial"/>
          <w:lang w:val="en-GB"/>
        </w:rPr>
        <w:t>Știați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despre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viața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ei</w:t>
      </w:r>
      <w:proofErr w:type="spellEnd"/>
      <w:r w:rsidRPr="00992DF9">
        <w:rPr>
          <w:rFonts w:ascii="Arial" w:hAnsi="Arial" w:cs="Arial"/>
          <w:lang w:val="en-GB"/>
        </w:rPr>
        <w:t xml:space="preserve">? Care </w:t>
      </w:r>
      <w:proofErr w:type="spellStart"/>
      <w:r w:rsidRPr="00992DF9">
        <w:rPr>
          <w:rFonts w:ascii="Arial" w:hAnsi="Arial" w:cs="Arial"/>
          <w:lang w:val="en-GB"/>
        </w:rPr>
        <w:t>credeți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că</w:t>
      </w:r>
      <w:proofErr w:type="spellEnd"/>
      <w:r w:rsidRPr="00992DF9">
        <w:rPr>
          <w:rFonts w:ascii="Arial" w:hAnsi="Arial" w:cs="Arial"/>
          <w:lang w:val="en-GB"/>
        </w:rPr>
        <w:t xml:space="preserve"> au </w:t>
      </w:r>
      <w:proofErr w:type="spellStart"/>
      <w:r w:rsidRPr="00992DF9">
        <w:rPr>
          <w:rFonts w:ascii="Arial" w:hAnsi="Arial" w:cs="Arial"/>
          <w:lang w:val="en-GB"/>
        </w:rPr>
        <w:t>fost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cele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mai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mari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provocări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pentru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ea</w:t>
      </w:r>
      <w:proofErr w:type="spellEnd"/>
      <w:r w:rsidRPr="00992DF9">
        <w:rPr>
          <w:rFonts w:ascii="Arial" w:hAnsi="Arial" w:cs="Arial"/>
          <w:lang w:val="en-GB"/>
        </w:rPr>
        <w:t xml:space="preserve">? </w:t>
      </w:r>
      <w:proofErr w:type="spellStart"/>
      <w:r w:rsidRPr="00992DF9">
        <w:rPr>
          <w:rFonts w:ascii="Arial" w:hAnsi="Arial" w:cs="Arial"/>
          <w:lang w:val="en-GB"/>
        </w:rPr>
        <w:t>Credeți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că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este</w:t>
      </w:r>
      <w:proofErr w:type="spellEnd"/>
      <w:r w:rsidRPr="00992DF9">
        <w:rPr>
          <w:rFonts w:ascii="Arial" w:hAnsi="Arial" w:cs="Arial"/>
          <w:lang w:val="en-GB"/>
        </w:rPr>
        <w:t xml:space="preserve"> la </w:t>
      </w:r>
      <w:proofErr w:type="spellStart"/>
      <w:r w:rsidRPr="00992DF9">
        <w:rPr>
          <w:rFonts w:ascii="Arial" w:hAnsi="Arial" w:cs="Arial"/>
          <w:lang w:val="en-GB"/>
        </w:rPr>
        <w:t>fel</w:t>
      </w:r>
      <w:proofErr w:type="spellEnd"/>
      <w:r w:rsidRPr="00992DF9">
        <w:rPr>
          <w:rFonts w:ascii="Arial" w:hAnsi="Arial" w:cs="Arial"/>
          <w:lang w:val="en-GB"/>
        </w:rPr>
        <w:t xml:space="preserve"> de </w:t>
      </w:r>
      <w:proofErr w:type="spellStart"/>
      <w:r w:rsidRPr="00992DF9">
        <w:rPr>
          <w:rFonts w:ascii="Arial" w:hAnsi="Arial" w:cs="Arial"/>
          <w:lang w:val="en-GB"/>
        </w:rPr>
        <w:t>populară</w:t>
      </w:r>
      <w:proofErr w:type="spellEnd"/>
      <w:r w:rsidRPr="00992DF9">
        <w:rPr>
          <w:rFonts w:ascii="Arial" w:hAnsi="Arial" w:cs="Arial"/>
          <w:lang w:val="en-GB"/>
        </w:rPr>
        <w:t xml:space="preserve"> ca </w:t>
      </w:r>
      <w:proofErr w:type="spellStart"/>
      <w:r w:rsidRPr="00992DF9">
        <w:rPr>
          <w:rFonts w:ascii="Arial" w:hAnsi="Arial" w:cs="Arial"/>
          <w:lang w:val="en-GB"/>
        </w:rPr>
        <w:t>alți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impresioniști</w:t>
      </w:r>
      <w:proofErr w:type="spellEnd"/>
      <w:r w:rsidRPr="00992DF9">
        <w:rPr>
          <w:rFonts w:ascii="Arial" w:hAnsi="Arial" w:cs="Arial"/>
          <w:lang w:val="en-GB"/>
        </w:rPr>
        <w:t xml:space="preserve">? De </w:t>
      </w:r>
      <w:proofErr w:type="spellStart"/>
      <w:r w:rsidRPr="00992DF9">
        <w:rPr>
          <w:rFonts w:ascii="Arial" w:hAnsi="Arial" w:cs="Arial"/>
          <w:lang w:val="en-GB"/>
        </w:rPr>
        <w:t>ce</w:t>
      </w:r>
      <w:proofErr w:type="spellEnd"/>
      <w:r w:rsidRPr="00992DF9">
        <w:rPr>
          <w:rFonts w:ascii="Arial" w:hAnsi="Arial" w:cs="Arial"/>
          <w:lang w:val="en-GB"/>
        </w:rPr>
        <w:t xml:space="preserve">? </w:t>
      </w:r>
      <w:proofErr w:type="spellStart"/>
      <w:r>
        <w:rPr>
          <w:rFonts w:ascii="Arial" w:hAnsi="Arial" w:cs="Arial"/>
          <w:lang w:val="en-GB"/>
        </w:rPr>
        <w:t>Faptul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că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provenea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dintr</w:t>
      </w:r>
      <w:proofErr w:type="spellEnd"/>
      <w:r w:rsidRPr="00992DF9">
        <w:rPr>
          <w:rFonts w:ascii="Arial" w:hAnsi="Arial" w:cs="Arial"/>
          <w:lang w:val="en-GB"/>
        </w:rPr>
        <w:t xml:space="preserve">-o </w:t>
      </w:r>
      <w:proofErr w:type="spellStart"/>
      <w:r w:rsidRPr="00992DF9">
        <w:rPr>
          <w:rFonts w:ascii="Arial" w:hAnsi="Arial" w:cs="Arial"/>
          <w:lang w:val="en-GB"/>
        </w:rPr>
        <w:t>familie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bogată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credeți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că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gramStart"/>
      <w:r w:rsidRPr="00992DF9">
        <w:rPr>
          <w:rFonts w:ascii="Arial" w:hAnsi="Arial" w:cs="Arial"/>
          <w:lang w:val="en-GB"/>
        </w:rPr>
        <w:t>a</w:t>
      </w:r>
      <w:proofErr w:type="gram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ajutat</w:t>
      </w:r>
      <w:proofErr w:type="spellEnd"/>
      <w:r w:rsidRPr="00992DF9">
        <w:rPr>
          <w:rFonts w:ascii="Arial" w:hAnsi="Arial" w:cs="Arial"/>
          <w:lang w:val="en-GB"/>
        </w:rPr>
        <w:t xml:space="preserve">-o </w:t>
      </w:r>
      <w:proofErr w:type="spellStart"/>
      <w:r w:rsidRPr="00992DF9">
        <w:rPr>
          <w:rFonts w:ascii="Arial" w:hAnsi="Arial" w:cs="Arial"/>
          <w:lang w:val="en-GB"/>
        </w:rPr>
        <w:t>să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devină</w:t>
      </w:r>
      <w:proofErr w:type="spellEnd"/>
      <w:r w:rsidRPr="00992DF9">
        <w:rPr>
          <w:rFonts w:ascii="Arial" w:hAnsi="Arial" w:cs="Arial"/>
          <w:lang w:val="en-GB"/>
        </w:rPr>
        <w:t xml:space="preserve"> </w:t>
      </w:r>
      <w:proofErr w:type="spellStart"/>
      <w:r w:rsidRPr="00992DF9">
        <w:rPr>
          <w:rFonts w:ascii="Arial" w:hAnsi="Arial" w:cs="Arial"/>
          <w:lang w:val="en-GB"/>
        </w:rPr>
        <w:t>artistă</w:t>
      </w:r>
      <w:proofErr w:type="spellEnd"/>
      <w:r w:rsidRPr="00992DF9">
        <w:rPr>
          <w:rFonts w:ascii="Arial" w:hAnsi="Arial" w:cs="Arial"/>
          <w:lang w:val="en-GB"/>
        </w:rPr>
        <w:t>?</w:t>
      </w:r>
      <w:r w:rsidR="00140AC0">
        <w:rPr>
          <w:rFonts w:ascii="Arial" w:hAnsi="Arial" w:cs="Arial"/>
          <w:lang w:val="en-GB"/>
        </w:rPr>
        <w:t>?</w:t>
      </w:r>
    </w:p>
    <w:p w:rsidRPr="00992DF9" w:rsidR="00992DF9" w:rsidP="00992DF9" w:rsidRDefault="00992DF9" w14:paraId="1E5E2C3B" w14:textId="77777777">
      <w:pPr>
        <w:pStyle w:val="ListParagraph"/>
        <w:spacing w:before="0" w:after="200" w:line="360" w:lineRule="auto"/>
        <w:ind w:right="0"/>
        <w:rPr>
          <w:rFonts w:ascii="Arial" w:hAnsi="Arial" w:cs="Arial"/>
          <w:lang w:val="en-GB"/>
        </w:rPr>
      </w:pPr>
    </w:p>
    <w:p w:rsidR="002D7389" w:rsidP="004C61CE" w:rsidRDefault="004C61CE" w14:paraId="3CC82A5E" w14:textId="470257DC">
      <w:pPr>
        <w:ind w:left="0"/>
        <w:rPr>
          <w:rFonts w:ascii="Arial" w:hAnsi="Arial" w:cs="Arial"/>
        </w:rPr>
      </w:pPr>
      <w:proofErr w:type="spellStart"/>
      <w:r w:rsidRPr="004C61CE">
        <w:rPr>
          <w:rFonts w:ascii="Arial" w:hAnsi="Arial" w:cs="Arial"/>
        </w:rPr>
        <w:t>Le</w:t>
      </w:r>
      <w:r w:rsidR="00992DF9">
        <w:rPr>
          <w:rFonts w:ascii="Arial" w:hAnsi="Arial" w:cs="Arial"/>
        </w:rPr>
        <w:t>cția</w:t>
      </w:r>
      <w:proofErr w:type="spellEnd"/>
      <w:r w:rsidRPr="004C61CE">
        <w:rPr>
          <w:rFonts w:ascii="Arial" w:hAnsi="Arial" w:cs="Arial"/>
        </w:rPr>
        <w:t xml:space="preserve"> 2:  </w:t>
      </w:r>
      <w:proofErr w:type="spellStart"/>
      <w:r w:rsidR="00992DF9">
        <w:rPr>
          <w:rFonts w:ascii="Arial" w:hAnsi="Arial" w:cs="Arial"/>
        </w:rPr>
        <w:t>Chestionar</w:t>
      </w:r>
      <w:proofErr w:type="spellEnd"/>
    </w:p>
    <w:p w:rsidR="004C61CE" w:rsidP="004C61CE" w:rsidRDefault="00992DF9" w14:paraId="559787C3" w14:textId="7537DAC5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Elevii</w:t>
      </w:r>
      <w:proofErr w:type="spellEnd"/>
      <w:r>
        <w:rPr>
          <w:rFonts w:ascii="Arial" w:hAnsi="Arial" w:cs="Arial"/>
        </w:rPr>
        <w:t xml:space="preserve"> fac </w:t>
      </w:r>
      <w:proofErr w:type="spellStart"/>
      <w:r>
        <w:rPr>
          <w:rFonts w:ascii="Arial" w:hAnsi="Arial" w:cs="Arial"/>
        </w:rPr>
        <w:t>chestionarul</w:t>
      </w:r>
      <w:proofErr w:type="spellEnd"/>
      <w:r>
        <w:rPr>
          <w:rFonts w:ascii="Arial" w:hAnsi="Arial" w:cs="Arial"/>
        </w:rPr>
        <w:t xml:space="preserve"> pe</w:t>
      </w:r>
      <w:r w:rsidR="004C61CE">
        <w:rPr>
          <w:rFonts w:ascii="Arial" w:hAnsi="Arial" w:cs="Arial"/>
        </w:rPr>
        <w:t xml:space="preserve"> </w:t>
      </w:r>
      <w:proofErr w:type="spellStart"/>
      <w:r w:rsidR="004D77BC">
        <w:rPr>
          <w:rFonts w:ascii="Arial" w:hAnsi="Arial" w:cs="Arial"/>
        </w:rPr>
        <w:t>Q</w:t>
      </w:r>
      <w:r w:rsidR="004C61CE">
        <w:rPr>
          <w:rFonts w:ascii="Arial" w:hAnsi="Arial" w:cs="Arial"/>
        </w:rPr>
        <w:t>uizziz</w:t>
      </w:r>
      <w:proofErr w:type="spellEnd"/>
    </w:p>
    <w:p w:rsidR="000C51F3" w:rsidP="000C51F3" w:rsidRDefault="000C51F3" w14:paraId="49D7BF0C" w14:textId="77777777">
      <w:pPr>
        <w:pStyle w:val="ListParagraph"/>
        <w:rPr>
          <w:rFonts w:ascii="Arial" w:hAnsi="Arial" w:cs="Arial"/>
        </w:rPr>
      </w:pPr>
    </w:p>
    <w:p w:rsidR="00992DF9" w:rsidP="000C51F3" w:rsidRDefault="00992DF9" w14:paraId="34A54CA0" w14:textId="77777777">
      <w:pPr>
        <w:pStyle w:val="ListParagraph"/>
        <w:rPr>
          <w:rFonts w:ascii="Arial" w:hAnsi="Arial" w:cs="Arial"/>
        </w:rPr>
      </w:pPr>
    </w:p>
    <w:p w:rsidR="00992DF9" w:rsidP="000C51F3" w:rsidRDefault="00992DF9" w14:paraId="7E98CD21" w14:textId="77777777">
      <w:pPr>
        <w:pStyle w:val="ListParagraph"/>
        <w:rPr>
          <w:rFonts w:ascii="Arial" w:hAnsi="Arial" w:cs="Arial"/>
        </w:rPr>
      </w:pPr>
    </w:p>
    <w:p w:rsidR="001637B1" w:rsidP="000C51F3" w:rsidRDefault="001637B1" w14:paraId="009D57A2" w14:textId="77777777">
      <w:pPr>
        <w:pStyle w:val="ListParagraph"/>
        <w:rPr>
          <w:rFonts w:ascii="Arial" w:hAnsi="Arial" w:cs="Arial"/>
        </w:rPr>
      </w:pPr>
    </w:p>
    <w:p w:rsidRPr="004C61CE" w:rsidR="001637B1" w:rsidP="000C51F3" w:rsidRDefault="001637B1" w14:paraId="03D2B8E6" w14:textId="77777777">
      <w:pPr>
        <w:pStyle w:val="ListParagraph"/>
        <w:rPr>
          <w:rFonts w:ascii="Arial" w:hAnsi="Arial" w:cs="Arial"/>
        </w:rPr>
      </w:pPr>
    </w:p>
    <w:p w:rsidR="002D7389" w:rsidP="002D7389" w:rsidRDefault="001637B1" w14:paraId="2D539EA4" w14:textId="32888CBD">
      <w:pPr>
        <w:spacing w:before="0" w:after="200" w:line="276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cs="Arial"/>
          <w:b/>
          <w:bCs/>
          <w:color w:val="17406D" w:themeColor="accent1"/>
        </w:rPr>
        <w:t>Rezumat</w:t>
      </w:r>
      <w:proofErr w:type="spellEnd"/>
      <w:r w:rsidRPr="009F043B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1637B1" w:rsidR="001637B1" w:rsidP="001637B1" w:rsidRDefault="001637B1" w14:paraId="026736FC" w14:textId="77777777">
      <w:pPr>
        <w:ind w:left="0"/>
        <w:rPr>
          <w:rFonts w:ascii="Arial" w:hAnsi="Arial" w:cs="Arial"/>
          <w:lang w:val="en-GB"/>
        </w:rPr>
      </w:pPr>
      <w:r w:rsidRPr="001637B1">
        <w:rPr>
          <w:rFonts w:ascii="Arial" w:hAnsi="Arial" w:cs="Arial"/>
          <w:lang w:val="en-GB"/>
        </w:rPr>
        <w:t xml:space="preserve">- </w:t>
      </w:r>
      <w:proofErr w:type="spellStart"/>
      <w:r w:rsidRPr="001637B1">
        <w:rPr>
          <w:rFonts w:ascii="Arial" w:hAnsi="Arial" w:cs="Arial"/>
          <w:lang w:val="en-GB"/>
        </w:rPr>
        <w:t>Rezumați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conținutul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lecției</w:t>
      </w:r>
      <w:proofErr w:type="spellEnd"/>
    </w:p>
    <w:p w:rsidRPr="001637B1" w:rsidR="001637B1" w:rsidP="001637B1" w:rsidRDefault="001637B1" w14:paraId="4CB50656" w14:textId="77777777">
      <w:pPr>
        <w:ind w:left="0"/>
        <w:rPr>
          <w:rFonts w:ascii="Arial" w:hAnsi="Arial" w:cs="Arial"/>
          <w:lang w:val="en-GB"/>
        </w:rPr>
      </w:pPr>
      <w:r w:rsidRPr="001637B1">
        <w:rPr>
          <w:rFonts w:ascii="Arial" w:hAnsi="Arial" w:cs="Arial"/>
          <w:lang w:val="en-GB"/>
        </w:rPr>
        <w:t xml:space="preserve">- </w:t>
      </w:r>
      <w:proofErr w:type="spellStart"/>
      <w:r w:rsidRPr="001637B1">
        <w:rPr>
          <w:rFonts w:ascii="Arial" w:hAnsi="Arial" w:cs="Arial"/>
          <w:lang w:val="en-GB"/>
        </w:rPr>
        <w:t>Evidențiați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cele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mai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relevante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subiecte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discutate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despre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femeile</w:t>
      </w:r>
      <w:proofErr w:type="spellEnd"/>
      <w:r w:rsidRPr="001637B1">
        <w:rPr>
          <w:rFonts w:ascii="Arial" w:hAnsi="Arial" w:cs="Arial"/>
          <w:lang w:val="en-GB"/>
        </w:rPr>
        <w:t xml:space="preserve"> artiste (</w:t>
      </w:r>
      <w:proofErr w:type="spellStart"/>
      <w:r w:rsidRPr="001637B1">
        <w:rPr>
          <w:rFonts w:ascii="Arial" w:hAnsi="Arial" w:cs="Arial"/>
          <w:lang w:val="en-GB"/>
        </w:rPr>
        <w:t>dificultățile</w:t>
      </w:r>
      <w:proofErr w:type="spellEnd"/>
      <w:r w:rsidRPr="001637B1">
        <w:rPr>
          <w:rFonts w:ascii="Arial" w:hAnsi="Arial" w:cs="Arial"/>
          <w:lang w:val="en-GB"/>
        </w:rPr>
        <w:t xml:space="preserve">, </w:t>
      </w:r>
      <w:proofErr w:type="spellStart"/>
      <w:r w:rsidRPr="001637B1">
        <w:rPr>
          <w:rFonts w:ascii="Arial" w:hAnsi="Arial" w:cs="Arial"/>
          <w:lang w:val="en-GB"/>
        </w:rPr>
        <w:t>provocările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și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viața</w:t>
      </w:r>
      <w:proofErr w:type="spellEnd"/>
      <w:r w:rsidRPr="001637B1">
        <w:rPr>
          <w:rFonts w:ascii="Arial" w:hAnsi="Arial" w:cs="Arial"/>
          <w:lang w:val="en-GB"/>
        </w:rPr>
        <w:t xml:space="preserve"> lor)</w:t>
      </w:r>
    </w:p>
    <w:p w:rsidRPr="001637B1" w:rsidR="001637B1" w:rsidP="001637B1" w:rsidRDefault="001637B1" w14:paraId="7F6F62D4" w14:textId="38767EAC">
      <w:pPr>
        <w:ind w:left="0"/>
        <w:rPr>
          <w:rFonts w:ascii="Arial" w:hAnsi="Arial" w:cs="Arial"/>
          <w:color w:val="17406D" w:themeColor="accent1"/>
          <w:lang w:val="en-GB"/>
        </w:rPr>
      </w:pPr>
      <w:r w:rsidRPr="001637B1">
        <w:rPr>
          <w:rFonts w:ascii="Arial" w:hAnsi="Arial" w:cs="Arial"/>
          <w:lang w:val="en-GB"/>
        </w:rPr>
        <w:t xml:space="preserve">- </w:t>
      </w:r>
      <w:proofErr w:type="spellStart"/>
      <w:r w:rsidRPr="001637B1">
        <w:rPr>
          <w:rFonts w:ascii="Arial" w:hAnsi="Arial" w:cs="Arial"/>
          <w:lang w:val="en-GB"/>
        </w:rPr>
        <w:t>Evidențiați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importanța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studierii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femeilor</w:t>
      </w:r>
      <w:proofErr w:type="spellEnd"/>
      <w:r w:rsidRPr="001637B1">
        <w:rPr>
          <w:rFonts w:ascii="Arial" w:hAnsi="Arial" w:cs="Arial"/>
          <w:lang w:val="en-GB"/>
        </w:rPr>
        <w:t xml:space="preserve"> artiste </w:t>
      </w:r>
      <w:proofErr w:type="spellStart"/>
      <w:r w:rsidRPr="001637B1">
        <w:rPr>
          <w:rFonts w:ascii="Arial" w:hAnsi="Arial" w:cs="Arial"/>
          <w:lang w:val="en-GB"/>
        </w:rPr>
        <w:t>și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privi</w:t>
      </w:r>
      <w:r w:rsidRPr="001637B1">
        <w:rPr>
          <w:rFonts w:ascii="Arial" w:hAnsi="Arial" w:cs="Arial"/>
          <w:lang w:val="en-GB"/>
        </w:rPr>
        <w:t>ți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istoria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artei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dintr</w:t>
      </w:r>
      <w:proofErr w:type="spellEnd"/>
      <w:r w:rsidRPr="001637B1">
        <w:rPr>
          <w:rFonts w:ascii="Arial" w:hAnsi="Arial" w:cs="Arial"/>
          <w:lang w:val="en-GB"/>
        </w:rPr>
        <w:t xml:space="preserve">-o </w:t>
      </w:r>
      <w:proofErr w:type="spellStart"/>
      <w:r w:rsidRPr="001637B1">
        <w:rPr>
          <w:rFonts w:ascii="Arial" w:hAnsi="Arial" w:cs="Arial"/>
          <w:lang w:val="en-GB"/>
        </w:rPr>
        <w:t>perspectivă</w:t>
      </w:r>
      <w:proofErr w:type="spellEnd"/>
      <w:r w:rsidRPr="001637B1">
        <w:rPr>
          <w:rFonts w:ascii="Arial" w:hAnsi="Arial" w:cs="Arial"/>
          <w:lang w:val="en-GB"/>
        </w:rPr>
        <w:t xml:space="preserve"> </w:t>
      </w:r>
      <w:proofErr w:type="spellStart"/>
      <w:r w:rsidRPr="001637B1">
        <w:rPr>
          <w:rFonts w:ascii="Arial" w:hAnsi="Arial" w:cs="Arial"/>
          <w:lang w:val="en-GB"/>
        </w:rPr>
        <w:t>diferită</w:t>
      </w:r>
      <w:proofErr w:type="spellEnd"/>
    </w:p>
    <w:p w:rsidR="002D7389" w:rsidP="001637B1" w:rsidRDefault="001637B1" w14:paraId="36762C7B" w14:textId="21D18F33">
      <w:pPr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Temă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9F043B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947ABF" w:rsidR="00726650" w:rsidP="00750FAD" w:rsidRDefault="001637B1" w14:paraId="38D316DE" w14:textId="7C4EEAA1">
      <w:pPr>
        <w:ind w:left="0"/>
        <w:rPr>
          <w:rFonts w:ascii="Arial" w:hAnsi="Arial" w:cs="Arial"/>
        </w:rPr>
      </w:pPr>
      <w:r w:rsidRPr="00947ABF">
        <w:rPr>
          <w:rFonts w:ascii="Arial" w:hAnsi="Arial" w:cs="Arial"/>
        </w:rPr>
        <w:t xml:space="preserve">Ca </w:t>
      </w:r>
      <w:proofErr w:type="spellStart"/>
      <w:r w:rsidRPr="00947ABF">
        <w:rPr>
          <w:rFonts w:ascii="Arial" w:hAnsi="Arial" w:cs="Arial"/>
        </w:rPr>
        <w:t>parte</w:t>
      </w:r>
      <w:proofErr w:type="spellEnd"/>
      <w:r w:rsidRPr="00947ABF">
        <w:rPr>
          <w:rFonts w:ascii="Arial" w:hAnsi="Arial" w:cs="Arial"/>
        </w:rPr>
        <w:t xml:space="preserve"> a </w:t>
      </w:r>
      <w:proofErr w:type="spellStart"/>
      <w:r w:rsidRPr="00947ABF">
        <w:rPr>
          <w:rFonts w:ascii="Arial" w:hAnsi="Arial" w:cs="Arial"/>
        </w:rPr>
        <w:t>temei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pentru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acasă</w:t>
      </w:r>
      <w:proofErr w:type="spellEnd"/>
      <w:r w:rsidRPr="00947ABF">
        <w:rPr>
          <w:rFonts w:ascii="Arial" w:hAnsi="Arial" w:cs="Arial"/>
        </w:rPr>
        <w:t xml:space="preserve">, </w:t>
      </w:r>
      <w:proofErr w:type="spellStart"/>
      <w:r w:rsidRPr="00947ABF">
        <w:rPr>
          <w:rFonts w:ascii="Arial" w:hAnsi="Arial" w:cs="Arial"/>
        </w:rPr>
        <w:t>solicitați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elevilor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să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recapituleze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numele</w:t>
      </w:r>
      <w:proofErr w:type="spellEnd"/>
      <w:r w:rsidRPr="00947ABF">
        <w:rPr>
          <w:rFonts w:ascii="Arial" w:hAnsi="Arial" w:cs="Arial"/>
        </w:rPr>
        <w:t xml:space="preserve">, </w:t>
      </w:r>
      <w:proofErr w:type="spellStart"/>
      <w:r w:rsidRPr="00947ABF">
        <w:rPr>
          <w:rFonts w:ascii="Arial" w:hAnsi="Arial" w:cs="Arial"/>
        </w:rPr>
        <w:t>mișcările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artistice</w:t>
      </w:r>
      <w:proofErr w:type="spellEnd"/>
      <w:r w:rsidRPr="00947ABF">
        <w:rPr>
          <w:rFonts w:ascii="Arial" w:hAnsi="Arial" w:cs="Arial"/>
        </w:rPr>
        <w:t xml:space="preserve">, </w:t>
      </w:r>
      <w:proofErr w:type="spellStart"/>
      <w:r w:rsidRPr="00947ABF">
        <w:rPr>
          <w:rFonts w:ascii="Arial" w:hAnsi="Arial" w:cs="Arial"/>
        </w:rPr>
        <w:t>picturile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importante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și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datele</w:t>
      </w:r>
      <w:proofErr w:type="spellEnd"/>
      <w:r w:rsidRPr="00947ABF">
        <w:rPr>
          <w:rFonts w:ascii="Arial" w:hAnsi="Arial" w:cs="Arial"/>
        </w:rPr>
        <w:t xml:space="preserve">/ </w:t>
      </w:r>
      <w:proofErr w:type="spellStart"/>
      <w:r w:rsidRPr="00947ABF">
        <w:rPr>
          <w:rFonts w:ascii="Arial" w:hAnsi="Arial" w:cs="Arial"/>
        </w:rPr>
        <w:t>secolele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corespunzătoare</w:t>
      </w:r>
      <w:proofErr w:type="spellEnd"/>
      <w:r w:rsidRPr="00947ABF">
        <w:rPr>
          <w:rFonts w:ascii="Arial" w:hAnsi="Arial" w:cs="Arial"/>
        </w:rPr>
        <w:t xml:space="preserve"> </w:t>
      </w:r>
      <w:proofErr w:type="spellStart"/>
      <w:r w:rsidRPr="00947ABF">
        <w:rPr>
          <w:rFonts w:ascii="Arial" w:hAnsi="Arial" w:cs="Arial"/>
        </w:rPr>
        <w:t>pentru</w:t>
      </w:r>
      <w:proofErr w:type="spellEnd"/>
      <w:r w:rsidRPr="00947ABF">
        <w:rPr>
          <w:rFonts w:ascii="Arial" w:hAnsi="Arial" w:cs="Arial"/>
        </w:rPr>
        <w:t xml:space="preserve"> a </w:t>
      </w:r>
      <w:proofErr w:type="spellStart"/>
      <w:r w:rsidRPr="00947ABF">
        <w:rPr>
          <w:rFonts w:ascii="Arial" w:hAnsi="Arial" w:cs="Arial"/>
        </w:rPr>
        <w:t>răspunde</w:t>
      </w:r>
      <w:proofErr w:type="spellEnd"/>
      <w:r w:rsidRPr="00947ABF">
        <w:rPr>
          <w:rFonts w:ascii="Arial" w:hAnsi="Arial" w:cs="Arial"/>
        </w:rPr>
        <w:t xml:space="preserve"> la </w:t>
      </w:r>
      <w:proofErr w:type="spellStart"/>
      <w:r w:rsidRPr="00947ABF">
        <w:rPr>
          <w:rFonts w:ascii="Arial" w:hAnsi="Arial" w:cs="Arial"/>
        </w:rPr>
        <w:t>testul</w:t>
      </w:r>
      <w:proofErr w:type="spellEnd"/>
      <w:r w:rsidRPr="00947ABF">
        <w:rPr>
          <w:rFonts w:ascii="Arial" w:hAnsi="Arial" w:cs="Arial"/>
        </w:rPr>
        <w:t xml:space="preserve"> din </w:t>
      </w:r>
      <w:proofErr w:type="spellStart"/>
      <w:r w:rsidRPr="00947ABF">
        <w:rPr>
          <w:rFonts w:ascii="Arial" w:hAnsi="Arial" w:cs="Arial"/>
        </w:rPr>
        <w:t>lecția</w:t>
      </w:r>
      <w:proofErr w:type="spellEnd"/>
      <w:r w:rsidRPr="00947ABF">
        <w:rPr>
          <w:rFonts w:ascii="Arial" w:hAnsi="Arial" w:cs="Arial"/>
        </w:rPr>
        <w:t xml:space="preserve"> 2.</w:t>
      </w:r>
    </w:p>
    <w:p w:rsidR="00726650" w:rsidP="00750FAD" w:rsidRDefault="00726650" w14:paraId="56576910" w14:textId="4C8346E4">
      <w:pPr>
        <w:ind w:left="0"/>
      </w:pPr>
    </w:p>
    <w:p w:rsidRPr="00A6783B" w:rsidR="00726650" w:rsidP="00750FAD" w:rsidRDefault="00726650" w14:paraId="4D653B42" w14:textId="4FFDCD9D">
      <w:pPr>
        <w:ind w:left="0"/>
      </w:pPr>
    </w:p>
    <w:sectPr w:rsidRPr="00A6783B" w:rsidR="00726650" w:rsidSect="00AD7FE5">
      <w:headerReference w:type="default" r:id="rId20"/>
      <w:footerReference w:type="default" r:id="rId21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013" w:rsidP="00A66B18" w:rsidRDefault="00882013" w14:paraId="6562A3E6" w14:textId="77777777">
      <w:pPr>
        <w:spacing w:before="0" w:after="0"/>
      </w:pPr>
      <w:r>
        <w:separator/>
      </w:r>
    </w:p>
  </w:endnote>
  <w:endnote w:type="continuationSeparator" w:id="0">
    <w:p w:rsidR="00882013" w:rsidP="00A66B18" w:rsidRDefault="00882013" w14:paraId="0CBF097C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602B885B" w:rsidRDefault="00A61191" w14:paraId="3B6EEF19" w14:textId="113C5F6A">
    <w:pPr>
      <w:pStyle w:val="Normal"/>
      <w:ind w:left="0"/>
    </w:pPr>
    <w:r>
      <w:drawing>
        <wp:inline wp14:editId="323E35A3" wp14:anchorId="2E1D0B57">
          <wp:extent cx="7048500" cy="513953"/>
          <wp:effectExtent l="0" t="0" r="0" b="0"/>
          <wp:docPr id="61714528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5fd2c0319914e2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51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013" w:rsidP="00A66B18" w:rsidRDefault="00882013" w14:paraId="3D7416C0" w14:textId="77777777">
      <w:pPr>
        <w:spacing w:before="0" w:after="0"/>
      </w:pPr>
      <w:r>
        <w:separator/>
      </w:r>
    </w:p>
  </w:footnote>
  <w:footnote w:type="continuationSeparator" w:id="0">
    <w:p w:rsidR="00882013" w:rsidP="00A66B18" w:rsidRDefault="00882013" w14:paraId="050BBDDC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1674F4E"/>
    <w:multiLevelType w:val="hybridMultilevel"/>
    <w:tmpl w:val="76449016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BC776F"/>
    <w:multiLevelType w:val="hybridMultilevel"/>
    <w:tmpl w:val="5CC43254"/>
    <w:lvl w:ilvl="0" w:tplc="EBE0AE2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691225"/>
    <w:multiLevelType w:val="hybridMultilevel"/>
    <w:tmpl w:val="A286846C"/>
    <w:lvl w:ilvl="0" w:tplc="EBE0AE24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EastAsia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950F85"/>
    <w:multiLevelType w:val="hybridMultilevel"/>
    <w:tmpl w:val="2B420A2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CE51D6"/>
    <w:multiLevelType w:val="hybridMultilevel"/>
    <w:tmpl w:val="A526343C"/>
    <w:lvl w:ilvl="0" w:tplc="EBE0AE24">
      <w:numFmt w:val="bullet"/>
      <w:lvlText w:val="-"/>
      <w:lvlJc w:val="left"/>
      <w:pPr>
        <w:ind w:left="1800" w:hanging="360"/>
      </w:pPr>
      <w:rPr>
        <w:rFonts w:hint="default" w:ascii="Calibri" w:hAnsi="Calibri" w:cs="Calibri" w:eastAsiaTheme="minorEastAsia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2AE54FA0"/>
    <w:multiLevelType w:val="hybridMultilevel"/>
    <w:tmpl w:val="CEA4F47E"/>
    <w:lvl w:ilvl="0" w:tplc="000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6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870791"/>
    <w:multiLevelType w:val="hybridMultilevel"/>
    <w:tmpl w:val="0E588A30"/>
    <w:lvl w:ilvl="0" w:tplc="EBE0AE2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8258BF"/>
    <w:multiLevelType w:val="hybridMultilevel"/>
    <w:tmpl w:val="6570DEBE"/>
    <w:lvl w:ilvl="0" w:tplc="EBE0AE2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8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35B223F"/>
    <w:multiLevelType w:val="hybridMultilevel"/>
    <w:tmpl w:val="19680C4E"/>
    <w:lvl w:ilvl="0" w:tplc="000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1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5" w15:restartNumberingAfterBreak="0">
    <w:nsid w:val="74F7009D"/>
    <w:multiLevelType w:val="hybridMultilevel"/>
    <w:tmpl w:val="4E44FE7A"/>
    <w:lvl w:ilvl="0" w:tplc="000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6" w15:restartNumberingAfterBreak="0">
    <w:nsid w:val="7739174B"/>
    <w:multiLevelType w:val="hybridMultilevel"/>
    <w:tmpl w:val="023E4AAC"/>
    <w:lvl w:ilvl="0" w:tplc="F3549E8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C5F2133"/>
    <w:multiLevelType w:val="hybridMultilevel"/>
    <w:tmpl w:val="D8000DF4"/>
    <w:lvl w:ilvl="0" w:tplc="000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37"/>
  </w:num>
  <w:num w:numId="2" w16cid:durableId="310140544">
    <w:abstractNumId w:val="9"/>
  </w:num>
  <w:num w:numId="3" w16cid:durableId="1558469747">
    <w:abstractNumId w:val="19"/>
  </w:num>
  <w:num w:numId="4" w16cid:durableId="236476412">
    <w:abstractNumId w:val="18"/>
  </w:num>
  <w:num w:numId="5" w16cid:durableId="186526243">
    <w:abstractNumId w:val="12"/>
  </w:num>
  <w:num w:numId="6" w16cid:durableId="820316327">
    <w:abstractNumId w:val="5"/>
  </w:num>
  <w:num w:numId="7" w16cid:durableId="617419963">
    <w:abstractNumId w:val="1"/>
  </w:num>
  <w:num w:numId="8" w16cid:durableId="192497661">
    <w:abstractNumId w:val="24"/>
  </w:num>
  <w:num w:numId="9" w16cid:durableId="57635544">
    <w:abstractNumId w:val="20"/>
  </w:num>
  <w:num w:numId="10" w16cid:durableId="198980827">
    <w:abstractNumId w:val="13"/>
  </w:num>
  <w:num w:numId="11" w16cid:durableId="1796413281">
    <w:abstractNumId w:val="28"/>
  </w:num>
  <w:num w:numId="12" w16cid:durableId="658000214">
    <w:abstractNumId w:val="7"/>
  </w:num>
  <w:num w:numId="13" w16cid:durableId="488250146">
    <w:abstractNumId w:val="2"/>
  </w:num>
  <w:num w:numId="14" w16cid:durableId="1023627356">
    <w:abstractNumId w:val="4"/>
  </w:num>
  <w:num w:numId="15" w16cid:durableId="1762026662">
    <w:abstractNumId w:val="38"/>
  </w:num>
  <w:num w:numId="16" w16cid:durableId="1706710606">
    <w:abstractNumId w:val="23"/>
  </w:num>
  <w:num w:numId="17" w16cid:durableId="425661419">
    <w:abstractNumId w:val="17"/>
  </w:num>
  <w:num w:numId="18" w16cid:durableId="173572028">
    <w:abstractNumId w:val="16"/>
  </w:num>
  <w:num w:numId="19" w16cid:durableId="1496191795">
    <w:abstractNumId w:val="31"/>
  </w:num>
  <w:num w:numId="20" w16cid:durableId="1747993968">
    <w:abstractNumId w:val="10"/>
  </w:num>
  <w:num w:numId="21" w16cid:durableId="593900839">
    <w:abstractNumId w:val="32"/>
  </w:num>
  <w:num w:numId="22" w16cid:durableId="651831027">
    <w:abstractNumId w:val="40"/>
  </w:num>
  <w:num w:numId="23" w16cid:durableId="312638397">
    <w:abstractNumId w:val="0"/>
  </w:num>
  <w:num w:numId="24" w16cid:durableId="1483041530">
    <w:abstractNumId w:val="21"/>
  </w:num>
  <w:num w:numId="25" w16cid:durableId="1766609109">
    <w:abstractNumId w:val="25"/>
  </w:num>
  <w:num w:numId="26" w16cid:durableId="559875232">
    <w:abstractNumId w:val="33"/>
  </w:num>
  <w:num w:numId="27" w16cid:durableId="1310285381">
    <w:abstractNumId w:val="29"/>
  </w:num>
  <w:num w:numId="28" w16cid:durableId="1037123976">
    <w:abstractNumId w:val="27"/>
  </w:num>
  <w:num w:numId="29" w16cid:durableId="593364113">
    <w:abstractNumId w:val="34"/>
  </w:num>
  <w:num w:numId="30" w16cid:durableId="436682279">
    <w:abstractNumId w:val="11"/>
  </w:num>
  <w:num w:numId="31" w16cid:durableId="1891575656">
    <w:abstractNumId w:val="36"/>
  </w:num>
  <w:num w:numId="32" w16cid:durableId="1984969134">
    <w:abstractNumId w:val="3"/>
  </w:num>
  <w:num w:numId="33" w16cid:durableId="395476350">
    <w:abstractNumId w:val="15"/>
  </w:num>
  <w:num w:numId="34" w16cid:durableId="1074163563">
    <w:abstractNumId w:val="8"/>
  </w:num>
  <w:num w:numId="35" w16cid:durableId="2140372232">
    <w:abstractNumId w:val="35"/>
  </w:num>
  <w:num w:numId="36" w16cid:durableId="1183277638">
    <w:abstractNumId w:val="30"/>
  </w:num>
  <w:num w:numId="37" w16cid:durableId="1720278604">
    <w:abstractNumId w:val="22"/>
  </w:num>
  <w:num w:numId="38" w16cid:durableId="1737820654">
    <w:abstractNumId w:val="26"/>
  </w:num>
  <w:num w:numId="39" w16cid:durableId="1459643778">
    <w:abstractNumId w:val="39"/>
  </w:num>
  <w:num w:numId="40" w16cid:durableId="1303191937">
    <w:abstractNumId w:val="6"/>
  </w:num>
  <w:num w:numId="41" w16cid:durableId="21145514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kwNKoFAJ3eHTMtAAAA"/>
  </w:docVars>
  <w:rsids>
    <w:rsidRoot w:val="00750FAD"/>
    <w:rsid w:val="0001428C"/>
    <w:rsid w:val="00030083"/>
    <w:rsid w:val="00082042"/>
    <w:rsid w:val="00083BAA"/>
    <w:rsid w:val="00086285"/>
    <w:rsid w:val="000A64D3"/>
    <w:rsid w:val="000C2E2D"/>
    <w:rsid w:val="000C36BC"/>
    <w:rsid w:val="000C47B0"/>
    <w:rsid w:val="000C51F3"/>
    <w:rsid w:val="000E744E"/>
    <w:rsid w:val="00101C9A"/>
    <w:rsid w:val="001043B9"/>
    <w:rsid w:val="0010680C"/>
    <w:rsid w:val="00115290"/>
    <w:rsid w:val="00121B4D"/>
    <w:rsid w:val="00140AC0"/>
    <w:rsid w:val="00154FB3"/>
    <w:rsid w:val="00156F09"/>
    <w:rsid w:val="001637B1"/>
    <w:rsid w:val="00167E81"/>
    <w:rsid w:val="001766D6"/>
    <w:rsid w:val="001970F9"/>
    <w:rsid w:val="001A01F9"/>
    <w:rsid w:val="001A0D43"/>
    <w:rsid w:val="001C4D2F"/>
    <w:rsid w:val="001E2320"/>
    <w:rsid w:val="001F5C56"/>
    <w:rsid w:val="00207A42"/>
    <w:rsid w:val="00214E28"/>
    <w:rsid w:val="00241F38"/>
    <w:rsid w:val="00245906"/>
    <w:rsid w:val="00262C0A"/>
    <w:rsid w:val="00285565"/>
    <w:rsid w:val="002D57A7"/>
    <w:rsid w:val="002D5AB9"/>
    <w:rsid w:val="002D7389"/>
    <w:rsid w:val="0030361B"/>
    <w:rsid w:val="00352B81"/>
    <w:rsid w:val="0036204B"/>
    <w:rsid w:val="00366D57"/>
    <w:rsid w:val="0039581F"/>
    <w:rsid w:val="003A0150"/>
    <w:rsid w:val="003A4D30"/>
    <w:rsid w:val="003C5B63"/>
    <w:rsid w:val="003E21FB"/>
    <w:rsid w:val="003E24DF"/>
    <w:rsid w:val="003F3682"/>
    <w:rsid w:val="0041428F"/>
    <w:rsid w:val="00427A16"/>
    <w:rsid w:val="0046472C"/>
    <w:rsid w:val="00467344"/>
    <w:rsid w:val="004A2B0D"/>
    <w:rsid w:val="004C61CE"/>
    <w:rsid w:val="004D77BC"/>
    <w:rsid w:val="004E0911"/>
    <w:rsid w:val="004E2D96"/>
    <w:rsid w:val="00515203"/>
    <w:rsid w:val="00524B39"/>
    <w:rsid w:val="00526CBA"/>
    <w:rsid w:val="00576723"/>
    <w:rsid w:val="0059650C"/>
    <w:rsid w:val="005B3D0E"/>
    <w:rsid w:val="005B6466"/>
    <w:rsid w:val="005C2210"/>
    <w:rsid w:val="005D247A"/>
    <w:rsid w:val="005D520A"/>
    <w:rsid w:val="005D7940"/>
    <w:rsid w:val="005E5E06"/>
    <w:rsid w:val="005F488E"/>
    <w:rsid w:val="00603073"/>
    <w:rsid w:val="0060447C"/>
    <w:rsid w:val="00615018"/>
    <w:rsid w:val="00615F96"/>
    <w:rsid w:val="00617954"/>
    <w:rsid w:val="0062123A"/>
    <w:rsid w:val="00626834"/>
    <w:rsid w:val="00646E75"/>
    <w:rsid w:val="00656B51"/>
    <w:rsid w:val="0067694D"/>
    <w:rsid w:val="006D578C"/>
    <w:rsid w:val="006D5D51"/>
    <w:rsid w:val="006E35B0"/>
    <w:rsid w:val="006F6F10"/>
    <w:rsid w:val="007139C6"/>
    <w:rsid w:val="00726650"/>
    <w:rsid w:val="0073426B"/>
    <w:rsid w:val="00750FAD"/>
    <w:rsid w:val="00783E79"/>
    <w:rsid w:val="00795808"/>
    <w:rsid w:val="007A33E8"/>
    <w:rsid w:val="007A5C93"/>
    <w:rsid w:val="007B5AE8"/>
    <w:rsid w:val="007C6AC8"/>
    <w:rsid w:val="007E7F36"/>
    <w:rsid w:val="007F5192"/>
    <w:rsid w:val="00837D15"/>
    <w:rsid w:val="0086109F"/>
    <w:rsid w:val="00870FBC"/>
    <w:rsid w:val="00880BC0"/>
    <w:rsid w:val="00882013"/>
    <w:rsid w:val="008B3D3B"/>
    <w:rsid w:val="008F61AA"/>
    <w:rsid w:val="009060A6"/>
    <w:rsid w:val="00910D6C"/>
    <w:rsid w:val="009314FA"/>
    <w:rsid w:val="009418AD"/>
    <w:rsid w:val="00947ABF"/>
    <w:rsid w:val="00962670"/>
    <w:rsid w:val="00963777"/>
    <w:rsid w:val="00970990"/>
    <w:rsid w:val="00992DF9"/>
    <w:rsid w:val="009D0816"/>
    <w:rsid w:val="009D6E13"/>
    <w:rsid w:val="009F043B"/>
    <w:rsid w:val="00A61191"/>
    <w:rsid w:val="00A669C3"/>
    <w:rsid w:val="00A66B18"/>
    <w:rsid w:val="00A6783B"/>
    <w:rsid w:val="00A915E4"/>
    <w:rsid w:val="00A96CF8"/>
    <w:rsid w:val="00AB047A"/>
    <w:rsid w:val="00AB1539"/>
    <w:rsid w:val="00AD7FE5"/>
    <w:rsid w:val="00AE1388"/>
    <w:rsid w:val="00AF3982"/>
    <w:rsid w:val="00B3140F"/>
    <w:rsid w:val="00B46697"/>
    <w:rsid w:val="00B50294"/>
    <w:rsid w:val="00B57D6E"/>
    <w:rsid w:val="00BD5A16"/>
    <w:rsid w:val="00BF5AC0"/>
    <w:rsid w:val="00C03B2C"/>
    <w:rsid w:val="00C11982"/>
    <w:rsid w:val="00C22B65"/>
    <w:rsid w:val="00C43123"/>
    <w:rsid w:val="00C66B9B"/>
    <w:rsid w:val="00C701F7"/>
    <w:rsid w:val="00C70786"/>
    <w:rsid w:val="00C94D27"/>
    <w:rsid w:val="00CB06D1"/>
    <w:rsid w:val="00CB66A4"/>
    <w:rsid w:val="00CD1613"/>
    <w:rsid w:val="00D045EA"/>
    <w:rsid w:val="00D23231"/>
    <w:rsid w:val="00D264E3"/>
    <w:rsid w:val="00D41084"/>
    <w:rsid w:val="00D412ED"/>
    <w:rsid w:val="00D55169"/>
    <w:rsid w:val="00D66593"/>
    <w:rsid w:val="00D728D9"/>
    <w:rsid w:val="00D74F83"/>
    <w:rsid w:val="00D84844"/>
    <w:rsid w:val="00DC38E0"/>
    <w:rsid w:val="00DD3230"/>
    <w:rsid w:val="00DE6DA2"/>
    <w:rsid w:val="00DE7964"/>
    <w:rsid w:val="00DF29AB"/>
    <w:rsid w:val="00DF2D30"/>
    <w:rsid w:val="00E023D4"/>
    <w:rsid w:val="00E21240"/>
    <w:rsid w:val="00E47DE8"/>
    <w:rsid w:val="00E55D74"/>
    <w:rsid w:val="00E64ADC"/>
    <w:rsid w:val="00E653BF"/>
    <w:rsid w:val="00E6540C"/>
    <w:rsid w:val="00E65B0A"/>
    <w:rsid w:val="00E81E2A"/>
    <w:rsid w:val="00EE0952"/>
    <w:rsid w:val="00EF11B5"/>
    <w:rsid w:val="00F13AA0"/>
    <w:rsid w:val="00F2337A"/>
    <w:rsid w:val="00F44AA6"/>
    <w:rsid w:val="00FA50DF"/>
    <w:rsid w:val="00FE0F43"/>
    <w:rsid w:val="00FF70F5"/>
    <w:rsid w:val="602B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rsid w:val="0096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ritannica.com/event/Battle-of-Issus-Persian-history" TargetMode="External" Id="rId13" /><Relationship Type="http://schemas.openxmlformats.org/officeDocument/2006/relationships/hyperlink" Target="https://www.pixton.co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ww.britannica.com/biography/Sofonisba-Anguissola" TargetMode="External" Id="rId12" /><Relationship Type="http://schemas.openxmlformats.org/officeDocument/2006/relationships/hyperlink" Target="https://www.theguardian.com/books/2022/dec/06/hilma-af-klint-a-biography-by-julia-voss-review-portrait-of-the-painter-as-a-mystic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britannica.com/biography/Berthe-Morisot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www.britannica.com/biography/Elisabeth-Vigee-Lebrun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https://quizizz.com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ritannica.com/biography/Clara-Peeters" TargetMode="External" Id="rId14" /><Relationship Type="http://schemas.openxmlformats.org/officeDocument/2006/relationships/fontTable" Target="fontTable.xm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15fd2c0319914e2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2</revision>
  <dcterms:created xsi:type="dcterms:W3CDTF">2023-05-11T13:18:00.0000000Z</dcterms:created>
  <dcterms:modified xsi:type="dcterms:W3CDTF">2023-08-07T14:36:20.7409571Z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